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1B" w:rsidRDefault="00C4791B" w:rsidP="00C4791B">
      <w:pPr>
        <w:jc w:val="both"/>
      </w:pPr>
      <w:r>
        <w:rPr>
          <w:lang w:val="sr-Cyrl-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284"/>
        <w:gridCol w:w="2126"/>
        <w:gridCol w:w="6203"/>
      </w:tblGrid>
      <w:tr w:rsidR="00C4791B" w:rsidTr="00061703">
        <w:trPr>
          <w:trHeight w:val="2551"/>
        </w:trPr>
        <w:tc>
          <w:tcPr>
            <w:tcW w:w="9288" w:type="dxa"/>
            <w:gridSpan w:val="4"/>
            <w:vAlign w:val="bottom"/>
          </w:tcPr>
          <w:p w:rsidR="00C4791B" w:rsidRDefault="00C4791B" w:rsidP="00061703">
            <w:pPr>
              <w:pStyle w:val="Header"/>
              <w:jc w:val="center"/>
            </w:pPr>
            <w:r>
              <w:rPr>
                <w:noProof/>
              </w:rPr>
              <w:drawing>
                <wp:inline distT="0" distB="0" distL="0" distR="0">
                  <wp:extent cx="2008776" cy="1463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 mali grb, cir, heder.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71"/>
                          <a:stretch/>
                        </pic:blipFill>
                        <pic:spPr bwMode="auto">
                          <a:xfrm>
                            <a:off x="0" y="0"/>
                            <a:ext cx="2011684" cy="146515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C4791B" w:rsidTr="00061703">
        <w:trPr>
          <w:trHeight w:val="978"/>
        </w:trPr>
        <w:tc>
          <w:tcPr>
            <w:tcW w:w="9288" w:type="dxa"/>
            <w:gridSpan w:val="4"/>
          </w:tcPr>
          <w:p w:rsidR="00C4791B" w:rsidRDefault="00C4791B" w:rsidP="00061703">
            <w:pPr>
              <w:pStyle w:val="Header"/>
              <w:spacing w:line="360" w:lineRule="auto"/>
            </w:pPr>
          </w:p>
          <w:p w:rsidR="00C4791B" w:rsidRDefault="00C4791B" w:rsidP="00061703">
            <w:pPr>
              <w:pStyle w:val="Header"/>
              <w:spacing w:line="360" w:lineRule="auto"/>
              <w:rPr>
                <w:lang w:val="sr-Cyrl-BA"/>
              </w:rPr>
            </w:pPr>
            <w:r>
              <w:rPr>
                <w:lang w:val="sr-Cyrl-BA"/>
              </w:rPr>
              <w:t xml:space="preserve">ГРАДСКА УПРАВА ЗА </w:t>
            </w:r>
          </w:p>
          <w:p w:rsidR="00C4791B" w:rsidRPr="007D4CC0" w:rsidRDefault="00C4791B" w:rsidP="00061703">
            <w:pPr>
              <w:pStyle w:val="Header"/>
              <w:spacing w:line="360" w:lineRule="auto"/>
            </w:pPr>
            <w:r>
              <w:rPr>
                <w:lang w:val="sr-Cyrl-BA"/>
              </w:rPr>
              <w:t>ИНФРАСТРУКТУРУ И РАЗВОЈ</w:t>
            </w:r>
          </w:p>
        </w:tc>
      </w:tr>
      <w:tr w:rsidR="00C4791B" w:rsidTr="00061703">
        <w:trPr>
          <w:trHeight w:val="442"/>
        </w:trPr>
        <w:tc>
          <w:tcPr>
            <w:tcW w:w="675" w:type="dxa"/>
          </w:tcPr>
          <w:p w:rsidR="00C4791B" w:rsidRPr="00037AD7" w:rsidRDefault="00C4791B" w:rsidP="00061703">
            <w:pPr>
              <w:pStyle w:val="Header"/>
              <w:spacing w:line="360" w:lineRule="auto"/>
              <w:rPr>
                <w:lang w:val="sr-Cyrl-BA"/>
              </w:rPr>
            </w:pPr>
            <w:r>
              <w:t>VIII</w:t>
            </w:r>
            <w:r>
              <w:rPr>
                <w:lang w:val="sr-Cyrl-BA"/>
              </w:rPr>
              <w:t xml:space="preserve"> </w:t>
            </w:r>
          </w:p>
        </w:tc>
        <w:tc>
          <w:tcPr>
            <w:tcW w:w="2410" w:type="dxa"/>
            <w:gridSpan w:val="2"/>
          </w:tcPr>
          <w:p w:rsidR="00C4791B" w:rsidRPr="007A231E" w:rsidRDefault="00C4791B" w:rsidP="00605D0A">
            <w:pPr>
              <w:pStyle w:val="Header"/>
              <w:spacing w:line="360" w:lineRule="auto"/>
              <w:ind w:left="-249"/>
            </w:pPr>
            <w:r>
              <w:rPr>
                <w:lang w:val="sr-Cyrl-BA"/>
              </w:rPr>
              <w:t xml:space="preserve">ББрој: </w:t>
            </w:r>
            <w:r w:rsidR="00E24FCF">
              <w:t>404-</w:t>
            </w:r>
            <w:r w:rsidR="00B552B3">
              <w:t>9</w:t>
            </w:r>
            <w:r w:rsidR="00605D0A">
              <w:t>5</w:t>
            </w:r>
            <w:r w:rsidR="007A231E">
              <w:t>/20</w:t>
            </w:r>
          </w:p>
        </w:tc>
        <w:tc>
          <w:tcPr>
            <w:tcW w:w="6203" w:type="dxa"/>
            <w:vMerge w:val="restart"/>
          </w:tcPr>
          <w:p w:rsidR="00C4791B" w:rsidRPr="00037AD7" w:rsidRDefault="00C4791B" w:rsidP="00061703">
            <w:pPr>
              <w:pStyle w:val="Header"/>
              <w:spacing w:line="360" w:lineRule="auto"/>
              <w:ind w:left="-249"/>
              <w:rPr>
                <w:lang w:val="sr-Cyrl-BA"/>
              </w:rPr>
            </w:pPr>
          </w:p>
        </w:tc>
      </w:tr>
      <w:tr w:rsidR="00C4791B" w:rsidTr="00061703">
        <w:trPr>
          <w:trHeight w:val="441"/>
        </w:trPr>
        <w:tc>
          <w:tcPr>
            <w:tcW w:w="959" w:type="dxa"/>
            <w:gridSpan w:val="2"/>
          </w:tcPr>
          <w:p w:rsidR="00C4791B" w:rsidRPr="00037AD7" w:rsidRDefault="00C4791B" w:rsidP="00061703">
            <w:pPr>
              <w:pStyle w:val="Header"/>
              <w:spacing w:line="360" w:lineRule="auto"/>
              <w:rPr>
                <w:lang w:val="sr-Cyrl-BA"/>
              </w:rPr>
            </w:pPr>
            <w:r>
              <w:rPr>
                <w:lang w:val="sr-Cyrl-BA"/>
              </w:rPr>
              <w:t>Датум:</w:t>
            </w:r>
          </w:p>
        </w:tc>
        <w:tc>
          <w:tcPr>
            <w:tcW w:w="2126" w:type="dxa"/>
          </w:tcPr>
          <w:p w:rsidR="00C4791B" w:rsidRPr="00037AD7" w:rsidRDefault="00530CC7" w:rsidP="00605D0A">
            <w:pPr>
              <w:pStyle w:val="Header"/>
              <w:spacing w:line="360" w:lineRule="auto"/>
              <w:ind w:left="-108"/>
              <w:jc w:val="both"/>
              <w:rPr>
                <w:lang w:val="sr-Cyrl-BA"/>
              </w:rPr>
            </w:pPr>
            <w:r>
              <w:t>10</w:t>
            </w:r>
            <w:r w:rsidR="007A231E">
              <w:t>.0</w:t>
            </w:r>
            <w:r w:rsidR="00B552B3">
              <w:t>4</w:t>
            </w:r>
            <w:r w:rsidR="007A231E">
              <w:t>.2020</w:t>
            </w:r>
            <w:r w:rsidR="00031463">
              <w:rPr>
                <w:lang w:val="sr-Cyrl-BA"/>
              </w:rPr>
              <w:t>.</w:t>
            </w:r>
            <w:r w:rsidR="007A231E">
              <w:rPr>
                <w:lang w:val="sr-Cyrl-BA"/>
              </w:rPr>
              <w:t xml:space="preserve"> године</w:t>
            </w:r>
          </w:p>
        </w:tc>
        <w:tc>
          <w:tcPr>
            <w:tcW w:w="6203" w:type="dxa"/>
            <w:vMerge/>
          </w:tcPr>
          <w:p w:rsidR="00C4791B" w:rsidRPr="00037AD7" w:rsidRDefault="00C4791B" w:rsidP="00061703">
            <w:pPr>
              <w:pStyle w:val="Header"/>
              <w:spacing w:line="360" w:lineRule="auto"/>
              <w:ind w:left="-108"/>
              <w:jc w:val="both"/>
              <w:rPr>
                <w:lang w:val="sr-Cyrl-BA"/>
              </w:rPr>
            </w:pPr>
          </w:p>
        </w:tc>
      </w:tr>
    </w:tbl>
    <w:p w:rsidR="00C4791B" w:rsidRDefault="00C4791B" w:rsidP="00C4791B">
      <w:pPr>
        <w:jc w:val="both"/>
      </w:pPr>
    </w:p>
    <w:p w:rsidR="004654B8" w:rsidRDefault="004654B8" w:rsidP="00C4791B">
      <w:pPr>
        <w:jc w:val="both"/>
      </w:pPr>
    </w:p>
    <w:p w:rsidR="004654B8" w:rsidRPr="007D4CC0" w:rsidRDefault="004654B8" w:rsidP="00C4791B">
      <w:pPr>
        <w:jc w:val="both"/>
      </w:pPr>
    </w:p>
    <w:p w:rsidR="008A4DBE" w:rsidRPr="008A4DBE" w:rsidRDefault="008A4DBE" w:rsidP="008A4DBE">
      <w:pPr>
        <w:suppressAutoHyphens/>
        <w:spacing w:line="100" w:lineRule="atLeast"/>
        <w:jc w:val="center"/>
        <w:rPr>
          <w:rFonts w:eastAsia="Arial Unicode MS"/>
          <w:color w:val="000000"/>
          <w:kern w:val="1"/>
          <w:sz w:val="32"/>
          <w:szCs w:val="32"/>
          <w:lang w:eastAsia="ar-SA"/>
        </w:rPr>
      </w:pPr>
    </w:p>
    <w:p w:rsidR="008A4DBE" w:rsidRPr="008A4DBE" w:rsidRDefault="008A4DBE" w:rsidP="008A4DBE">
      <w:pPr>
        <w:shd w:val="clear" w:color="auto" w:fill="C6D9F1"/>
        <w:suppressAutoHyphens/>
        <w:spacing w:line="100" w:lineRule="atLeast"/>
        <w:jc w:val="center"/>
        <w:rPr>
          <w:rFonts w:eastAsia="Arial Unicode MS"/>
          <w:color w:val="000000"/>
          <w:kern w:val="1"/>
          <w:sz w:val="32"/>
          <w:szCs w:val="32"/>
          <w:lang w:val="sr-Cyrl-CS" w:eastAsia="ar-SA"/>
        </w:rPr>
      </w:pPr>
      <w:r w:rsidRPr="008A4DBE">
        <w:rPr>
          <w:rFonts w:eastAsia="Arial Unicode MS"/>
          <w:color w:val="000000"/>
          <w:kern w:val="1"/>
          <w:sz w:val="32"/>
          <w:szCs w:val="32"/>
          <w:lang w:eastAsia="ar-SA"/>
        </w:rPr>
        <w:t>КОНКУРСН</w:t>
      </w:r>
      <w:r w:rsidRPr="008A4DBE">
        <w:rPr>
          <w:rFonts w:eastAsia="Arial Unicode MS"/>
          <w:color w:val="000000"/>
          <w:kern w:val="1"/>
          <w:sz w:val="32"/>
          <w:szCs w:val="32"/>
          <w:lang w:val="sr-Cyrl-CS" w:eastAsia="ar-SA"/>
        </w:rPr>
        <w:t>А</w:t>
      </w:r>
      <w:r w:rsidRPr="008A4DBE">
        <w:rPr>
          <w:rFonts w:eastAsia="Arial Unicode MS"/>
          <w:color w:val="000000"/>
          <w:kern w:val="1"/>
          <w:sz w:val="32"/>
          <w:szCs w:val="32"/>
          <w:lang w:eastAsia="ar-SA"/>
        </w:rPr>
        <w:t xml:space="preserve"> ДОКУМЕНТАЦИЈ</w:t>
      </w:r>
      <w:r w:rsidRPr="008A4DBE">
        <w:rPr>
          <w:rFonts w:eastAsia="Arial Unicode MS"/>
          <w:color w:val="000000"/>
          <w:kern w:val="1"/>
          <w:sz w:val="32"/>
          <w:szCs w:val="32"/>
          <w:lang w:val="sr-Cyrl-CS" w:eastAsia="ar-SA"/>
        </w:rPr>
        <w:t>А</w:t>
      </w:r>
    </w:p>
    <w:p w:rsidR="008A4DBE" w:rsidRPr="008A4DBE" w:rsidRDefault="008A4DBE" w:rsidP="008A4DBE">
      <w:pPr>
        <w:suppressAutoHyphens/>
        <w:spacing w:line="100" w:lineRule="atLeast"/>
        <w:jc w:val="center"/>
        <w:rPr>
          <w:rFonts w:eastAsia="Arial Unicode MS"/>
          <w:color w:val="000000"/>
          <w:kern w:val="1"/>
          <w:sz w:val="32"/>
          <w:szCs w:val="32"/>
          <w:lang w:val="ru-RU" w:eastAsia="ar-SA"/>
        </w:rPr>
      </w:pPr>
    </w:p>
    <w:p w:rsidR="008A4DBE" w:rsidRPr="00151B54" w:rsidRDefault="00605D0A" w:rsidP="008A4DBE">
      <w:pPr>
        <w:suppressAutoHyphens/>
        <w:spacing w:line="100" w:lineRule="atLeast"/>
        <w:jc w:val="center"/>
        <w:rPr>
          <w:rFonts w:eastAsia="Arial Unicode MS"/>
          <w:b/>
          <w:bCs/>
          <w:iCs/>
          <w:color w:val="000000"/>
          <w:kern w:val="1"/>
          <w:lang w:eastAsia="ar-SA"/>
        </w:rPr>
      </w:pPr>
      <w:r>
        <w:rPr>
          <w:rFonts w:eastAsia="Arial Unicode MS"/>
          <w:b/>
          <w:bCs/>
          <w:iCs/>
          <w:color w:val="000000"/>
          <w:kern w:val="1"/>
          <w:sz w:val="28"/>
          <w:szCs w:val="28"/>
          <w:lang w:val="ru-RU" w:eastAsia="ar-SA"/>
        </w:rPr>
        <w:t>РАДОВИ НА ОДРЖАВАЊУ ЗЕЛЕНИХ ПОВРШИНА ТРУПА ПУТА</w:t>
      </w:r>
    </w:p>
    <w:p w:rsidR="008A4DBE" w:rsidRPr="008A4DBE" w:rsidRDefault="008A4DBE" w:rsidP="008A4DBE">
      <w:pPr>
        <w:suppressAutoHyphens/>
        <w:spacing w:line="100" w:lineRule="atLeast"/>
        <w:jc w:val="center"/>
        <w:rPr>
          <w:rFonts w:eastAsia="Arial Unicode MS"/>
          <w:b/>
          <w:bCs/>
          <w:i/>
          <w:iCs/>
          <w:color w:val="000000"/>
          <w:kern w:val="1"/>
          <w:lang w:eastAsia="ar-SA"/>
        </w:rPr>
      </w:pPr>
    </w:p>
    <w:p w:rsidR="008A4DBE" w:rsidRPr="008A4DBE" w:rsidRDefault="008A4DBE" w:rsidP="008A4DBE">
      <w:pPr>
        <w:suppressAutoHyphens/>
        <w:spacing w:line="100" w:lineRule="atLeast"/>
        <w:jc w:val="center"/>
        <w:rPr>
          <w:rFonts w:eastAsia="Arial Unicode MS"/>
          <w:color w:val="000000"/>
          <w:kern w:val="1"/>
          <w:sz w:val="32"/>
          <w:szCs w:val="32"/>
          <w:lang w:eastAsia="ar-SA"/>
        </w:rPr>
      </w:pPr>
      <w:r w:rsidRPr="008A4DBE">
        <w:rPr>
          <w:rFonts w:eastAsia="Arial Unicode MS"/>
          <w:b/>
          <w:bCs/>
          <w:color w:val="000000"/>
          <w:kern w:val="1"/>
          <w:lang w:eastAsia="ar-SA"/>
        </w:rPr>
        <w:t>ЈАВНА НАБАВКА МАЛЕ ВРЕДНОСТИ б</w:t>
      </w:r>
      <w:r w:rsidRPr="008A4DBE">
        <w:rPr>
          <w:rFonts w:eastAsia="Arial Unicode MS"/>
          <w:b/>
          <w:color w:val="000000"/>
          <w:kern w:val="1"/>
          <w:lang w:val="sr-Cyrl-CS" w:eastAsia="ar-SA"/>
        </w:rPr>
        <w:t xml:space="preserve">рој </w:t>
      </w:r>
      <w:r w:rsidRPr="008A4DBE">
        <w:rPr>
          <w:rFonts w:eastAsia="Arial Unicode MS"/>
          <w:b/>
          <w:color w:val="000000"/>
          <w:kern w:val="1"/>
          <w:lang w:eastAsia="ar-SA"/>
        </w:rPr>
        <w:t>VIII 404-</w:t>
      </w:r>
      <w:r w:rsidR="00B552B3">
        <w:rPr>
          <w:rFonts w:eastAsia="Arial Unicode MS"/>
          <w:b/>
          <w:color w:val="000000"/>
          <w:kern w:val="1"/>
          <w:lang w:eastAsia="ar-SA"/>
        </w:rPr>
        <w:t>9</w:t>
      </w:r>
      <w:r w:rsidR="00605D0A">
        <w:rPr>
          <w:rFonts w:eastAsia="Arial Unicode MS"/>
          <w:b/>
          <w:color w:val="000000"/>
          <w:kern w:val="1"/>
          <w:lang w:eastAsia="ar-SA"/>
        </w:rPr>
        <w:t>5</w:t>
      </w:r>
      <w:r w:rsidR="00151B54">
        <w:rPr>
          <w:rFonts w:eastAsia="Arial Unicode MS"/>
          <w:b/>
          <w:color w:val="000000"/>
          <w:kern w:val="1"/>
          <w:lang w:eastAsia="ar-SA"/>
        </w:rPr>
        <w:t>/20</w:t>
      </w:r>
      <w:r w:rsidRPr="008A4DBE">
        <w:rPr>
          <w:rFonts w:eastAsia="Arial Unicode MS"/>
          <w:color w:val="000000"/>
          <w:kern w:val="1"/>
          <w:sz w:val="32"/>
          <w:szCs w:val="32"/>
          <w:lang w:eastAsia="ar-SA"/>
        </w:rPr>
        <w:t xml:space="preserve"> </w:t>
      </w:r>
      <w:r w:rsidRPr="008A4DBE">
        <w:rPr>
          <w:rFonts w:eastAsia="Arial Unicode MS"/>
          <w:b/>
          <w:color w:val="000000"/>
          <w:kern w:val="1"/>
          <w:lang w:val="sr-Cyrl-CS" w:eastAsia="ar-SA"/>
        </w:rPr>
        <w:t>(радови)</w:t>
      </w: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Default="008A4DBE" w:rsidP="008A4DBE">
      <w:pPr>
        <w:suppressAutoHyphens/>
        <w:spacing w:line="100" w:lineRule="atLeast"/>
        <w:jc w:val="center"/>
        <w:rPr>
          <w:rFonts w:eastAsia="Arial Unicode MS"/>
          <w:i/>
          <w:iCs/>
          <w:color w:val="000000"/>
          <w:kern w:val="1"/>
          <w:lang w:eastAsia="ar-SA"/>
        </w:rPr>
      </w:pPr>
    </w:p>
    <w:p w:rsidR="00303857" w:rsidRDefault="00303857" w:rsidP="008A4DBE">
      <w:pPr>
        <w:suppressAutoHyphens/>
        <w:spacing w:line="100" w:lineRule="atLeast"/>
        <w:jc w:val="center"/>
        <w:rPr>
          <w:rFonts w:eastAsia="Arial Unicode MS"/>
          <w:i/>
          <w:iCs/>
          <w:color w:val="000000"/>
          <w:kern w:val="1"/>
          <w:lang w:eastAsia="ar-SA"/>
        </w:rPr>
      </w:pPr>
    </w:p>
    <w:p w:rsidR="00303857" w:rsidRDefault="00303857" w:rsidP="008A4DBE">
      <w:pPr>
        <w:suppressAutoHyphens/>
        <w:spacing w:line="100" w:lineRule="atLeast"/>
        <w:jc w:val="center"/>
        <w:rPr>
          <w:rFonts w:eastAsia="Arial Unicode MS"/>
          <w:i/>
          <w:iCs/>
          <w:color w:val="000000"/>
          <w:kern w:val="1"/>
          <w:lang w:eastAsia="ar-SA"/>
        </w:rPr>
      </w:pPr>
    </w:p>
    <w:p w:rsidR="00303857" w:rsidRPr="00303857" w:rsidRDefault="00303857"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jc w:val="center"/>
        <w:rPr>
          <w:rFonts w:eastAsia="Arial Unicode MS"/>
          <w:i/>
          <w:iCs/>
          <w:color w:val="000000"/>
          <w:kern w:val="1"/>
          <w:lang w:eastAsia="ar-SA"/>
        </w:rPr>
      </w:pPr>
    </w:p>
    <w:p w:rsidR="008A4DBE" w:rsidRPr="008A4DBE" w:rsidRDefault="008A4DBE" w:rsidP="008A4DBE">
      <w:pPr>
        <w:suppressAutoHyphens/>
        <w:spacing w:line="100" w:lineRule="atLeast"/>
        <w:rPr>
          <w:rFonts w:eastAsia="Arial Unicode MS"/>
          <w:i/>
          <w:iCs/>
          <w:color w:val="000000"/>
          <w:kern w:val="1"/>
          <w:lang w:eastAsia="ar-SA"/>
        </w:rPr>
      </w:pPr>
    </w:p>
    <w:p w:rsidR="008A4DBE" w:rsidRPr="008A4DBE" w:rsidRDefault="008A4DBE" w:rsidP="00061703">
      <w:pPr>
        <w:suppressAutoHyphens/>
        <w:spacing w:line="100" w:lineRule="atLeast"/>
        <w:rPr>
          <w:rFonts w:eastAsia="Arial Unicode MS"/>
          <w:i/>
          <w:iCs/>
          <w:color w:val="000000"/>
          <w:kern w:val="1"/>
          <w:lang w:eastAsia="ar-SA"/>
        </w:rPr>
      </w:pPr>
    </w:p>
    <w:p w:rsidR="008A4DBE" w:rsidRPr="008A4DBE" w:rsidRDefault="00B552B3" w:rsidP="008A4DBE">
      <w:pPr>
        <w:suppressAutoHyphens/>
        <w:spacing w:line="100" w:lineRule="atLeast"/>
        <w:jc w:val="center"/>
        <w:rPr>
          <w:rFonts w:eastAsia="Arial Unicode MS"/>
          <w:i/>
          <w:color w:val="000000"/>
          <w:kern w:val="1"/>
          <w:lang w:eastAsia="ar-SA"/>
        </w:rPr>
      </w:pPr>
      <w:r>
        <w:rPr>
          <w:rFonts w:eastAsia="Arial Unicode MS"/>
          <w:i/>
          <w:iCs/>
          <w:color w:val="000000"/>
          <w:kern w:val="1"/>
          <w:lang w:val="sr-Cyrl-CS" w:eastAsia="ar-SA"/>
        </w:rPr>
        <w:t>април</w:t>
      </w:r>
      <w:r w:rsidR="008A4DBE" w:rsidRPr="008A4DBE">
        <w:rPr>
          <w:rFonts w:eastAsia="Arial Unicode MS"/>
          <w:i/>
          <w:iCs/>
          <w:color w:val="000000"/>
          <w:kern w:val="1"/>
          <w:lang w:val="sr-Cyrl-CS" w:eastAsia="ar-SA"/>
        </w:rPr>
        <w:t>,</w:t>
      </w:r>
      <w:r w:rsidR="008A4DBE" w:rsidRPr="008A4DBE">
        <w:rPr>
          <w:rFonts w:eastAsia="Arial Unicode MS"/>
          <w:i/>
          <w:iCs/>
          <w:color w:val="000000"/>
          <w:kern w:val="1"/>
          <w:lang w:eastAsia="ar-SA"/>
        </w:rPr>
        <w:t xml:space="preserve"> </w:t>
      </w:r>
      <w:r w:rsidR="008A4DBE" w:rsidRPr="008A4DBE">
        <w:rPr>
          <w:rFonts w:eastAsia="Arial Unicode MS"/>
          <w:bCs/>
          <w:i/>
          <w:color w:val="000000"/>
          <w:kern w:val="1"/>
          <w:lang w:eastAsia="ar-SA"/>
        </w:rPr>
        <w:t>20</w:t>
      </w:r>
      <w:r w:rsidR="00151B54">
        <w:rPr>
          <w:rFonts w:eastAsia="Arial Unicode MS"/>
          <w:bCs/>
          <w:i/>
          <w:color w:val="000000"/>
          <w:kern w:val="1"/>
          <w:lang w:eastAsia="ar-SA"/>
        </w:rPr>
        <w:t>20</w:t>
      </w:r>
      <w:r w:rsidR="008A4DBE" w:rsidRPr="008A4DBE">
        <w:rPr>
          <w:rFonts w:eastAsia="Arial Unicode MS"/>
          <w:bCs/>
          <w:i/>
          <w:color w:val="000000"/>
          <w:kern w:val="1"/>
          <w:lang w:eastAsia="ar-SA"/>
        </w:rPr>
        <w:t xml:space="preserve">. </w:t>
      </w:r>
      <w:proofErr w:type="gramStart"/>
      <w:r w:rsidR="008A4DBE" w:rsidRPr="008A4DBE">
        <w:rPr>
          <w:rFonts w:eastAsia="Arial Unicode MS"/>
          <w:bCs/>
          <w:i/>
          <w:color w:val="000000"/>
          <w:kern w:val="1"/>
          <w:lang w:eastAsia="ar-SA"/>
        </w:rPr>
        <w:t>године</w:t>
      </w:r>
      <w:proofErr w:type="gramEnd"/>
    </w:p>
    <w:p w:rsidR="008A4DBE" w:rsidRDefault="008A4DBE" w:rsidP="008A4DBE">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TimesNewRomanPSMT"/>
          <w:color w:val="000000"/>
          <w:kern w:val="1"/>
          <w:lang w:eastAsia="ar-SA"/>
        </w:rPr>
      </w:pPr>
      <w:proofErr w:type="gramStart"/>
      <w:r w:rsidRPr="00FC65B0">
        <w:rPr>
          <w:rFonts w:eastAsia="TimesNewRomanPSMT"/>
          <w:color w:val="000000"/>
          <w:kern w:val="1"/>
          <w:lang w:eastAsia="ar-SA"/>
        </w:rPr>
        <w:lastRenderedPageBreak/>
        <w:t>На основу чл.</w:t>
      </w:r>
      <w:proofErr w:type="gramEnd"/>
      <w:r w:rsidRPr="00FC65B0">
        <w:rPr>
          <w:rFonts w:eastAsia="TimesNewRomanPSMT"/>
          <w:color w:val="000000"/>
          <w:kern w:val="1"/>
          <w:lang w:eastAsia="ar-SA"/>
        </w:rPr>
        <w:t xml:space="preserve"> 39. </w:t>
      </w:r>
      <w:proofErr w:type="gramStart"/>
      <w:r w:rsidRPr="00FC65B0">
        <w:rPr>
          <w:rFonts w:eastAsia="TimesNewRomanPSMT"/>
          <w:color w:val="000000"/>
          <w:kern w:val="1"/>
          <w:lang w:eastAsia="ar-SA"/>
        </w:rPr>
        <w:t>и</w:t>
      </w:r>
      <w:proofErr w:type="gramEnd"/>
      <w:r w:rsidRPr="00FC65B0">
        <w:rPr>
          <w:rFonts w:eastAsia="TimesNewRomanPSMT"/>
          <w:color w:val="000000"/>
          <w:kern w:val="1"/>
          <w:lang w:eastAsia="ar-SA"/>
        </w:rPr>
        <w:t xml:space="preserve"> 61. </w:t>
      </w:r>
      <w:proofErr w:type="gramStart"/>
      <w:r w:rsidRPr="00FC65B0">
        <w:rPr>
          <w:rFonts w:eastAsia="TimesNewRomanPSMT"/>
          <w:color w:val="000000"/>
          <w:kern w:val="1"/>
          <w:lang w:eastAsia="ar-SA"/>
        </w:rPr>
        <w:t>Закона о јавним набавкама („Сл. гласник РС” бр. 124/12, 14/15 и 68/15 у даљем тексту: ЗЈН), чл.</w:t>
      </w:r>
      <w:proofErr w:type="gramEnd"/>
      <w:r w:rsidRPr="00FC65B0">
        <w:rPr>
          <w:rFonts w:eastAsia="TimesNewRomanPSMT"/>
          <w:color w:val="000000"/>
          <w:kern w:val="1"/>
          <w:lang w:eastAsia="ar-SA"/>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303857">
        <w:rPr>
          <w:rFonts w:eastAsia="TimesNewRomanPSMT"/>
          <w:color w:val="000000"/>
          <w:kern w:val="1"/>
          <w:lang w:eastAsia="ar-SA"/>
        </w:rPr>
        <w:t xml:space="preserve"> и 41/2019</w:t>
      </w:r>
      <w:r w:rsidRPr="00FC65B0">
        <w:rPr>
          <w:rFonts w:eastAsia="TimesNewRomanPSMT"/>
          <w:color w:val="000000"/>
          <w:kern w:val="1"/>
          <w:lang w:eastAsia="ar-SA"/>
        </w:rPr>
        <w:t xml:space="preserve">), </w:t>
      </w:r>
      <w:r w:rsidRPr="00FC65B0">
        <w:rPr>
          <w:rFonts w:eastAsia="Arial Unicode MS"/>
          <w:color w:val="000000"/>
          <w:kern w:val="1"/>
          <w:lang w:eastAsia="ar-SA"/>
        </w:rPr>
        <w:t>Одлуке о покретању поступка јавне набавке мале вредности</w:t>
      </w:r>
      <w:r w:rsidRPr="00FC65B0">
        <w:rPr>
          <w:rFonts w:eastAsia="Arial Unicode MS"/>
          <w:color w:val="000000"/>
          <w:kern w:val="1"/>
          <w:lang w:val="sr-Cyrl-CS" w:eastAsia="ar-SA"/>
        </w:rPr>
        <w:t xml:space="preserve"> </w:t>
      </w:r>
      <w:r w:rsidRPr="00FC65B0">
        <w:rPr>
          <w:rFonts w:eastAsia="Arial Unicode MS"/>
          <w:color w:val="000000"/>
          <w:kern w:val="1"/>
          <w:lang w:eastAsia="ar-SA"/>
        </w:rPr>
        <w:t>број VIII 404-</w:t>
      </w:r>
      <w:r w:rsidR="00B552B3">
        <w:rPr>
          <w:rFonts w:eastAsia="Arial Unicode MS"/>
          <w:color w:val="000000"/>
          <w:kern w:val="1"/>
          <w:lang w:eastAsia="ar-SA"/>
        </w:rPr>
        <w:t>9</w:t>
      </w:r>
      <w:r w:rsidR="00605D0A">
        <w:rPr>
          <w:rFonts w:eastAsia="Arial Unicode MS"/>
          <w:color w:val="000000"/>
          <w:kern w:val="1"/>
          <w:lang w:eastAsia="ar-SA"/>
        </w:rPr>
        <w:t>5</w:t>
      </w:r>
      <w:r w:rsidR="00151B54">
        <w:rPr>
          <w:rFonts w:eastAsia="Arial Unicode MS"/>
          <w:color w:val="000000"/>
          <w:kern w:val="1"/>
          <w:lang w:eastAsia="ar-SA"/>
        </w:rPr>
        <w:t>/20</w:t>
      </w:r>
      <w:r w:rsidRPr="00FC65B0">
        <w:rPr>
          <w:rFonts w:eastAsia="Arial Unicode MS"/>
          <w:color w:val="000000"/>
          <w:kern w:val="1"/>
          <w:sz w:val="32"/>
          <w:szCs w:val="32"/>
          <w:lang w:eastAsia="ar-SA"/>
        </w:rPr>
        <w:t xml:space="preserve"> </w:t>
      </w:r>
      <w:r w:rsidRPr="00FC65B0">
        <w:rPr>
          <w:rFonts w:eastAsia="Arial Unicode MS"/>
          <w:color w:val="000000"/>
          <w:kern w:val="1"/>
          <w:lang w:val="sr-Cyrl-CS" w:eastAsia="ar-SA"/>
        </w:rPr>
        <w:t xml:space="preserve">од </w:t>
      </w:r>
      <w:r w:rsidR="00B552B3">
        <w:rPr>
          <w:rFonts w:eastAsia="Arial Unicode MS"/>
          <w:color w:val="000000"/>
          <w:kern w:val="1"/>
          <w:lang w:val="sr-Cyrl-CS" w:eastAsia="ar-SA"/>
        </w:rPr>
        <w:t>0</w:t>
      </w:r>
      <w:r w:rsidR="00605D0A">
        <w:rPr>
          <w:rFonts w:eastAsia="Arial Unicode MS"/>
          <w:color w:val="000000"/>
          <w:kern w:val="1"/>
          <w:lang w:val="sr-Cyrl-CS" w:eastAsia="ar-SA"/>
        </w:rPr>
        <w:t>9</w:t>
      </w:r>
      <w:r w:rsidR="00151B54">
        <w:rPr>
          <w:rFonts w:eastAsia="Arial Unicode MS"/>
          <w:color w:val="000000"/>
          <w:kern w:val="1"/>
          <w:lang w:val="sr-Cyrl-CS" w:eastAsia="ar-SA"/>
        </w:rPr>
        <w:t>.0</w:t>
      </w:r>
      <w:r w:rsidR="00B552B3">
        <w:rPr>
          <w:rFonts w:eastAsia="Arial Unicode MS"/>
          <w:color w:val="000000"/>
          <w:kern w:val="1"/>
          <w:lang w:val="sr-Cyrl-CS" w:eastAsia="ar-SA"/>
        </w:rPr>
        <w:t>4</w:t>
      </w:r>
      <w:r w:rsidR="00151B54">
        <w:rPr>
          <w:rFonts w:eastAsia="Arial Unicode MS"/>
          <w:color w:val="000000"/>
          <w:kern w:val="1"/>
          <w:lang w:val="sr-Cyrl-CS" w:eastAsia="ar-SA"/>
        </w:rPr>
        <w:t>.2020</w:t>
      </w:r>
      <w:r w:rsidRPr="00FC65B0">
        <w:rPr>
          <w:rFonts w:eastAsia="Arial Unicode MS"/>
          <w:color w:val="000000"/>
          <w:kern w:val="1"/>
          <w:lang w:val="sr-Cyrl-CS" w:eastAsia="ar-SA"/>
        </w:rPr>
        <w:t>. године</w:t>
      </w:r>
      <w:r w:rsidRPr="00FC65B0">
        <w:rPr>
          <w:rFonts w:eastAsia="Arial Unicode MS"/>
          <w:color w:val="000000"/>
          <w:kern w:val="1"/>
          <w:lang w:eastAsia="ar-SA"/>
        </w:rPr>
        <w:t xml:space="preserve"> </w:t>
      </w:r>
      <w:r w:rsidRPr="00FC65B0">
        <w:rPr>
          <w:rFonts w:eastAsia="Arial Unicode MS"/>
          <w:i/>
          <w:kern w:val="1"/>
          <w:lang w:eastAsia="ar-SA"/>
        </w:rPr>
        <w:t xml:space="preserve">и Решења о </w:t>
      </w:r>
      <w:r w:rsidRPr="00FC65B0">
        <w:rPr>
          <w:rFonts w:eastAsia="Arial Unicode MS"/>
          <w:kern w:val="1"/>
          <w:lang w:eastAsia="ar-SA"/>
        </w:rPr>
        <w:t>образовању комисије</w:t>
      </w:r>
      <w:r w:rsidRPr="00FC65B0">
        <w:rPr>
          <w:rFonts w:eastAsia="Arial Unicode MS"/>
          <w:kern w:val="1"/>
          <w:lang w:val="sr-Cyrl-CS" w:eastAsia="ar-SA"/>
        </w:rPr>
        <w:t xml:space="preserve"> </w:t>
      </w:r>
      <w:r w:rsidRPr="00FC65B0">
        <w:rPr>
          <w:rFonts w:eastAsia="Arial Unicode MS"/>
          <w:kern w:val="1"/>
          <w:lang w:eastAsia="ar-SA"/>
        </w:rPr>
        <w:t>за јавну набавку</w:t>
      </w:r>
      <w:r w:rsidRPr="00FC65B0">
        <w:rPr>
          <w:rFonts w:eastAsia="Arial Unicode MS"/>
          <w:kern w:val="1"/>
          <w:lang w:val="sr-Cyrl-CS" w:eastAsia="ar-SA"/>
        </w:rPr>
        <w:t xml:space="preserve"> мале вредности </w:t>
      </w:r>
      <w:r w:rsidRPr="00FC65B0">
        <w:rPr>
          <w:rFonts w:eastAsia="Arial Unicode MS"/>
          <w:color w:val="000000"/>
          <w:kern w:val="1"/>
          <w:lang w:eastAsia="ar-SA"/>
        </w:rPr>
        <w:t>VIII 404-</w:t>
      </w:r>
      <w:r w:rsidR="00B552B3">
        <w:rPr>
          <w:rFonts w:eastAsia="Arial Unicode MS"/>
          <w:color w:val="000000"/>
          <w:kern w:val="1"/>
          <w:lang w:eastAsia="ar-SA"/>
        </w:rPr>
        <w:t>9</w:t>
      </w:r>
      <w:r w:rsidR="00605D0A">
        <w:rPr>
          <w:rFonts w:eastAsia="Arial Unicode MS"/>
          <w:color w:val="000000"/>
          <w:kern w:val="1"/>
          <w:lang w:eastAsia="ar-SA"/>
        </w:rPr>
        <w:t>5</w:t>
      </w:r>
      <w:r w:rsidR="00151B54">
        <w:rPr>
          <w:rFonts w:eastAsia="Arial Unicode MS"/>
          <w:color w:val="000000"/>
          <w:kern w:val="1"/>
          <w:lang w:eastAsia="ar-SA"/>
        </w:rPr>
        <w:t>/20</w:t>
      </w:r>
      <w:r w:rsidRPr="00FC65B0">
        <w:rPr>
          <w:rFonts w:eastAsia="Arial Unicode MS"/>
          <w:color w:val="000000"/>
          <w:kern w:val="1"/>
          <w:sz w:val="32"/>
          <w:szCs w:val="32"/>
          <w:lang w:eastAsia="ar-SA"/>
        </w:rPr>
        <w:t xml:space="preserve"> </w:t>
      </w:r>
      <w:r w:rsidRPr="00FC65B0">
        <w:rPr>
          <w:rFonts w:eastAsia="Arial Unicode MS"/>
          <w:kern w:val="1"/>
          <w:lang w:val="sr-Cyrl-CS" w:eastAsia="ar-SA"/>
        </w:rPr>
        <w:t xml:space="preserve">од </w:t>
      </w:r>
      <w:r w:rsidR="00B552B3">
        <w:rPr>
          <w:rFonts w:eastAsia="Arial Unicode MS"/>
          <w:kern w:val="1"/>
          <w:lang w:val="sr-Cyrl-CS" w:eastAsia="ar-SA"/>
        </w:rPr>
        <w:t>0</w:t>
      </w:r>
      <w:r w:rsidR="00605D0A">
        <w:rPr>
          <w:rFonts w:eastAsia="Arial Unicode MS"/>
          <w:kern w:val="1"/>
          <w:lang w:val="sr-Cyrl-CS" w:eastAsia="ar-SA"/>
        </w:rPr>
        <w:t>9</w:t>
      </w:r>
      <w:r w:rsidR="00151B54">
        <w:rPr>
          <w:rFonts w:eastAsia="Arial Unicode MS"/>
          <w:kern w:val="1"/>
          <w:lang w:val="sr-Cyrl-CS" w:eastAsia="ar-SA"/>
        </w:rPr>
        <w:t>.0</w:t>
      </w:r>
      <w:r w:rsidR="00B552B3">
        <w:rPr>
          <w:rFonts w:eastAsia="Arial Unicode MS"/>
          <w:kern w:val="1"/>
          <w:lang w:val="sr-Cyrl-CS" w:eastAsia="ar-SA"/>
        </w:rPr>
        <w:t>4</w:t>
      </w:r>
      <w:r w:rsidR="00151B54">
        <w:rPr>
          <w:rFonts w:eastAsia="Arial Unicode MS"/>
          <w:kern w:val="1"/>
          <w:lang w:val="sr-Cyrl-CS" w:eastAsia="ar-SA"/>
        </w:rPr>
        <w:t>.2020</w:t>
      </w:r>
      <w:r w:rsidRPr="00FC65B0">
        <w:rPr>
          <w:rFonts w:eastAsia="Arial Unicode MS"/>
          <w:kern w:val="1"/>
          <w:lang w:val="sr-Cyrl-CS" w:eastAsia="ar-SA"/>
        </w:rPr>
        <w:t>. године</w:t>
      </w:r>
      <w:r w:rsidRPr="00FC65B0">
        <w:rPr>
          <w:rFonts w:eastAsia="Arial Unicode MS"/>
          <w:color w:val="000000"/>
          <w:kern w:val="1"/>
          <w:lang w:eastAsia="ar-SA"/>
        </w:rPr>
        <w:t>, припремљена је:</w:t>
      </w:r>
    </w:p>
    <w:p w:rsidR="00FC65B0" w:rsidRPr="00FC65B0" w:rsidRDefault="00FC65B0" w:rsidP="00FC65B0">
      <w:pPr>
        <w:suppressAutoHyphens/>
        <w:spacing w:line="100" w:lineRule="atLeast"/>
        <w:ind w:firstLine="720"/>
        <w:jc w:val="both"/>
        <w:rPr>
          <w:rFonts w:eastAsia="TimesNewRomanPSMT"/>
          <w:color w:val="000000"/>
          <w:kern w:val="1"/>
          <w:lang w:eastAsia="ar-SA"/>
        </w:rPr>
      </w:pPr>
    </w:p>
    <w:p w:rsidR="00FC65B0" w:rsidRPr="00FC65B0" w:rsidRDefault="00FC65B0" w:rsidP="00FC65B0">
      <w:pPr>
        <w:shd w:val="clear" w:color="auto" w:fill="C6D9F1"/>
        <w:suppressAutoHyphens/>
        <w:spacing w:line="100" w:lineRule="atLeast"/>
        <w:jc w:val="center"/>
        <w:rPr>
          <w:rFonts w:eastAsia="TimesNewRomanPS-BoldMT"/>
          <w:b/>
          <w:bCs/>
          <w:color w:val="000000"/>
          <w:kern w:val="1"/>
          <w:lang w:val="ru-RU" w:eastAsia="ar-SA"/>
        </w:rPr>
      </w:pPr>
      <w:r w:rsidRPr="00FC65B0">
        <w:rPr>
          <w:rFonts w:eastAsia="TimesNewRomanPS-BoldMT"/>
          <w:b/>
          <w:bCs/>
          <w:color w:val="000000"/>
          <w:kern w:val="1"/>
          <w:lang w:eastAsia="ar-SA"/>
        </w:rPr>
        <w:t>КОНКУРСНА ДОКУМЕНТАЦИЈА</w:t>
      </w:r>
    </w:p>
    <w:p w:rsidR="00FC65B0" w:rsidRPr="00FC65B0" w:rsidRDefault="00FC65B0" w:rsidP="00FC65B0">
      <w:pPr>
        <w:shd w:val="clear" w:color="auto" w:fill="C6D9F1"/>
        <w:suppressAutoHyphens/>
        <w:spacing w:line="100" w:lineRule="atLeast"/>
        <w:jc w:val="center"/>
        <w:rPr>
          <w:rFonts w:eastAsia="Arial Unicode MS"/>
          <w:b/>
          <w:bCs/>
          <w:color w:val="000000"/>
          <w:kern w:val="1"/>
          <w:lang w:eastAsia="ar-SA"/>
        </w:rPr>
      </w:pPr>
      <w:proofErr w:type="gramStart"/>
      <w:r w:rsidRPr="00FC65B0">
        <w:rPr>
          <w:rFonts w:eastAsia="Arial Unicode MS"/>
          <w:b/>
          <w:bCs/>
          <w:color w:val="000000"/>
          <w:kern w:val="1"/>
          <w:lang w:eastAsia="ar-SA"/>
        </w:rPr>
        <w:t>за</w:t>
      </w:r>
      <w:proofErr w:type="gramEnd"/>
      <w:r w:rsidRPr="00FC65B0">
        <w:rPr>
          <w:rFonts w:eastAsia="Arial Unicode MS"/>
          <w:b/>
          <w:bCs/>
          <w:color w:val="000000"/>
          <w:kern w:val="1"/>
          <w:lang w:eastAsia="ar-SA"/>
        </w:rPr>
        <w:t xml:space="preserve"> јавну набавку мале вредности број </w:t>
      </w:r>
      <w:r w:rsidRPr="00FC65B0">
        <w:rPr>
          <w:rFonts w:eastAsia="Arial Unicode MS"/>
          <w:b/>
          <w:color w:val="000000"/>
          <w:kern w:val="1"/>
          <w:lang w:eastAsia="ar-SA"/>
        </w:rPr>
        <w:t>VIII 404-</w:t>
      </w:r>
      <w:r w:rsidR="00B552B3">
        <w:rPr>
          <w:rFonts w:eastAsia="Arial Unicode MS"/>
          <w:b/>
          <w:color w:val="000000"/>
          <w:kern w:val="1"/>
          <w:lang w:eastAsia="ar-SA"/>
        </w:rPr>
        <w:t>9</w:t>
      </w:r>
      <w:r w:rsidR="00605D0A">
        <w:rPr>
          <w:rFonts w:eastAsia="Arial Unicode MS"/>
          <w:b/>
          <w:color w:val="000000"/>
          <w:kern w:val="1"/>
          <w:lang w:eastAsia="ar-SA"/>
        </w:rPr>
        <w:t>5</w:t>
      </w:r>
      <w:r w:rsidR="00B552B3">
        <w:rPr>
          <w:rFonts w:eastAsia="Arial Unicode MS"/>
          <w:b/>
          <w:color w:val="000000"/>
          <w:kern w:val="1"/>
          <w:lang w:eastAsia="ar-SA"/>
        </w:rPr>
        <w:t>/</w:t>
      </w:r>
      <w:r w:rsidR="00151B54">
        <w:rPr>
          <w:rFonts w:eastAsia="Arial Unicode MS"/>
          <w:b/>
          <w:color w:val="000000"/>
          <w:kern w:val="1"/>
          <w:lang w:eastAsia="ar-SA"/>
        </w:rPr>
        <w:t>20</w:t>
      </w:r>
      <w:r w:rsidRPr="00FC65B0">
        <w:rPr>
          <w:rFonts w:eastAsia="Arial Unicode MS"/>
          <w:color w:val="000000"/>
          <w:kern w:val="1"/>
          <w:sz w:val="32"/>
          <w:szCs w:val="32"/>
          <w:lang w:eastAsia="ar-SA"/>
        </w:rPr>
        <w:t xml:space="preserve"> </w:t>
      </w:r>
      <w:r w:rsidRPr="00FC65B0">
        <w:rPr>
          <w:rFonts w:eastAsia="Arial Unicode MS"/>
          <w:kern w:val="1"/>
          <w:lang w:val="sr-Cyrl-CS" w:eastAsia="ar-SA"/>
        </w:rPr>
        <w:t xml:space="preserve"> </w:t>
      </w:r>
    </w:p>
    <w:p w:rsidR="00FC65B0" w:rsidRPr="00605D0A" w:rsidRDefault="00605D0A" w:rsidP="001D5AB5">
      <w:pPr>
        <w:shd w:val="clear" w:color="auto" w:fill="C6D9F1"/>
        <w:suppressAutoHyphens/>
        <w:spacing w:line="100" w:lineRule="atLeast"/>
        <w:jc w:val="center"/>
        <w:rPr>
          <w:rFonts w:eastAsia="Arial Unicode MS"/>
          <w:b/>
          <w:bCs/>
          <w:color w:val="000000"/>
          <w:kern w:val="1"/>
          <w:lang w:eastAsia="ar-SA"/>
        </w:rPr>
      </w:pPr>
      <w:r>
        <w:rPr>
          <w:rFonts w:eastAsia="Arial Unicode MS"/>
          <w:b/>
          <w:bCs/>
          <w:color w:val="000000"/>
          <w:kern w:val="1"/>
          <w:lang w:eastAsia="ar-SA"/>
        </w:rPr>
        <w:t>Радови на одржавању зелених површина трупа пута</w:t>
      </w:r>
    </w:p>
    <w:p w:rsidR="00FC65B0" w:rsidRPr="00FC65B0" w:rsidRDefault="00FC65B0" w:rsidP="00FC65B0">
      <w:pPr>
        <w:suppressAutoHyphens/>
        <w:spacing w:line="100" w:lineRule="atLeast"/>
        <w:jc w:val="both"/>
        <w:rPr>
          <w:rFonts w:eastAsia="TimesNewRomanPS-BoldMT"/>
          <w:b/>
          <w:bCs/>
          <w:color w:val="FF0000"/>
          <w:kern w:val="1"/>
          <w:lang w:eastAsia="ar-SA"/>
        </w:rPr>
      </w:pPr>
    </w:p>
    <w:p w:rsidR="00FC65B0" w:rsidRPr="00476DCB" w:rsidRDefault="00FC65B0" w:rsidP="00FC65B0">
      <w:pPr>
        <w:suppressAutoHyphens/>
        <w:spacing w:line="100" w:lineRule="atLeast"/>
        <w:jc w:val="both"/>
        <w:rPr>
          <w:rFonts w:eastAsia="TimesNewRomanPSMT"/>
          <w:kern w:val="1"/>
          <w:lang w:eastAsia="ar-SA"/>
        </w:rPr>
      </w:pPr>
      <w:r w:rsidRPr="00476DCB">
        <w:rPr>
          <w:rFonts w:eastAsia="TimesNewRomanPSMT"/>
          <w:kern w:val="1"/>
          <w:lang w:eastAsia="ar-SA"/>
        </w:rPr>
        <w:t>Конкурсна документација садржи:</w:t>
      </w:r>
    </w:p>
    <w:p w:rsidR="00FC65B0" w:rsidRPr="00476DCB" w:rsidRDefault="00FC65B0" w:rsidP="00FC65B0">
      <w:pPr>
        <w:suppressAutoHyphens/>
        <w:spacing w:line="100" w:lineRule="atLeast"/>
        <w:jc w:val="both"/>
        <w:rPr>
          <w:rFonts w:eastAsia="TimesNewRomanPSMT"/>
          <w:kern w:val="1"/>
          <w:lang w:eastAsia="ar-SA"/>
        </w:rPr>
      </w:pPr>
    </w:p>
    <w:tbl>
      <w:tblPr>
        <w:tblW w:w="9302" w:type="dxa"/>
        <w:tblInd w:w="-30" w:type="dxa"/>
        <w:tblLayout w:type="fixed"/>
        <w:tblLook w:val="0000"/>
      </w:tblPr>
      <w:tblGrid>
        <w:gridCol w:w="1563"/>
        <w:gridCol w:w="6119"/>
        <w:gridCol w:w="1620"/>
      </w:tblGrid>
      <w:tr w:rsidR="00FC65B0" w:rsidRPr="00476DCB" w:rsidTr="00E24FCF">
        <w:tc>
          <w:tcPr>
            <w:tcW w:w="1563"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pacing w:line="100" w:lineRule="atLeast"/>
              <w:jc w:val="both"/>
              <w:rPr>
                <w:rFonts w:eastAsia="TimesNewRomanPSMT"/>
                <w:b/>
                <w:i/>
                <w:kern w:val="1"/>
                <w:lang w:eastAsia="ar-SA"/>
              </w:rPr>
            </w:pPr>
          </w:p>
          <w:p w:rsidR="00FC65B0" w:rsidRPr="00476DCB" w:rsidRDefault="00FC65B0" w:rsidP="00FC65B0">
            <w:pPr>
              <w:suppressAutoHyphens/>
              <w:spacing w:line="100" w:lineRule="atLeast"/>
              <w:jc w:val="both"/>
              <w:rPr>
                <w:rFonts w:eastAsia="TimesNewRomanPSMT"/>
                <w:b/>
                <w:i/>
                <w:kern w:val="1"/>
                <w:lang w:val="sr-Cyrl-CS" w:eastAsia="ar-SA"/>
              </w:rPr>
            </w:pPr>
            <w:r w:rsidRPr="00476DCB">
              <w:rPr>
                <w:rFonts w:eastAsia="TimesNewRomanPSMT"/>
                <w:b/>
                <w:i/>
                <w:kern w:val="1"/>
                <w:lang w:val="sr-Cyrl-CS" w:eastAsia="ar-SA"/>
              </w:rPr>
              <w:t>Поглавље</w:t>
            </w:r>
          </w:p>
          <w:p w:rsidR="00FC65B0" w:rsidRPr="00476DCB" w:rsidRDefault="00FC65B0" w:rsidP="00FC65B0">
            <w:pPr>
              <w:suppressAutoHyphens/>
              <w:spacing w:line="100" w:lineRule="atLeast"/>
              <w:jc w:val="both"/>
              <w:rPr>
                <w:rFonts w:eastAsia="TimesNewRomanPSMT"/>
                <w:b/>
                <w:i/>
                <w:kern w:val="1"/>
                <w:lang w:eastAsia="ar-SA"/>
              </w:rPr>
            </w:pPr>
          </w:p>
        </w:tc>
        <w:tc>
          <w:tcPr>
            <w:tcW w:w="6119"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pacing w:line="100" w:lineRule="atLeast"/>
              <w:jc w:val="center"/>
              <w:rPr>
                <w:rFonts w:eastAsia="TimesNewRomanPSMT"/>
                <w:b/>
                <w:i/>
                <w:kern w:val="1"/>
                <w:lang w:eastAsia="ar-SA"/>
              </w:rPr>
            </w:pPr>
          </w:p>
          <w:p w:rsidR="00FC65B0" w:rsidRPr="00476DCB" w:rsidRDefault="00FC65B0" w:rsidP="00FC65B0">
            <w:pPr>
              <w:suppressAutoHyphens/>
              <w:spacing w:line="100" w:lineRule="atLeast"/>
              <w:jc w:val="center"/>
              <w:rPr>
                <w:rFonts w:eastAsia="TimesNewRomanPSMT"/>
                <w:b/>
                <w:i/>
                <w:kern w:val="1"/>
                <w:lang w:eastAsia="ar-SA"/>
              </w:rPr>
            </w:pPr>
            <w:r w:rsidRPr="00476DCB">
              <w:rPr>
                <w:rFonts w:eastAsia="TimesNewRomanPSMT"/>
                <w:b/>
                <w:i/>
                <w:kern w:val="1"/>
                <w:lang w:eastAsia="ar-SA"/>
              </w:rPr>
              <w:t>Назив</w:t>
            </w:r>
            <w:r w:rsidRPr="00476DCB">
              <w:rPr>
                <w:rFonts w:eastAsia="TimesNewRomanPSMT"/>
                <w:b/>
                <w:i/>
                <w:kern w:val="1"/>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C65B0" w:rsidRPr="00476DCB" w:rsidRDefault="00FC65B0" w:rsidP="00FC65B0">
            <w:pPr>
              <w:suppressAutoHyphens/>
              <w:spacing w:line="100" w:lineRule="atLeast"/>
              <w:jc w:val="center"/>
              <w:rPr>
                <w:rFonts w:eastAsia="TimesNewRomanPSMT"/>
                <w:b/>
                <w:i/>
                <w:kern w:val="1"/>
                <w:lang w:eastAsia="ar-SA"/>
              </w:rPr>
            </w:pPr>
          </w:p>
          <w:p w:rsidR="00FC65B0" w:rsidRPr="00476DCB" w:rsidRDefault="00FC65B0" w:rsidP="00FC65B0">
            <w:pPr>
              <w:suppressAutoHyphens/>
              <w:spacing w:line="100" w:lineRule="atLeast"/>
              <w:jc w:val="center"/>
              <w:rPr>
                <w:rFonts w:eastAsia="Arial Unicode MS"/>
                <w:bCs/>
                <w:iCs/>
                <w:kern w:val="1"/>
                <w:sz w:val="28"/>
                <w:szCs w:val="28"/>
                <w:lang w:eastAsia="ar-SA"/>
              </w:rPr>
            </w:pPr>
            <w:r w:rsidRPr="00476DCB">
              <w:rPr>
                <w:rFonts w:eastAsia="TimesNewRomanPSMT"/>
                <w:b/>
                <w:i/>
                <w:kern w:val="1"/>
                <w:lang w:eastAsia="ar-SA"/>
              </w:rPr>
              <w:t>Страна</w:t>
            </w:r>
          </w:p>
        </w:tc>
      </w:tr>
      <w:tr w:rsidR="00FC65B0" w:rsidRPr="00476DCB" w:rsidTr="00E24FCF">
        <w:tc>
          <w:tcPr>
            <w:tcW w:w="1563"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Arial Unicode MS"/>
                <w:bCs/>
                <w:iCs/>
                <w:kern w:val="1"/>
                <w:lang w:eastAsia="ar-SA"/>
              </w:rPr>
              <w:t>I</w:t>
            </w:r>
          </w:p>
        </w:tc>
        <w:tc>
          <w:tcPr>
            <w:tcW w:w="6119"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both"/>
              <w:rPr>
                <w:rFonts w:eastAsia="TimesNewRomanPSMT"/>
                <w:kern w:val="1"/>
                <w:lang w:eastAsia="ar-SA"/>
              </w:rPr>
            </w:pPr>
            <w:r w:rsidRPr="00476DCB">
              <w:rPr>
                <w:rFonts w:eastAsia="TimesNewRomanPSMT"/>
                <w:kern w:val="1"/>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C65B0" w:rsidRPr="00476DCB" w:rsidRDefault="00FC65B0" w:rsidP="00FC65B0">
            <w:pPr>
              <w:suppressAutoHyphens/>
              <w:snapToGrid w:val="0"/>
              <w:spacing w:line="100" w:lineRule="atLeast"/>
              <w:jc w:val="center"/>
              <w:rPr>
                <w:rFonts w:eastAsia="Arial Unicode MS"/>
                <w:bCs/>
                <w:iCs/>
                <w:kern w:val="1"/>
                <w:lang w:eastAsia="ar-SA"/>
              </w:rPr>
            </w:pPr>
            <w:r w:rsidRPr="00476DCB">
              <w:rPr>
                <w:rFonts w:eastAsia="Arial Unicode MS"/>
                <w:bCs/>
                <w:iCs/>
                <w:kern w:val="1"/>
                <w:lang w:eastAsia="ar-SA"/>
              </w:rPr>
              <w:t>3.</w:t>
            </w:r>
          </w:p>
        </w:tc>
      </w:tr>
      <w:tr w:rsidR="00FC65B0" w:rsidRPr="00476DCB" w:rsidTr="00E24FCF">
        <w:tc>
          <w:tcPr>
            <w:tcW w:w="1563"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center"/>
              <w:rPr>
                <w:rFonts w:eastAsia="Arial Unicode MS"/>
                <w:bCs/>
                <w:iCs/>
                <w:kern w:val="1"/>
                <w:lang w:eastAsia="ar-SA"/>
              </w:rPr>
            </w:pPr>
          </w:p>
          <w:p w:rsidR="00FC65B0" w:rsidRPr="00476DCB" w:rsidRDefault="00FC65B0" w:rsidP="00FC65B0">
            <w:pPr>
              <w:suppressAutoHyphens/>
              <w:snapToGrid w:val="0"/>
              <w:spacing w:line="100" w:lineRule="atLeast"/>
              <w:jc w:val="center"/>
              <w:rPr>
                <w:rFonts w:eastAsia="Arial Unicode MS"/>
                <w:bCs/>
                <w:iCs/>
                <w:kern w:val="1"/>
                <w:lang w:eastAsia="ar-SA"/>
              </w:rPr>
            </w:pPr>
          </w:p>
          <w:p w:rsidR="00FC65B0" w:rsidRPr="00476DCB" w:rsidRDefault="00FC65B0" w:rsidP="00FC65B0">
            <w:pPr>
              <w:suppressAutoHyphens/>
              <w:snapToGrid w:val="0"/>
              <w:spacing w:line="100" w:lineRule="atLeast"/>
              <w:jc w:val="center"/>
              <w:rPr>
                <w:rFonts w:eastAsia="Arial Unicode MS"/>
                <w:bCs/>
                <w:iCs/>
                <w:kern w:val="1"/>
                <w:lang w:eastAsia="ar-SA"/>
              </w:rPr>
            </w:pPr>
          </w:p>
          <w:p w:rsidR="00FC65B0" w:rsidRPr="00476DCB" w:rsidRDefault="00FC65B0" w:rsidP="00FC65B0">
            <w:pPr>
              <w:suppressAutoHyphens/>
              <w:snapToGrid w:val="0"/>
              <w:spacing w:line="100" w:lineRule="atLeast"/>
              <w:jc w:val="center"/>
              <w:rPr>
                <w:rFonts w:eastAsia="Arial Unicode MS"/>
                <w:bCs/>
                <w:iCs/>
                <w:kern w:val="1"/>
                <w:lang w:eastAsia="ar-SA"/>
              </w:rPr>
            </w:pPr>
          </w:p>
          <w:p w:rsidR="00FC65B0" w:rsidRPr="00476DCB" w:rsidRDefault="00FC65B0" w:rsidP="00FC65B0">
            <w:pPr>
              <w:suppressAutoHyphens/>
              <w:snapToGrid w:val="0"/>
              <w:spacing w:line="100" w:lineRule="atLeast"/>
              <w:jc w:val="center"/>
              <w:rPr>
                <w:rFonts w:eastAsia="Arial Unicode MS"/>
                <w:bCs/>
                <w:iCs/>
                <w:kern w:val="1"/>
                <w:lang w:eastAsia="ar-SA"/>
              </w:rPr>
            </w:pPr>
          </w:p>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Arial Unicode MS"/>
                <w:bCs/>
                <w:iCs/>
                <w:kern w:val="1"/>
                <w:lang w:eastAsia="ar-SA"/>
              </w:rPr>
              <w:t>II</w:t>
            </w:r>
          </w:p>
        </w:tc>
        <w:tc>
          <w:tcPr>
            <w:tcW w:w="6119"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both"/>
              <w:rPr>
                <w:rFonts w:eastAsia="TimesNewRomanPSMT"/>
                <w:kern w:val="1"/>
                <w:lang w:eastAsia="ar-SA"/>
              </w:rPr>
            </w:pPr>
            <w:r w:rsidRPr="00476DCB">
              <w:rPr>
                <w:rFonts w:eastAsia="TimesNewRomanPSMT"/>
                <w:kern w:val="1"/>
                <w:lang w:eastAsia="ar-SA"/>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TimesNewRomanPSMT"/>
                <w:kern w:val="1"/>
                <w:lang w:eastAsia="ar-SA"/>
              </w:rPr>
              <w:t xml:space="preserve">4. </w:t>
            </w:r>
          </w:p>
        </w:tc>
      </w:tr>
      <w:tr w:rsidR="00FC65B0" w:rsidRPr="00476DCB" w:rsidTr="00E24FCF">
        <w:trPr>
          <w:trHeight w:val="323"/>
        </w:trPr>
        <w:tc>
          <w:tcPr>
            <w:tcW w:w="1563"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TimesNewRomanPSMT"/>
                <w:kern w:val="1"/>
                <w:lang w:eastAsia="ar-SA"/>
              </w:rPr>
              <w:t>III</w:t>
            </w:r>
          </w:p>
        </w:tc>
        <w:tc>
          <w:tcPr>
            <w:tcW w:w="6119"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both"/>
              <w:rPr>
                <w:rFonts w:eastAsia="TimesNewRomanPSMT"/>
                <w:kern w:val="1"/>
                <w:lang w:eastAsia="ar-SA"/>
              </w:rPr>
            </w:pPr>
            <w:r w:rsidRPr="00476DCB">
              <w:rPr>
                <w:rFonts w:eastAsia="TimesNewRomanPSMT"/>
                <w:kern w:val="1"/>
                <w:lang w:eastAsia="ar-SA"/>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TimesNewRomanPSMT"/>
                <w:kern w:val="1"/>
                <w:lang w:eastAsia="ar-SA"/>
              </w:rPr>
              <w:t xml:space="preserve">5. </w:t>
            </w:r>
          </w:p>
        </w:tc>
      </w:tr>
      <w:tr w:rsidR="00FC65B0" w:rsidRPr="00476DCB" w:rsidTr="00E24FCF">
        <w:tc>
          <w:tcPr>
            <w:tcW w:w="1563"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center"/>
              <w:rPr>
                <w:rFonts w:eastAsia="TimesNewRomanPSMT"/>
                <w:kern w:val="1"/>
                <w:lang w:eastAsia="ar-SA"/>
              </w:rPr>
            </w:pPr>
          </w:p>
          <w:p w:rsidR="00FC65B0" w:rsidRPr="00476DCB" w:rsidRDefault="00FC65B0" w:rsidP="00FC65B0">
            <w:pPr>
              <w:suppressAutoHyphens/>
              <w:snapToGrid w:val="0"/>
              <w:spacing w:line="100" w:lineRule="atLeast"/>
              <w:jc w:val="center"/>
              <w:rPr>
                <w:rFonts w:eastAsia="TimesNewRomanPSMT"/>
                <w:kern w:val="1"/>
                <w:lang w:eastAsia="ar-SA"/>
              </w:rPr>
            </w:pPr>
          </w:p>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TimesNewRomanPSMT"/>
                <w:kern w:val="1"/>
                <w:lang w:eastAsia="ar-SA"/>
              </w:rPr>
              <w:t>IV</w:t>
            </w:r>
          </w:p>
        </w:tc>
        <w:tc>
          <w:tcPr>
            <w:tcW w:w="6119"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both"/>
              <w:rPr>
                <w:rFonts w:eastAsia="TimesNewRomanPSMT"/>
                <w:kern w:val="1"/>
                <w:lang w:eastAsia="ar-SA"/>
              </w:rPr>
            </w:pPr>
            <w:r w:rsidRPr="00476DCB">
              <w:rPr>
                <w:rFonts w:eastAsia="TimesNewRomanPSMT"/>
                <w:kern w:val="1"/>
                <w:lang w:eastAsia="ar-SA"/>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TimesNewRomanPSMT"/>
                <w:kern w:val="1"/>
                <w:lang w:eastAsia="ar-SA"/>
              </w:rPr>
              <w:t xml:space="preserve">6. </w:t>
            </w:r>
          </w:p>
        </w:tc>
      </w:tr>
      <w:tr w:rsidR="00FC65B0" w:rsidRPr="00476DCB" w:rsidTr="00E24FCF">
        <w:trPr>
          <w:trHeight w:val="413"/>
        </w:trPr>
        <w:tc>
          <w:tcPr>
            <w:tcW w:w="1563"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TimesNewRomanPSMT"/>
                <w:kern w:val="1"/>
                <w:lang w:eastAsia="ar-SA"/>
              </w:rPr>
              <w:t>V</w:t>
            </w:r>
          </w:p>
        </w:tc>
        <w:tc>
          <w:tcPr>
            <w:tcW w:w="6119"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both"/>
              <w:rPr>
                <w:rFonts w:eastAsia="TimesNewRomanPSMT"/>
                <w:kern w:val="1"/>
                <w:lang w:eastAsia="ar-SA"/>
              </w:rPr>
            </w:pPr>
            <w:r w:rsidRPr="00476DCB">
              <w:rPr>
                <w:rFonts w:eastAsia="TimesNewRomanPSMT"/>
                <w:kern w:val="1"/>
                <w:lang w:eastAsia="ar-SA"/>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C65B0" w:rsidRPr="00476DCB" w:rsidRDefault="00FC65B0" w:rsidP="006724B6">
            <w:pPr>
              <w:suppressAutoHyphens/>
              <w:snapToGrid w:val="0"/>
              <w:spacing w:line="100" w:lineRule="atLeast"/>
              <w:jc w:val="center"/>
              <w:rPr>
                <w:rFonts w:eastAsia="TimesNewRomanPSMT"/>
                <w:kern w:val="1"/>
                <w:lang w:eastAsia="ar-SA"/>
              </w:rPr>
            </w:pPr>
            <w:r w:rsidRPr="00476DCB">
              <w:rPr>
                <w:rFonts w:eastAsia="TimesNewRomanPSMT"/>
                <w:kern w:val="1"/>
                <w:lang w:eastAsia="ar-SA"/>
              </w:rPr>
              <w:t>1</w:t>
            </w:r>
            <w:r w:rsidR="006724B6">
              <w:rPr>
                <w:rFonts w:eastAsia="TimesNewRomanPSMT"/>
                <w:kern w:val="1"/>
                <w:lang w:eastAsia="ar-SA"/>
              </w:rPr>
              <w:t>1</w:t>
            </w:r>
            <w:r w:rsidRPr="00476DCB">
              <w:rPr>
                <w:rFonts w:eastAsia="TimesNewRomanPSMT"/>
                <w:kern w:val="1"/>
                <w:lang w:eastAsia="ar-SA"/>
              </w:rPr>
              <w:t>.</w:t>
            </w:r>
          </w:p>
        </w:tc>
      </w:tr>
      <w:tr w:rsidR="00FC65B0" w:rsidRPr="00476DCB" w:rsidTr="00E24FCF">
        <w:trPr>
          <w:trHeight w:val="413"/>
        </w:trPr>
        <w:tc>
          <w:tcPr>
            <w:tcW w:w="1563"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TimesNewRomanPSMT"/>
                <w:kern w:val="1"/>
                <w:lang w:eastAsia="ar-SA"/>
              </w:rPr>
              <w:t>VI</w:t>
            </w:r>
          </w:p>
        </w:tc>
        <w:tc>
          <w:tcPr>
            <w:tcW w:w="6119"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both"/>
              <w:rPr>
                <w:rFonts w:eastAsia="TimesNewRomanPSMT"/>
                <w:kern w:val="1"/>
                <w:lang w:eastAsia="ar-SA"/>
              </w:rPr>
            </w:pPr>
            <w:r w:rsidRPr="00476DCB">
              <w:rPr>
                <w:rFonts w:eastAsia="TimesNewRomanPSMT"/>
                <w:kern w:val="1"/>
                <w:lang w:eastAsia="ar-SA"/>
              </w:rPr>
              <w:t>Списак образаца који су саставни део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C65B0" w:rsidRPr="00476DCB" w:rsidRDefault="00FC65B0" w:rsidP="006724B6">
            <w:pPr>
              <w:suppressAutoHyphens/>
              <w:snapToGrid w:val="0"/>
              <w:spacing w:line="100" w:lineRule="atLeast"/>
              <w:jc w:val="center"/>
              <w:rPr>
                <w:rFonts w:eastAsia="TimesNewRomanPSMT"/>
                <w:kern w:val="1"/>
                <w:lang w:eastAsia="ar-SA"/>
              </w:rPr>
            </w:pPr>
            <w:r w:rsidRPr="00476DCB">
              <w:rPr>
                <w:rFonts w:eastAsia="TimesNewRomanPSMT"/>
                <w:kern w:val="1"/>
                <w:lang w:eastAsia="ar-SA"/>
              </w:rPr>
              <w:t>1</w:t>
            </w:r>
            <w:r w:rsidR="006724B6">
              <w:rPr>
                <w:rFonts w:eastAsia="TimesNewRomanPSMT"/>
                <w:kern w:val="1"/>
                <w:lang w:eastAsia="ar-SA"/>
              </w:rPr>
              <w:t>2</w:t>
            </w:r>
            <w:r w:rsidRPr="00476DCB">
              <w:rPr>
                <w:rFonts w:eastAsia="TimesNewRomanPSMT"/>
                <w:kern w:val="1"/>
                <w:lang w:eastAsia="ar-SA"/>
              </w:rPr>
              <w:t xml:space="preserve">. </w:t>
            </w:r>
          </w:p>
        </w:tc>
      </w:tr>
      <w:tr w:rsidR="00FC65B0" w:rsidRPr="00476DCB" w:rsidTr="00E24FCF">
        <w:trPr>
          <w:trHeight w:val="413"/>
        </w:trPr>
        <w:tc>
          <w:tcPr>
            <w:tcW w:w="1563"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center"/>
              <w:rPr>
                <w:rFonts w:eastAsia="TimesNewRomanPSMT"/>
                <w:kern w:val="1"/>
                <w:lang w:eastAsia="ar-SA"/>
              </w:rPr>
            </w:pPr>
            <w:r w:rsidRPr="00476DCB">
              <w:rPr>
                <w:rFonts w:eastAsia="TimesNewRomanPSMT"/>
                <w:kern w:val="1"/>
                <w:lang w:eastAsia="ar-SA"/>
              </w:rPr>
              <w:t>VII</w:t>
            </w:r>
          </w:p>
        </w:tc>
        <w:tc>
          <w:tcPr>
            <w:tcW w:w="6119" w:type="dxa"/>
            <w:tcBorders>
              <w:top w:val="single" w:sz="4" w:space="0" w:color="000000"/>
              <w:left w:val="single" w:sz="4" w:space="0" w:color="000000"/>
              <w:bottom w:val="single" w:sz="4" w:space="0" w:color="000000"/>
            </w:tcBorders>
            <w:shd w:val="clear" w:color="auto" w:fill="auto"/>
          </w:tcPr>
          <w:p w:rsidR="00FC65B0" w:rsidRPr="00476DCB" w:rsidRDefault="00FC65B0" w:rsidP="00FC65B0">
            <w:pPr>
              <w:suppressAutoHyphens/>
              <w:snapToGrid w:val="0"/>
              <w:spacing w:line="100" w:lineRule="atLeast"/>
              <w:jc w:val="both"/>
              <w:rPr>
                <w:rFonts w:eastAsia="TimesNewRomanPSMT"/>
                <w:kern w:val="1"/>
                <w:lang w:eastAsia="ar-SA"/>
              </w:rPr>
            </w:pPr>
            <w:r w:rsidRPr="00476DCB">
              <w:rPr>
                <w:rFonts w:eastAsia="TimesNewRomanPSMT"/>
                <w:kern w:val="1"/>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C65B0" w:rsidRPr="00476DCB" w:rsidRDefault="006724B6" w:rsidP="00044124">
            <w:pPr>
              <w:jc w:val="center"/>
              <w:rPr>
                <w:rFonts w:eastAsia="TimesNewRomanPSMT"/>
                <w:lang w:eastAsia="ar-SA"/>
              </w:rPr>
            </w:pPr>
            <w:r>
              <w:rPr>
                <w:rFonts w:eastAsia="TimesNewRomanPSMT"/>
                <w:lang w:eastAsia="ar-SA"/>
              </w:rPr>
              <w:t>33</w:t>
            </w:r>
            <w:r w:rsidR="00FC65B0" w:rsidRPr="00476DCB">
              <w:rPr>
                <w:rFonts w:eastAsia="TimesNewRomanPSMT"/>
                <w:lang w:eastAsia="ar-SA"/>
              </w:rPr>
              <w:t>.</w:t>
            </w:r>
          </w:p>
        </w:tc>
      </w:tr>
    </w:tbl>
    <w:p w:rsidR="00FC65B0" w:rsidRPr="00476DCB" w:rsidRDefault="00FC65B0" w:rsidP="00FC65B0">
      <w:pPr>
        <w:suppressAutoHyphens/>
        <w:spacing w:line="100" w:lineRule="atLeast"/>
        <w:jc w:val="both"/>
        <w:rPr>
          <w:rFonts w:eastAsia="Arial Unicode MS"/>
          <w:kern w:val="1"/>
          <w:lang w:eastAsia="ar-SA"/>
        </w:rPr>
      </w:pPr>
    </w:p>
    <w:p w:rsidR="00FC65B0" w:rsidRPr="00476DCB" w:rsidRDefault="00FC65B0" w:rsidP="00FC65B0">
      <w:pPr>
        <w:suppressAutoHyphens/>
        <w:spacing w:line="100" w:lineRule="atLeast"/>
        <w:jc w:val="both"/>
        <w:rPr>
          <w:rFonts w:eastAsia="TimesNewRomanPSMT"/>
          <w:kern w:val="1"/>
          <w:lang w:val="sr-Cyrl-CS" w:eastAsia="ar-SA"/>
        </w:rPr>
      </w:pPr>
      <w:r w:rsidRPr="00476DCB">
        <w:rPr>
          <w:rFonts w:eastAsia="TimesNewRomanPSMT"/>
          <w:kern w:val="1"/>
          <w:lang w:val="sr-Cyrl-CS" w:eastAsia="ar-SA"/>
        </w:rPr>
        <w:t xml:space="preserve">Конкурсна документација укупно садржи </w:t>
      </w:r>
      <w:r w:rsidR="006724B6">
        <w:rPr>
          <w:rFonts w:eastAsia="TimesNewRomanPSMT"/>
          <w:kern w:val="1"/>
          <w:lang w:eastAsia="ar-SA"/>
        </w:rPr>
        <w:t>40</w:t>
      </w:r>
      <w:r w:rsidR="00DB7BCC" w:rsidRPr="00476DCB">
        <w:rPr>
          <w:rFonts w:eastAsia="TimesNewRomanPSMT"/>
          <w:kern w:val="1"/>
          <w:lang w:val="sr-Cyrl-CS" w:eastAsia="ar-SA"/>
        </w:rPr>
        <w:t xml:space="preserve"> страна</w:t>
      </w:r>
      <w:r w:rsidRPr="00476DCB">
        <w:rPr>
          <w:rFonts w:eastAsia="TimesNewRomanPSMT"/>
          <w:kern w:val="1"/>
          <w:lang w:val="sr-Cyrl-CS" w:eastAsia="ar-SA"/>
        </w:rPr>
        <w:t>.</w:t>
      </w:r>
    </w:p>
    <w:p w:rsidR="00FC65B0" w:rsidRPr="00FC65B0" w:rsidRDefault="00FC65B0" w:rsidP="00FC65B0">
      <w:pPr>
        <w:suppressAutoHyphens/>
        <w:spacing w:line="100" w:lineRule="atLeast"/>
        <w:jc w:val="both"/>
        <w:rPr>
          <w:rFonts w:eastAsia="TimesNewRomanPSMT"/>
          <w:color w:val="000000"/>
          <w:kern w:val="1"/>
          <w:lang w:eastAsia="ar-SA"/>
        </w:rPr>
      </w:pPr>
    </w:p>
    <w:p w:rsidR="00FC65B0" w:rsidRPr="00FC65B0" w:rsidRDefault="00FC65B0" w:rsidP="00FC65B0">
      <w:pPr>
        <w:suppressAutoHyphens/>
        <w:spacing w:line="100" w:lineRule="atLeast"/>
        <w:jc w:val="both"/>
        <w:rPr>
          <w:rFonts w:eastAsia="TimesNewRomanPSMT"/>
          <w:color w:val="000000"/>
          <w:kern w:val="1"/>
          <w:lang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Default="00FC65B0" w:rsidP="00FC65B0">
      <w:pPr>
        <w:suppressAutoHyphens/>
        <w:spacing w:line="100" w:lineRule="atLeast"/>
        <w:jc w:val="both"/>
        <w:rPr>
          <w:rFonts w:eastAsia="TimesNewRomanPSMT"/>
          <w:color w:val="000000"/>
          <w:kern w:val="1"/>
          <w:lang w:val="sr-Cyrl-CS" w:eastAsia="ar-SA"/>
        </w:rPr>
      </w:pPr>
    </w:p>
    <w:p w:rsidR="00E24FCF" w:rsidRDefault="00E24FCF" w:rsidP="00FC65B0">
      <w:pPr>
        <w:suppressAutoHyphens/>
        <w:spacing w:line="100" w:lineRule="atLeast"/>
        <w:jc w:val="both"/>
        <w:rPr>
          <w:rFonts w:eastAsia="TimesNewRomanPSMT"/>
          <w:color w:val="000000"/>
          <w:kern w:val="1"/>
          <w:lang w:val="sr-Cyrl-CS" w:eastAsia="ar-SA"/>
        </w:rPr>
      </w:pPr>
    </w:p>
    <w:p w:rsidR="00E24FCF" w:rsidRPr="00FC65B0" w:rsidRDefault="00E24FCF"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uppressAutoHyphens/>
        <w:spacing w:line="100" w:lineRule="atLeast"/>
        <w:jc w:val="both"/>
        <w:rPr>
          <w:rFonts w:eastAsia="TimesNewRomanPSMT"/>
          <w:color w:val="000000"/>
          <w:kern w:val="1"/>
          <w:lang w:val="sr-Cyrl-CS" w:eastAsia="ar-SA"/>
        </w:rPr>
      </w:pPr>
    </w:p>
    <w:p w:rsidR="00FC65B0" w:rsidRPr="00FC65B0" w:rsidRDefault="00FC65B0" w:rsidP="00FC65B0">
      <w:pPr>
        <w:shd w:val="clear" w:color="auto" w:fill="C6D9F1"/>
        <w:suppressAutoHyphens/>
        <w:spacing w:line="100" w:lineRule="atLeast"/>
        <w:jc w:val="center"/>
        <w:rPr>
          <w:rFonts w:eastAsia="Arial Unicode MS"/>
          <w:b/>
          <w:bCs/>
          <w:i/>
          <w:iCs/>
          <w:color w:val="000000"/>
          <w:kern w:val="1"/>
          <w:sz w:val="28"/>
          <w:szCs w:val="28"/>
          <w:lang w:eastAsia="ar-SA"/>
        </w:rPr>
      </w:pPr>
      <w:proofErr w:type="gramStart"/>
      <w:r w:rsidRPr="00FC65B0">
        <w:rPr>
          <w:rFonts w:eastAsia="Arial Unicode MS"/>
          <w:b/>
          <w:bCs/>
          <w:i/>
          <w:iCs/>
          <w:color w:val="000000"/>
          <w:kern w:val="1"/>
          <w:sz w:val="28"/>
          <w:szCs w:val="28"/>
          <w:lang w:eastAsia="ar-SA"/>
        </w:rPr>
        <w:lastRenderedPageBreak/>
        <w:t>I  ОПШТИ</w:t>
      </w:r>
      <w:proofErr w:type="gramEnd"/>
      <w:r w:rsidRPr="00FC65B0">
        <w:rPr>
          <w:rFonts w:eastAsia="Arial Unicode MS"/>
          <w:b/>
          <w:bCs/>
          <w:i/>
          <w:iCs/>
          <w:color w:val="000000"/>
          <w:kern w:val="1"/>
          <w:sz w:val="28"/>
          <w:szCs w:val="28"/>
          <w:lang w:eastAsia="ar-SA"/>
        </w:rPr>
        <w:t xml:space="preserve"> ПОДАЦИ О ЈАВНОЈ НАБАВЦИ</w:t>
      </w:r>
    </w:p>
    <w:p w:rsidR="00FC65B0" w:rsidRPr="00FC65B0" w:rsidRDefault="00FC65B0" w:rsidP="00FC65B0">
      <w:pPr>
        <w:shd w:val="clear" w:color="auto" w:fill="C6D9F1"/>
        <w:suppressAutoHyphens/>
        <w:spacing w:line="100" w:lineRule="atLeast"/>
        <w:jc w:val="center"/>
        <w:rPr>
          <w:rFonts w:eastAsia="Arial Unicode MS"/>
          <w:b/>
          <w:bCs/>
          <w:i/>
          <w:iCs/>
          <w:color w:val="000000"/>
          <w:kern w:val="1"/>
          <w:sz w:val="28"/>
          <w:szCs w:val="28"/>
          <w:lang w:eastAsia="ar-SA"/>
        </w:rPr>
      </w:pPr>
    </w:p>
    <w:p w:rsidR="00FC65B0" w:rsidRPr="00FC65B0" w:rsidRDefault="00FC65B0" w:rsidP="00FC65B0">
      <w:pPr>
        <w:suppressAutoHyphens/>
        <w:spacing w:line="100" w:lineRule="atLeast"/>
        <w:jc w:val="both"/>
        <w:rPr>
          <w:rFonts w:eastAsia="Arial Unicode MS"/>
          <w:b/>
          <w:bCs/>
          <w:i/>
          <w:iCs/>
          <w:color w:val="000000"/>
          <w:kern w:val="1"/>
          <w:sz w:val="28"/>
          <w:szCs w:val="28"/>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b/>
          <w:bCs/>
          <w:color w:val="000000"/>
          <w:kern w:val="1"/>
          <w:lang w:eastAsia="ar-SA"/>
        </w:rPr>
        <w:t>1. Предмет јавне набавке</w:t>
      </w:r>
    </w:p>
    <w:p w:rsidR="00FC65B0" w:rsidRPr="00FC65B0" w:rsidRDefault="00FC65B0" w:rsidP="00FC65B0">
      <w:pPr>
        <w:suppressAutoHyphens/>
        <w:spacing w:line="100" w:lineRule="atLeast"/>
        <w:jc w:val="both"/>
        <w:rPr>
          <w:rFonts w:eastAsia="TimesNewRomanPS-BoldMT"/>
          <w:bCs/>
          <w:color w:val="000000"/>
          <w:kern w:val="1"/>
          <w:lang w:val="sr-Cyrl-CS" w:eastAsia="ar-SA"/>
        </w:rPr>
      </w:pPr>
      <w:proofErr w:type="gramStart"/>
      <w:r w:rsidRPr="00FC65B0">
        <w:rPr>
          <w:rFonts w:eastAsia="Arial Unicode MS"/>
          <w:color w:val="000000"/>
          <w:kern w:val="1"/>
          <w:lang w:eastAsia="ar-SA"/>
        </w:rPr>
        <w:t>Предмет јавне набавке</w:t>
      </w:r>
      <w:r w:rsidRPr="00FC65B0">
        <w:rPr>
          <w:rFonts w:eastAsia="Arial Unicode MS"/>
          <w:color w:val="000000"/>
          <w:kern w:val="1"/>
          <w:lang w:val="sr-Cyrl-CS" w:eastAsia="ar-SA"/>
        </w:rPr>
        <w:t xml:space="preserve"> мале вредности</w:t>
      </w:r>
      <w:r w:rsidRPr="00FC65B0">
        <w:rPr>
          <w:rFonts w:eastAsia="Arial Unicode MS"/>
          <w:color w:val="000000"/>
          <w:kern w:val="1"/>
          <w:lang w:eastAsia="ar-SA"/>
        </w:rPr>
        <w:t xml:space="preserve"> број</w:t>
      </w:r>
      <w:r w:rsidRPr="00FC65B0">
        <w:rPr>
          <w:rFonts w:eastAsia="Arial Unicode MS"/>
          <w:color w:val="000000"/>
          <w:kern w:val="1"/>
          <w:lang w:val="ru-RU" w:eastAsia="ar-SA"/>
        </w:rPr>
        <w:t xml:space="preserve"> </w:t>
      </w:r>
      <w:r w:rsidRPr="00FC65B0">
        <w:rPr>
          <w:rFonts w:eastAsia="Arial Unicode MS"/>
          <w:color w:val="000000"/>
          <w:kern w:val="1"/>
          <w:lang w:eastAsia="ar-SA"/>
        </w:rPr>
        <w:t>VIII 404-</w:t>
      </w:r>
      <w:r w:rsidR="00B552B3">
        <w:rPr>
          <w:rFonts w:eastAsia="Arial Unicode MS"/>
          <w:color w:val="000000"/>
          <w:kern w:val="1"/>
          <w:lang w:eastAsia="ar-SA"/>
        </w:rPr>
        <w:t>9</w:t>
      </w:r>
      <w:r w:rsidR="00605D0A">
        <w:rPr>
          <w:rFonts w:eastAsia="Arial Unicode MS"/>
          <w:color w:val="000000"/>
          <w:kern w:val="1"/>
          <w:lang w:eastAsia="ar-SA"/>
        </w:rPr>
        <w:t>5</w:t>
      </w:r>
      <w:r w:rsidR="00C169FF">
        <w:rPr>
          <w:rFonts w:eastAsia="Arial Unicode MS"/>
          <w:color w:val="000000"/>
          <w:kern w:val="1"/>
          <w:lang w:eastAsia="ar-SA"/>
        </w:rPr>
        <w:t>/20</w:t>
      </w:r>
      <w:r w:rsidRPr="00FC65B0">
        <w:rPr>
          <w:rFonts w:eastAsia="Arial Unicode MS"/>
          <w:color w:val="000000"/>
          <w:kern w:val="1"/>
          <w:sz w:val="32"/>
          <w:szCs w:val="32"/>
          <w:lang w:eastAsia="ar-SA"/>
        </w:rPr>
        <w:t xml:space="preserve"> </w:t>
      </w:r>
      <w:r w:rsidRPr="00FC65B0">
        <w:rPr>
          <w:rFonts w:eastAsia="Arial Unicode MS"/>
          <w:color w:val="000000"/>
          <w:kern w:val="1"/>
          <w:lang w:eastAsia="ar-SA"/>
        </w:rPr>
        <w:t>су</w:t>
      </w:r>
      <w:r w:rsidRPr="00FC65B0">
        <w:rPr>
          <w:rFonts w:eastAsia="Arial Unicode MS"/>
          <w:color w:val="000000"/>
          <w:kern w:val="1"/>
          <w:lang w:val="sr-Cyrl-CS" w:eastAsia="ar-SA"/>
        </w:rPr>
        <w:t xml:space="preserve"> радови</w:t>
      </w:r>
      <w:r w:rsidRPr="00FC65B0">
        <w:rPr>
          <w:rFonts w:eastAsia="Arial Unicode MS"/>
          <w:i/>
          <w:color w:val="000000"/>
          <w:kern w:val="1"/>
          <w:lang w:val="sr-Cyrl-CS" w:eastAsia="ar-SA"/>
        </w:rPr>
        <w:t xml:space="preserve"> </w:t>
      </w:r>
      <w:r w:rsidRPr="00FC65B0">
        <w:rPr>
          <w:rFonts w:eastAsia="Arial Unicode MS"/>
          <w:i/>
          <w:color w:val="000000"/>
          <w:kern w:val="1"/>
          <w:lang w:eastAsia="ar-SA"/>
        </w:rPr>
        <w:t>–</w:t>
      </w:r>
      <w:r w:rsidRPr="00FC65B0">
        <w:rPr>
          <w:rFonts w:eastAsia="TimesNewRomanPS-BoldMT"/>
          <w:b/>
          <w:bCs/>
          <w:color w:val="000000"/>
          <w:kern w:val="1"/>
          <w:lang w:val="sr-Cyrl-CS" w:eastAsia="ar-SA"/>
        </w:rPr>
        <w:t xml:space="preserve"> </w:t>
      </w:r>
      <w:r w:rsidRPr="00FC65B0">
        <w:rPr>
          <w:rFonts w:eastAsia="TimesNewRomanPS-BoldMT"/>
          <w:bCs/>
          <w:color w:val="000000"/>
          <w:kern w:val="1"/>
          <w:lang w:val="sr-Cyrl-CS" w:eastAsia="ar-SA"/>
        </w:rPr>
        <w:t>„</w:t>
      </w:r>
      <w:r w:rsidR="00605D0A">
        <w:rPr>
          <w:rFonts w:eastAsia="TimesNewRomanPS-BoldMT"/>
          <w:bCs/>
          <w:color w:val="000000"/>
          <w:kern w:val="1"/>
          <w:lang w:val="sr-Cyrl-CS" w:eastAsia="ar-SA"/>
        </w:rPr>
        <w:t>Радови на одржавању зелених површина трупа пута</w:t>
      </w:r>
      <w:r w:rsidRPr="00FC65B0">
        <w:rPr>
          <w:rFonts w:eastAsia="TimesNewRomanPS-BoldMT"/>
          <w:bCs/>
          <w:color w:val="000000"/>
          <w:kern w:val="1"/>
          <w:lang w:val="sr-Cyrl-CS" w:eastAsia="ar-SA"/>
        </w:rPr>
        <w:t>“.</w:t>
      </w:r>
      <w:proofErr w:type="gramEnd"/>
    </w:p>
    <w:p w:rsidR="00FC65B0" w:rsidRPr="00FC65B0" w:rsidRDefault="00FC65B0" w:rsidP="00FC65B0">
      <w:pPr>
        <w:suppressAutoHyphens/>
        <w:spacing w:line="100" w:lineRule="atLeast"/>
        <w:jc w:val="both"/>
        <w:rPr>
          <w:rFonts w:eastAsia="Arial Unicode MS"/>
          <w:i/>
          <w:color w:val="000000"/>
          <w:kern w:val="1"/>
          <w:lang w:val="sr-Cyrl-CS" w:eastAsia="ar-SA"/>
        </w:rPr>
      </w:pPr>
      <w:r w:rsidRPr="00FC65B0">
        <w:rPr>
          <w:rFonts w:eastAsia="Arial Unicode MS"/>
          <w:i/>
          <w:color w:val="000000"/>
          <w:kern w:val="1"/>
          <w:lang w:val="sr-Cyrl-CS" w:eastAsia="ar-SA"/>
        </w:rPr>
        <w:t>Н</w:t>
      </w:r>
      <w:r w:rsidRPr="00FC65B0">
        <w:rPr>
          <w:rFonts w:eastAsia="Arial Unicode MS"/>
          <w:i/>
          <w:iCs/>
          <w:color w:val="000000"/>
          <w:kern w:val="1"/>
          <w:lang w:eastAsia="ar-SA"/>
        </w:rPr>
        <w:t>азив и ознак</w:t>
      </w:r>
      <w:r w:rsidRPr="00FC65B0">
        <w:rPr>
          <w:rFonts w:eastAsia="Arial Unicode MS"/>
          <w:i/>
          <w:iCs/>
          <w:color w:val="000000"/>
          <w:kern w:val="1"/>
          <w:lang w:val="sr-Cyrl-CS" w:eastAsia="ar-SA"/>
        </w:rPr>
        <w:t>а</w:t>
      </w:r>
      <w:r w:rsidRPr="00FC65B0">
        <w:rPr>
          <w:rFonts w:eastAsia="Arial Unicode MS"/>
          <w:i/>
          <w:iCs/>
          <w:color w:val="000000"/>
          <w:kern w:val="1"/>
          <w:lang w:eastAsia="ar-SA"/>
        </w:rPr>
        <w:t xml:space="preserve"> из општег речника набавке</w:t>
      </w:r>
      <w:r w:rsidRPr="00FC65B0">
        <w:rPr>
          <w:rFonts w:eastAsia="Arial Unicode MS"/>
          <w:i/>
          <w:iCs/>
          <w:color w:val="000000"/>
          <w:kern w:val="1"/>
          <w:lang w:val="sr-Cyrl-CS" w:eastAsia="ar-SA"/>
        </w:rPr>
        <w:t xml:space="preserve">: </w:t>
      </w:r>
      <w:r w:rsidR="00C169FF">
        <w:rPr>
          <w:rFonts w:eastAsia="Arial Unicode MS"/>
          <w:i/>
          <w:iCs/>
          <w:color w:val="000000"/>
          <w:kern w:val="1"/>
          <w:lang w:val="sr-Cyrl-CS" w:eastAsia="ar-SA"/>
        </w:rPr>
        <w:t xml:space="preserve">радови на </w:t>
      </w:r>
      <w:r w:rsidR="00605D0A">
        <w:rPr>
          <w:rFonts w:eastAsia="Arial Unicode MS"/>
          <w:i/>
          <w:iCs/>
          <w:color w:val="000000"/>
          <w:kern w:val="1"/>
          <w:lang w:val="sr-Cyrl-CS" w:eastAsia="ar-SA"/>
        </w:rPr>
        <w:t>крчењу – 45111220-6</w:t>
      </w:r>
      <w:r w:rsidRPr="00FC65B0">
        <w:rPr>
          <w:rFonts w:eastAsia="Arial Unicode MS"/>
          <w:i/>
          <w:iCs/>
          <w:color w:val="000000"/>
          <w:kern w:val="1"/>
          <w:lang w:val="sr-Cyrl-CS" w:eastAsia="ar-SA"/>
        </w:rPr>
        <w:t>.</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b/>
          <w:bCs/>
          <w:i/>
          <w:iCs/>
          <w:color w:val="000000"/>
          <w:kern w:val="1"/>
          <w:lang w:eastAsia="ar-SA"/>
        </w:rPr>
      </w:pPr>
      <w:r w:rsidRPr="00FC65B0">
        <w:rPr>
          <w:rFonts w:eastAsia="Arial Unicode MS"/>
          <w:b/>
          <w:bCs/>
          <w:color w:val="000000"/>
          <w:kern w:val="1"/>
          <w:lang w:val="sr-Cyrl-CS" w:eastAsia="ar-SA"/>
        </w:rPr>
        <w:t>2.</w:t>
      </w:r>
      <w:r w:rsidRPr="00FC65B0">
        <w:rPr>
          <w:rFonts w:eastAsia="Arial Unicode MS"/>
          <w:b/>
          <w:bCs/>
          <w:i/>
          <w:iCs/>
          <w:color w:val="000000"/>
          <w:kern w:val="1"/>
          <w:lang w:val="sr-Cyrl-CS" w:eastAsia="ar-SA"/>
        </w:rPr>
        <w:t xml:space="preserve"> </w:t>
      </w:r>
      <w:r w:rsidRPr="00FC65B0">
        <w:rPr>
          <w:rFonts w:eastAsia="Arial Unicode MS"/>
          <w:b/>
          <w:bCs/>
          <w:color w:val="000000"/>
          <w:kern w:val="1"/>
          <w:lang w:val="sr-Cyrl-CS" w:eastAsia="ar-SA"/>
        </w:rPr>
        <w:t>Партије</w:t>
      </w:r>
    </w:p>
    <w:p w:rsidR="00FC65B0" w:rsidRPr="00FC65B0" w:rsidRDefault="00FC65B0" w:rsidP="00FC65B0">
      <w:pPr>
        <w:suppressAutoHyphens/>
        <w:spacing w:line="100" w:lineRule="atLeast"/>
        <w:jc w:val="both"/>
        <w:rPr>
          <w:rFonts w:eastAsia="Arial Unicode MS"/>
          <w:color w:val="000000"/>
          <w:kern w:val="1"/>
          <w:lang w:val="sr-Cyrl-CS" w:eastAsia="ar-SA"/>
        </w:rPr>
      </w:pPr>
      <w:r w:rsidRPr="00FC65B0">
        <w:rPr>
          <w:rFonts w:eastAsia="Arial Unicode MS"/>
          <w:color w:val="000000"/>
          <w:kern w:val="1"/>
          <w:lang w:val="sr-Cyrl-CS" w:eastAsia="ar-SA"/>
        </w:rPr>
        <w:t>Предмет јавне набавке није обликован по  партијама.</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i/>
          <w:i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b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eastAsia="ar-SA"/>
        </w:rPr>
      </w:pPr>
    </w:p>
    <w:p w:rsidR="00FC65B0" w:rsidRDefault="00FC65B0" w:rsidP="00FC65B0">
      <w:pPr>
        <w:suppressAutoHyphens/>
        <w:spacing w:line="100" w:lineRule="atLeast"/>
        <w:jc w:val="both"/>
        <w:rPr>
          <w:rFonts w:eastAsia="Arial Unicode MS"/>
          <w:i/>
          <w:iCs/>
          <w:color w:val="000000"/>
          <w:kern w:val="1"/>
          <w:lang w:eastAsia="ar-SA"/>
        </w:rPr>
      </w:pPr>
    </w:p>
    <w:p w:rsidR="00E24FCF" w:rsidRDefault="00E24FCF" w:rsidP="00FC65B0">
      <w:pPr>
        <w:suppressAutoHyphens/>
        <w:spacing w:line="100" w:lineRule="atLeast"/>
        <w:jc w:val="both"/>
        <w:rPr>
          <w:rFonts w:eastAsia="Arial Unicode MS"/>
          <w:i/>
          <w:iCs/>
          <w:color w:val="000000"/>
          <w:kern w:val="1"/>
          <w:lang w:eastAsia="ar-SA"/>
        </w:rPr>
      </w:pPr>
    </w:p>
    <w:p w:rsidR="00E24FCF" w:rsidRPr="00E24FCF" w:rsidRDefault="00E24FCF" w:rsidP="00FC65B0">
      <w:pPr>
        <w:suppressAutoHyphens/>
        <w:spacing w:line="100" w:lineRule="atLeast"/>
        <w:jc w:val="both"/>
        <w:rPr>
          <w:rFonts w:eastAsia="Arial Unicode MS"/>
          <w:i/>
          <w:iCs/>
          <w:color w:val="000000"/>
          <w:kern w:val="1"/>
          <w:lang w:eastAsia="ar-SA"/>
        </w:rPr>
      </w:pPr>
    </w:p>
    <w:p w:rsidR="00FC65B0" w:rsidRPr="00FC65B0" w:rsidRDefault="00FC65B0" w:rsidP="00FC65B0">
      <w:pPr>
        <w:suppressAutoHyphens/>
        <w:spacing w:line="100" w:lineRule="atLeast"/>
        <w:jc w:val="both"/>
        <w:rPr>
          <w:rFonts w:eastAsia="Arial Unicode MS"/>
          <w:i/>
          <w:iCs/>
          <w:color w:val="000000"/>
          <w:kern w:val="1"/>
          <w:lang w:eastAsia="ar-SA"/>
        </w:rPr>
      </w:pPr>
    </w:p>
    <w:p w:rsidR="00FC65B0" w:rsidRPr="00FC65B0" w:rsidRDefault="00FC65B0" w:rsidP="00FC65B0">
      <w:pPr>
        <w:shd w:val="clear" w:color="auto" w:fill="C6D9F1"/>
        <w:suppressAutoHyphens/>
        <w:spacing w:line="100" w:lineRule="atLeast"/>
        <w:jc w:val="center"/>
        <w:rPr>
          <w:rFonts w:eastAsia="Arial Unicode MS"/>
          <w:b/>
          <w:bCs/>
          <w:i/>
          <w:iCs/>
          <w:color w:val="000000"/>
          <w:kern w:val="1"/>
          <w:lang w:val="ru-RU" w:eastAsia="ar-SA"/>
        </w:rPr>
      </w:pPr>
      <w:proofErr w:type="gramStart"/>
      <w:r w:rsidRPr="00FC65B0">
        <w:rPr>
          <w:rFonts w:eastAsia="Arial Unicode MS"/>
          <w:b/>
          <w:bCs/>
          <w:i/>
          <w:iCs/>
          <w:color w:val="000000"/>
          <w:kern w:val="1"/>
          <w:sz w:val="28"/>
          <w:szCs w:val="28"/>
          <w:lang w:eastAsia="ar-SA"/>
        </w:rPr>
        <w:lastRenderedPageBreak/>
        <w:t>II  ВРСТА</w:t>
      </w:r>
      <w:proofErr w:type="gramEnd"/>
      <w:r w:rsidRPr="00FC65B0">
        <w:rPr>
          <w:rFonts w:eastAsia="Arial Unicode MS"/>
          <w:b/>
          <w:bCs/>
          <w:i/>
          <w:iCs/>
          <w:color w:val="000000"/>
          <w:kern w:val="1"/>
          <w:sz w:val="28"/>
          <w:szCs w:val="28"/>
          <w:lang w:eastAsia="ar-SA"/>
        </w:rPr>
        <w:t>,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FC65B0" w:rsidRPr="00FC65B0" w:rsidRDefault="00FC65B0" w:rsidP="00FC65B0">
      <w:pPr>
        <w:suppressAutoHyphens/>
        <w:spacing w:line="100" w:lineRule="atLeast"/>
        <w:rPr>
          <w:rFonts w:eastAsia="Arial Unicode MS"/>
          <w:b/>
          <w:bCs/>
          <w:i/>
          <w:iCs/>
          <w:color w:val="000000"/>
          <w:kern w:val="1"/>
          <w:lang w:val="sr-Cyrl-CS" w:eastAsia="ar-SA"/>
        </w:rPr>
      </w:pPr>
    </w:p>
    <w:p w:rsidR="00FC65B0" w:rsidRPr="00FC65B0" w:rsidRDefault="00FC65B0" w:rsidP="00FC65B0">
      <w:pPr>
        <w:suppressAutoHyphens/>
        <w:spacing w:line="100" w:lineRule="atLeast"/>
        <w:jc w:val="both"/>
        <w:rPr>
          <w:rFonts w:eastAsia="Arial Unicode MS"/>
          <w:bCs/>
          <w:iCs/>
          <w:color w:val="000000"/>
          <w:kern w:val="1"/>
          <w:lang w:val="sr-Cyrl-CS" w:eastAsia="ar-SA"/>
        </w:rPr>
      </w:pPr>
    </w:p>
    <w:p w:rsidR="00FC65B0" w:rsidRPr="00605D0A" w:rsidRDefault="00605D0A" w:rsidP="00FC65B0">
      <w:pPr>
        <w:suppressAutoHyphens/>
        <w:spacing w:line="100" w:lineRule="atLeast"/>
        <w:jc w:val="center"/>
        <w:rPr>
          <w:rFonts w:eastAsia="Arial Unicode MS"/>
          <w:b/>
          <w:color w:val="000000"/>
          <w:kern w:val="1"/>
          <w:sz w:val="28"/>
          <w:szCs w:val="28"/>
          <w:lang w:eastAsia="ar-SA"/>
        </w:rPr>
      </w:pPr>
      <w:r>
        <w:rPr>
          <w:rFonts w:eastAsia="Arial Unicode MS"/>
          <w:b/>
          <w:color w:val="000000"/>
          <w:kern w:val="1"/>
          <w:sz w:val="28"/>
          <w:szCs w:val="28"/>
          <w:lang w:eastAsia="ar-SA"/>
        </w:rPr>
        <w:t>РАДОВИ НА ОДРЖАВАЊУ ЗЕЛЕНИХ ПОВРШИНА ТРУПА ПУТА</w:t>
      </w:r>
    </w:p>
    <w:p w:rsidR="00FC65B0" w:rsidRPr="00FC65B0" w:rsidRDefault="00FC65B0" w:rsidP="00FC65B0">
      <w:pPr>
        <w:suppressAutoHyphens/>
        <w:spacing w:line="100" w:lineRule="atLeast"/>
        <w:jc w:val="center"/>
        <w:rPr>
          <w:rFonts w:eastAsia="Arial Unicode MS"/>
          <w:b/>
          <w:color w:val="000000"/>
          <w:kern w:val="1"/>
          <w:sz w:val="28"/>
          <w:szCs w:val="28"/>
          <w:lang w:eastAsia="ar-SA"/>
        </w:rPr>
      </w:pPr>
    </w:p>
    <w:p w:rsidR="00605D0A" w:rsidRPr="00605D0A" w:rsidRDefault="00605D0A" w:rsidP="00605D0A">
      <w:pPr>
        <w:jc w:val="both"/>
        <w:rPr>
          <w:lang w:val="sr-Cyrl-CS"/>
        </w:rPr>
      </w:pPr>
      <w:r w:rsidRPr="00605D0A">
        <w:rPr>
          <w:lang w:val="sr-Cyrl-CS"/>
        </w:rPr>
        <w:t>Начин извођења радова:</w:t>
      </w:r>
      <w:r w:rsidRPr="00605D0A">
        <w:rPr>
          <w:lang w:val="sr-Latn-CS"/>
        </w:rPr>
        <w:t xml:space="preserve"> </w:t>
      </w:r>
      <w:r w:rsidRPr="00605D0A">
        <w:rPr>
          <w:lang w:val="sr-Cyrl-CS"/>
        </w:rPr>
        <w:t>ручно или машински.</w:t>
      </w:r>
    </w:p>
    <w:p w:rsidR="00605D0A" w:rsidRPr="00605D0A" w:rsidRDefault="00605D0A" w:rsidP="00605D0A">
      <w:pPr>
        <w:jc w:val="both"/>
        <w:rPr>
          <w:lang w:val="sr-Cyrl-CS"/>
        </w:rPr>
      </w:pPr>
    </w:p>
    <w:p w:rsidR="00605D0A" w:rsidRDefault="00605D0A" w:rsidP="00605D0A">
      <w:pPr>
        <w:jc w:val="both"/>
        <w:rPr>
          <w:lang w:val="sr-Cyrl-CS"/>
        </w:rPr>
      </w:pPr>
      <w:r w:rsidRPr="00605D0A">
        <w:rPr>
          <w:lang w:val="sr-Cyrl-CS"/>
        </w:rPr>
        <w:t xml:space="preserve">Планиране локације - дуж делова општинских путева </w:t>
      </w:r>
      <w:r w:rsidRPr="00605D0A">
        <w:t xml:space="preserve">I и II реда и зони прикључака на државне путеве </w:t>
      </w:r>
      <w:r w:rsidRPr="00605D0A">
        <w:rPr>
          <w:lang w:val="sr-Cyrl-CS"/>
        </w:rPr>
        <w:t xml:space="preserve"> : Врела - Рид (Љубање) - Мрамор - Скжути - Равни, Мрамор - Дрежник; Калдрма – Мрамор; Малића брдо – брана Врутци; Кадињача - Поникве (аеродром) - Пеар; Никојевићи - Равни; Сињевац - Стапари - Јасике; Буар - Ковачница; Бела Земља – Забучје; Крвавци - Злакуса и други путни правци по потреби и налогу.  </w:t>
      </w:r>
    </w:p>
    <w:p w:rsidR="00605D0A" w:rsidRDefault="00605D0A" w:rsidP="00605D0A">
      <w:pPr>
        <w:jc w:val="both"/>
        <w:rPr>
          <w:lang w:val="sr-Cyrl-CS"/>
        </w:rPr>
      </w:pPr>
    </w:p>
    <w:p w:rsidR="00605D0A" w:rsidRPr="00605D0A" w:rsidRDefault="00605D0A" w:rsidP="00605D0A">
      <w:pPr>
        <w:jc w:val="both"/>
        <w:rPr>
          <w:lang w:val="sr-Cyrl-CS"/>
        </w:rPr>
      </w:pPr>
      <w:r w:rsidRPr="00605D0A">
        <w:rPr>
          <w:lang w:val="sr-Cyrl-CS"/>
        </w:rPr>
        <w:t xml:space="preserve">При извођењу радова извођач се мора стриктно придржавати одредаба чланова 154 и 155 „Закона о безбедности саобраћаја на путевима“ у смислу сигналисања места извођења радова и ношења сетлоодбојног прслука од стране лица која изводе радове на  путу. У ту сврху  извођач радова мора поседовати потребну саобраћајну сигнализацију. </w:t>
      </w:r>
    </w:p>
    <w:p w:rsidR="001D5AB5" w:rsidRPr="00605D0A" w:rsidRDefault="001D5AB5" w:rsidP="00FC65B0">
      <w:pPr>
        <w:suppressAutoHyphens/>
        <w:spacing w:line="100" w:lineRule="atLeast"/>
        <w:jc w:val="both"/>
        <w:rPr>
          <w:rFonts w:eastAsia="Arial Unicode MS"/>
          <w:kern w:val="1"/>
          <w:lang w:val="sr-Cyrl-CS" w:eastAsia="ar-SA"/>
        </w:rPr>
      </w:pPr>
    </w:p>
    <w:p w:rsidR="00605D0A" w:rsidRPr="00605D0A" w:rsidRDefault="00605D0A" w:rsidP="00605D0A">
      <w:pPr>
        <w:jc w:val="both"/>
        <w:rPr>
          <w:lang w:val="sr-Cyrl-CS"/>
        </w:rPr>
      </w:pPr>
      <w:r w:rsidRPr="00605D0A">
        <w:rPr>
          <w:lang w:val="sr-Cyrl-CS"/>
        </w:rPr>
        <w:t>Обавеза извођача радова је да у року од 48 сати по испостављању појединачног налога отпочне са реализацијом.</w:t>
      </w:r>
    </w:p>
    <w:p w:rsidR="00FC65B0" w:rsidRPr="00FC65B0" w:rsidRDefault="00FC65B0" w:rsidP="00FC65B0">
      <w:pPr>
        <w:suppressAutoHyphens/>
        <w:spacing w:line="100" w:lineRule="atLeast"/>
        <w:rPr>
          <w:rFonts w:eastAsia="Arial Unicode MS"/>
          <w:b/>
          <w:bCs/>
          <w:i/>
          <w:iCs/>
          <w:color w:val="000000"/>
          <w:kern w:val="1"/>
          <w:lang w:val="sr-Cyrl-CS" w:eastAsia="ar-SA"/>
        </w:rPr>
      </w:pPr>
    </w:p>
    <w:p w:rsidR="00BB18FF" w:rsidRDefault="00BB18FF" w:rsidP="00FC65B0">
      <w:pPr>
        <w:suppressAutoHyphens/>
        <w:spacing w:line="100" w:lineRule="atLeast"/>
        <w:rPr>
          <w:rFonts w:eastAsia="Arial Unicode MS"/>
          <w:b/>
          <w:color w:val="000000"/>
          <w:kern w:val="1"/>
          <w:lang w:eastAsia="ar-SA"/>
        </w:rPr>
      </w:pPr>
    </w:p>
    <w:p w:rsidR="00BB18FF" w:rsidRDefault="00BB18FF" w:rsidP="00FC65B0">
      <w:pPr>
        <w:suppressAutoHyphens/>
        <w:spacing w:line="100" w:lineRule="atLeast"/>
        <w:rPr>
          <w:rFonts w:eastAsia="Arial Unicode MS"/>
          <w:b/>
          <w:color w:val="000000"/>
          <w:kern w:val="1"/>
          <w:lang w:eastAsia="ar-SA"/>
        </w:rPr>
      </w:pPr>
    </w:p>
    <w:p w:rsidR="00BB18FF" w:rsidRDefault="00BB18FF" w:rsidP="00FC65B0">
      <w:pPr>
        <w:suppressAutoHyphens/>
        <w:spacing w:line="100" w:lineRule="atLeast"/>
        <w:rPr>
          <w:rFonts w:eastAsia="Arial Unicode MS"/>
          <w:b/>
          <w:color w:val="000000"/>
          <w:kern w:val="1"/>
          <w:lang w:eastAsia="ar-SA"/>
        </w:rPr>
      </w:pPr>
    </w:p>
    <w:p w:rsidR="00BB18FF" w:rsidRDefault="00BB18FF" w:rsidP="00FC65B0">
      <w:pPr>
        <w:suppressAutoHyphens/>
        <w:spacing w:line="100" w:lineRule="atLeast"/>
        <w:rPr>
          <w:rFonts w:eastAsia="Arial Unicode MS"/>
          <w:b/>
          <w:color w:val="000000"/>
          <w:kern w:val="1"/>
          <w:lang w:eastAsia="ar-SA"/>
        </w:rPr>
      </w:pPr>
    </w:p>
    <w:p w:rsidR="00FC65B0" w:rsidRPr="00FC65B0" w:rsidRDefault="00FC65B0" w:rsidP="00FC65B0">
      <w:pPr>
        <w:suppressAutoHyphens/>
        <w:spacing w:line="100" w:lineRule="atLeast"/>
        <w:rPr>
          <w:rFonts w:eastAsia="Arial Unicode MS"/>
          <w:b/>
          <w:color w:val="000000"/>
          <w:kern w:val="1"/>
          <w:lang w:val="sr-Cyrl-CS" w:eastAsia="ar-SA"/>
        </w:rPr>
      </w:pPr>
      <w:r w:rsidRPr="00FC65B0">
        <w:rPr>
          <w:rFonts w:eastAsia="Arial Unicode MS"/>
          <w:b/>
          <w:color w:val="000000"/>
          <w:kern w:val="1"/>
          <w:lang w:val="sr-Cyrl-CS" w:eastAsia="ar-SA"/>
        </w:rPr>
        <w:t xml:space="preserve">                                  </w:t>
      </w: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uppressAutoHyphens/>
        <w:spacing w:line="100" w:lineRule="atLeast"/>
        <w:rPr>
          <w:rFonts w:eastAsia="Arial Unicode MS"/>
          <w:b/>
          <w:color w:val="000000"/>
          <w:kern w:val="1"/>
          <w:lang w:val="sr-Cyrl-CS" w:eastAsia="ar-SA"/>
        </w:rPr>
      </w:pPr>
    </w:p>
    <w:p w:rsidR="00FC65B0" w:rsidRDefault="00FC65B0" w:rsidP="00FC65B0">
      <w:pPr>
        <w:suppressAutoHyphens/>
        <w:spacing w:line="100" w:lineRule="atLeast"/>
        <w:rPr>
          <w:rFonts w:eastAsia="Arial Unicode MS"/>
          <w:b/>
          <w:color w:val="000000"/>
          <w:kern w:val="1"/>
          <w:lang w:val="sr-Cyrl-CS" w:eastAsia="ar-SA"/>
        </w:rPr>
      </w:pPr>
    </w:p>
    <w:p w:rsidR="00FC65B0" w:rsidRPr="00FC65B0" w:rsidRDefault="00FC65B0" w:rsidP="00FC65B0">
      <w:pPr>
        <w:shd w:val="clear" w:color="auto" w:fill="C6D9F1"/>
        <w:suppressAutoHyphens/>
        <w:spacing w:line="100" w:lineRule="atLeast"/>
        <w:jc w:val="center"/>
        <w:rPr>
          <w:rFonts w:eastAsia="Arial Unicode MS"/>
          <w:b/>
          <w:bCs/>
          <w:i/>
          <w:iCs/>
          <w:color w:val="000000"/>
          <w:kern w:val="1"/>
          <w:lang w:eastAsia="ar-SA"/>
        </w:rPr>
      </w:pPr>
      <w:proofErr w:type="gramStart"/>
      <w:r w:rsidRPr="00FC65B0">
        <w:rPr>
          <w:rFonts w:eastAsia="Arial Unicode MS"/>
          <w:b/>
          <w:bCs/>
          <w:i/>
          <w:iCs/>
          <w:color w:val="000000"/>
          <w:kern w:val="1"/>
          <w:sz w:val="28"/>
          <w:szCs w:val="28"/>
          <w:lang w:eastAsia="ar-SA"/>
        </w:rPr>
        <w:lastRenderedPageBreak/>
        <w:t>III  ТЕХНИЧКА</w:t>
      </w:r>
      <w:proofErr w:type="gramEnd"/>
      <w:r w:rsidRPr="00FC65B0">
        <w:rPr>
          <w:rFonts w:eastAsia="Arial Unicode MS"/>
          <w:b/>
          <w:bCs/>
          <w:i/>
          <w:iCs/>
          <w:color w:val="000000"/>
          <w:kern w:val="1"/>
          <w:sz w:val="28"/>
          <w:szCs w:val="28"/>
          <w:lang w:eastAsia="ar-SA"/>
        </w:rPr>
        <w:t xml:space="preserve"> ДОКУМЕНТАЦИЈА И ПЛАНОВИ</w:t>
      </w:r>
    </w:p>
    <w:p w:rsidR="00FC65B0" w:rsidRPr="00FC65B0" w:rsidRDefault="00FC65B0" w:rsidP="00FC65B0">
      <w:pPr>
        <w:suppressAutoHyphens/>
        <w:spacing w:line="100" w:lineRule="atLeast"/>
        <w:rPr>
          <w:rFonts w:eastAsia="Arial Unicode MS"/>
          <w:b/>
          <w:bCs/>
          <w:i/>
          <w:iCs/>
          <w:color w:val="000000"/>
          <w:kern w:val="1"/>
          <w:lang w:val="sr-Cyrl-CS" w:eastAsia="ar-SA"/>
        </w:rPr>
      </w:pPr>
    </w:p>
    <w:p w:rsidR="00C052EB" w:rsidRPr="005F39BE" w:rsidRDefault="00C052EB" w:rsidP="00C052EB">
      <w:pPr>
        <w:rPr>
          <w:bCs/>
          <w:iCs/>
          <w:lang w:val="sr-Cyrl-CS"/>
        </w:rPr>
      </w:pPr>
      <w:r w:rsidRPr="005F39BE">
        <w:rPr>
          <w:bCs/>
          <w:iCs/>
          <w:lang w:val="sr-Cyrl-CS"/>
        </w:rPr>
        <w:t>Предметна јавна набавка не садржи техничку документацију и планове.</w:t>
      </w:r>
    </w:p>
    <w:p w:rsidR="00FC65B0" w:rsidRPr="00B31794" w:rsidRDefault="00FC65B0" w:rsidP="00FC65B0">
      <w:pPr>
        <w:suppressAutoHyphens/>
        <w:spacing w:line="100" w:lineRule="atLeast"/>
        <w:rPr>
          <w:rFonts w:eastAsia="Arial Unicode MS"/>
          <w:bCs/>
          <w:iCs/>
          <w:color w:val="000000"/>
          <w:kern w:val="1"/>
          <w:lang w:eastAsia="ar-SA"/>
        </w:rPr>
      </w:pPr>
    </w:p>
    <w:p w:rsidR="00FC65B0" w:rsidRPr="00FC65B0" w:rsidRDefault="00FC65B0" w:rsidP="00FC65B0">
      <w:pPr>
        <w:suppressAutoHyphens/>
        <w:spacing w:line="100" w:lineRule="atLeast"/>
        <w:rPr>
          <w:rFonts w:eastAsia="Arial Unicode MS"/>
          <w:bCs/>
          <w:iCs/>
          <w:color w:val="000000"/>
          <w:kern w:val="1"/>
          <w:lang w:val="sr-Cyrl-CS" w:eastAsia="ar-SA"/>
        </w:rPr>
      </w:pPr>
    </w:p>
    <w:p w:rsidR="00FC65B0" w:rsidRPr="00FC65B0" w:rsidRDefault="00FC65B0" w:rsidP="00FC65B0">
      <w:pPr>
        <w:suppressAutoHyphens/>
        <w:spacing w:line="100" w:lineRule="atLeast"/>
        <w:rPr>
          <w:rFonts w:eastAsia="Arial Unicode MS"/>
          <w:color w:val="000000"/>
          <w:kern w:val="1"/>
          <w:lang w:eastAsia="ar-SA"/>
        </w:rPr>
      </w:pPr>
    </w:p>
    <w:p w:rsidR="00FC65B0" w:rsidRPr="00FC65B0" w:rsidRDefault="00FC65B0" w:rsidP="00FC65B0">
      <w:pPr>
        <w:suppressAutoHyphens/>
        <w:spacing w:line="100" w:lineRule="atLeast"/>
        <w:rPr>
          <w:rFonts w:eastAsia="Arial Unicode MS"/>
          <w:i/>
          <w:iCs/>
          <w:color w:val="000000"/>
          <w:kern w:val="1"/>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val="sr-Cyrl-CS"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uppressAutoHyphens/>
        <w:spacing w:line="100" w:lineRule="atLeast"/>
        <w:rPr>
          <w:rFonts w:eastAsia="Arial Unicode MS"/>
          <w:i/>
          <w:iCs/>
          <w:color w:val="000000"/>
          <w:kern w:val="1"/>
          <w:sz w:val="18"/>
          <w:szCs w:val="18"/>
          <w:lang w:eastAsia="ar-SA"/>
        </w:rPr>
      </w:pPr>
    </w:p>
    <w:p w:rsidR="00FC65B0" w:rsidRDefault="00FC65B0" w:rsidP="00FC65B0">
      <w:pPr>
        <w:suppressAutoHyphens/>
        <w:spacing w:line="100" w:lineRule="atLeast"/>
        <w:rPr>
          <w:rFonts w:eastAsia="Arial Unicode MS"/>
          <w:i/>
          <w:iCs/>
          <w:color w:val="000000"/>
          <w:kern w:val="1"/>
          <w:sz w:val="18"/>
          <w:szCs w:val="18"/>
          <w:lang w:eastAsia="ar-SA"/>
        </w:rPr>
      </w:pPr>
    </w:p>
    <w:p w:rsidR="00C052EB" w:rsidRDefault="00C052EB" w:rsidP="00FC65B0">
      <w:pPr>
        <w:suppressAutoHyphens/>
        <w:spacing w:line="100" w:lineRule="atLeast"/>
        <w:rPr>
          <w:rFonts w:eastAsia="Arial Unicode MS"/>
          <w:i/>
          <w:iCs/>
          <w:color w:val="000000"/>
          <w:kern w:val="1"/>
          <w:sz w:val="18"/>
          <w:szCs w:val="18"/>
          <w:lang w:eastAsia="ar-SA"/>
        </w:rPr>
      </w:pPr>
    </w:p>
    <w:p w:rsidR="00C052EB" w:rsidRDefault="00C052EB" w:rsidP="00FC65B0">
      <w:pPr>
        <w:suppressAutoHyphens/>
        <w:spacing w:line="100" w:lineRule="atLeast"/>
        <w:rPr>
          <w:rFonts w:eastAsia="Arial Unicode MS"/>
          <w:i/>
          <w:iCs/>
          <w:color w:val="000000"/>
          <w:kern w:val="1"/>
          <w:sz w:val="18"/>
          <w:szCs w:val="18"/>
          <w:lang w:eastAsia="ar-SA"/>
        </w:rPr>
      </w:pPr>
    </w:p>
    <w:p w:rsidR="00C052EB" w:rsidRDefault="00C052EB" w:rsidP="00FC65B0">
      <w:pPr>
        <w:suppressAutoHyphens/>
        <w:spacing w:line="100" w:lineRule="atLeast"/>
        <w:rPr>
          <w:rFonts w:eastAsia="Arial Unicode MS"/>
          <w:i/>
          <w:iCs/>
          <w:color w:val="000000"/>
          <w:kern w:val="1"/>
          <w:sz w:val="18"/>
          <w:szCs w:val="18"/>
          <w:lang w:eastAsia="ar-SA"/>
        </w:rPr>
      </w:pPr>
    </w:p>
    <w:p w:rsidR="00C052EB" w:rsidRDefault="00C052EB" w:rsidP="00FC65B0">
      <w:pPr>
        <w:suppressAutoHyphens/>
        <w:spacing w:line="100" w:lineRule="atLeast"/>
        <w:rPr>
          <w:rFonts w:eastAsia="Arial Unicode MS"/>
          <w:i/>
          <w:iCs/>
          <w:color w:val="000000"/>
          <w:kern w:val="1"/>
          <w:sz w:val="18"/>
          <w:szCs w:val="18"/>
          <w:lang w:eastAsia="ar-SA"/>
        </w:rPr>
      </w:pPr>
    </w:p>
    <w:p w:rsidR="00FC65B0" w:rsidRPr="00FC65B0" w:rsidRDefault="00FC65B0" w:rsidP="00FC65B0">
      <w:pPr>
        <w:shd w:val="clear" w:color="auto" w:fill="C6D9F1"/>
        <w:suppressAutoHyphens/>
        <w:spacing w:line="100" w:lineRule="atLeast"/>
        <w:jc w:val="center"/>
        <w:rPr>
          <w:rFonts w:eastAsia="Arial Unicode MS"/>
          <w:b/>
          <w:bCs/>
          <w:i/>
          <w:iCs/>
          <w:color w:val="000000"/>
          <w:kern w:val="1"/>
          <w:sz w:val="28"/>
          <w:szCs w:val="28"/>
          <w:lang w:eastAsia="ar-SA"/>
        </w:rPr>
      </w:pPr>
      <w:proofErr w:type="gramStart"/>
      <w:r w:rsidRPr="00FC65B0">
        <w:rPr>
          <w:rFonts w:eastAsia="Arial Unicode MS"/>
          <w:b/>
          <w:bCs/>
          <w:i/>
          <w:iCs/>
          <w:color w:val="000000"/>
          <w:kern w:val="1"/>
          <w:sz w:val="28"/>
          <w:szCs w:val="28"/>
          <w:lang w:eastAsia="ar-SA"/>
        </w:rPr>
        <w:lastRenderedPageBreak/>
        <w:t>IV  УСЛОВИ</w:t>
      </w:r>
      <w:proofErr w:type="gramEnd"/>
      <w:r w:rsidRPr="00FC65B0">
        <w:rPr>
          <w:rFonts w:eastAsia="Arial Unicode MS"/>
          <w:b/>
          <w:bCs/>
          <w:i/>
          <w:iCs/>
          <w:color w:val="000000"/>
          <w:kern w:val="1"/>
          <w:sz w:val="28"/>
          <w:szCs w:val="28"/>
          <w:lang w:eastAsia="ar-SA"/>
        </w:rPr>
        <w:t xml:space="preserve"> ЗА УЧЕШЋЕ У ПОСТУПКУ ЈАВНЕ НАБАВКЕ ИЗ ЧЛ. 75. И 76. ЗЈН И УПУТСТВО КАКО СЕ ДОКАЗУЈЕ ИСПУЊЕНОСТ ТИХ УСЛОВА</w:t>
      </w:r>
    </w:p>
    <w:p w:rsidR="00FC65B0" w:rsidRPr="00FC65B0" w:rsidRDefault="00FC65B0" w:rsidP="00FC65B0">
      <w:pPr>
        <w:suppressAutoHyphens/>
        <w:spacing w:line="100" w:lineRule="atLeast"/>
        <w:jc w:val="center"/>
        <w:rPr>
          <w:rFonts w:eastAsia="TimesNewRomanPSMT"/>
          <w:bCs/>
          <w:kern w:val="1"/>
          <w:sz w:val="32"/>
          <w:szCs w:val="32"/>
          <w:lang w:eastAsia="ar-SA"/>
        </w:rPr>
      </w:pPr>
    </w:p>
    <w:p w:rsidR="00FC65B0" w:rsidRPr="00FC65B0" w:rsidRDefault="00FC65B0" w:rsidP="00FC65B0">
      <w:pPr>
        <w:suppressAutoHyphens/>
        <w:spacing w:line="100" w:lineRule="atLeast"/>
        <w:jc w:val="center"/>
        <w:rPr>
          <w:rFonts w:eastAsia="TimesNewRomanPSMT"/>
          <w:bCs/>
          <w:kern w:val="1"/>
          <w:sz w:val="28"/>
          <w:szCs w:val="28"/>
          <w:lang w:val="sr-Cyrl-CS" w:eastAsia="ar-SA"/>
        </w:rPr>
      </w:pPr>
      <w:r w:rsidRPr="00FC65B0">
        <w:rPr>
          <w:rFonts w:eastAsia="TimesNewRomanPSMT"/>
          <w:bCs/>
          <w:kern w:val="1"/>
          <w:sz w:val="28"/>
          <w:szCs w:val="28"/>
          <w:lang w:val="sr-Cyrl-CS" w:eastAsia="ar-SA"/>
        </w:rPr>
        <w:t>ОБАВЕЗНИ УСЛОВИ</w:t>
      </w:r>
    </w:p>
    <w:p w:rsidR="00FC65B0" w:rsidRPr="00FC65B0" w:rsidRDefault="00FC65B0" w:rsidP="00FC65B0">
      <w:pPr>
        <w:suppressAutoHyphens/>
        <w:spacing w:line="100" w:lineRule="atLeast"/>
        <w:jc w:val="center"/>
        <w:rPr>
          <w:rFonts w:eastAsia="Arial Unicode MS"/>
          <w:b/>
          <w:bCs/>
          <w:i/>
          <w:iCs/>
          <w:color w:val="000000"/>
          <w:kern w:val="1"/>
          <w:sz w:val="28"/>
          <w:szCs w:val="28"/>
          <w:lang w:eastAsia="ar-SA"/>
        </w:rPr>
      </w:pPr>
    </w:p>
    <w:p w:rsidR="00FC65B0" w:rsidRDefault="00FC65B0" w:rsidP="00FC65B0">
      <w:pPr>
        <w:suppressAutoHyphens/>
        <w:spacing w:line="100" w:lineRule="atLeast"/>
        <w:jc w:val="both"/>
        <w:rPr>
          <w:rFonts w:eastAsia="Arial Unicode MS"/>
          <w:b/>
          <w:color w:val="000000"/>
          <w:kern w:val="1"/>
          <w:lang w:val="sr-Cyrl-CS" w:eastAsia="ar-SA"/>
        </w:rPr>
      </w:pPr>
      <w:proofErr w:type="gramStart"/>
      <w:r w:rsidRPr="00FC65B0">
        <w:rPr>
          <w:rFonts w:eastAsia="Arial Unicode MS"/>
          <w:iCs/>
          <w:color w:val="000000"/>
          <w:kern w:val="1"/>
          <w:lang w:eastAsia="ar-SA"/>
        </w:rPr>
        <w:t xml:space="preserve">Право на учешће у поступку јавне набавке </w:t>
      </w:r>
      <w:r w:rsidRPr="00FC65B0">
        <w:rPr>
          <w:rFonts w:eastAsia="Arial Unicode MS"/>
          <w:color w:val="000000"/>
          <w:kern w:val="1"/>
          <w:lang w:eastAsia="ar-SA"/>
        </w:rPr>
        <w:t>број</w:t>
      </w:r>
      <w:r w:rsidRPr="00FC65B0">
        <w:rPr>
          <w:rFonts w:eastAsia="Arial Unicode MS"/>
          <w:color w:val="000000"/>
          <w:kern w:val="1"/>
          <w:lang w:val="ru-RU" w:eastAsia="ar-SA"/>
        </w:rPr>
        <w:t xml:space="preserve"> </w:t>
      </w:r>
      <w:r w:rsidRPr="00FC65B0">
        <w:rPr>
          <w:rFonts w:eastAsia="Arial Unicode MS"/>
          <w:color w:val="000000"/>
          <w:kern w:val="1"/>
          <w:lang w:eastAsia="ar-SA"/>
        </w:rPr>
        <w:t>VIII 404-</w:t>
      </w:r>
      <w:r w:rsidR="008511EC">
        <w:rPr>
          <w:rFonts w:eastAsia="Arial Unicode MS"/>
          <w:color w:val="000000"/>
          <w:kern w:val="1"/>
          <w:lang w:eastAsia="ar-SA"/>
        </w:rPr>
        <w:t>9</w:t>
      </w:r>
      <w:r w:rsidR="00C052EB">
        <w:rPr>
          <w:rFonts w:eastAsia="Arial Unicode MS"/>
          <w:color w:val="000000"/>
          <w:kern w:val="1"/>
          <w:lang w:eastAsia="ar-SA"/>
        </w:rPr>
        <w:t>5</w:t>
      </w:r>
      <w:r w:rsidR="007A231E">
        <w:rPr>
          <w:rFonts w:eastAsia="Arial Unicode MS"/>
          <w:color w:val="000000"/>
          <w:kern w:val="1"/>
          <w:lang w:eastAsia="ar-SA"/>
        </w:rPr>
        <w:t>/20</w:t>
      </w:r>
      <w:r w:rsidRPr="00FC65B0">
        <w:rPr>
          <w:rFonts w:eastAsia="Arial Unicode MS"/>
          <w:color w:val="000000"/>
          <w:kern w:val="1"/>
          <w:sz w:val="32"/>
          <w:szCs w:val="32"/>
          <w:lang w:eastAsia="ar-SA"/>
        </w:rPr>
        <w:t xml:space="preserve"> </w:t>
      </w:r>
      <w:r w:rsidR="00C052EB">
        <w:rPr>
          <w:rFonts w:eastAsia="TimesNewRomanPS-BoldMT"/>
          <w:bCs/>
          <w:color w:val="000000"/>
          <w:kern w:val="1"/>
          <w:lang w:val="sr-Cyrl-CS" w:eastAsia="ar-SA"/>
        </w:rPr>
        <w:t xml:space="preserve">Радови на одржавању зелених површина трупа пута </w:t>
      </w:r>
      <w:r w:rsidRPr="00FC65B0">
        <w:rPr>
          <w:rFonts w:eastAsia="Arial Unicode MS"/>
          <w:iCs/>
          <w:color w:val="000000"/>
          <w:kern w:val="1"/>
          <w:lang w:eastAsia="ar-SA"/>
        </w:rPr>
        <w:t xml:space="preserve">има понуђач који испуњава </w:t>
      </w:r>
      <w:r w:rsidRPr="00FC65B0">
        <w:rPr>
          <w:rFonts w:eastAsia="Arial Unicode MS"/>
          <w:b/>
          <w:iCs/>
          <w:color w:val="000000"/>
          <w:kern w:val="1"/>
          <w:lang w:eastAsia="ar-SA"/>
        </w:rPr>
        <w:t>обавезне услове</w:t>
      </w:r>
      <w:r w:rsidRPr="00FC65B0">
        <w:rPr>
          <w:rFonts w:eastAsia="Arial Unicode MS"/>
          <w:iCs/>
          <w:color w:val="000000"/>
          <w:kern w:val="1"/>
          <w:lang w:eastAsia="ar-SA"/>
        </w:rPr>
        <w:t xml:space="preserve"> за учешће, дефинисане чланом 75.</w:t>
      </w:r>
      <w:proofErr w:type="gramEnd"/>
      <w:r w:rsidRPr="00FC65B0">
        <w:rPr>
          <w:rFonts w:eastAsia="Arial Unicode MS"/>
          <w:iCs/>
          <w:color w:val="000000"/>
          <w:kern w:val="1"/>
          <w:lang w:eastAsia="ar-SA"/>
        </w:rPr>
        <w:t xml:space="preserve"> ЗЈН, </w:t>
      </w:r>
      <w:r w:rsidRPr="00FC65B0">
        <w:rPr>
          <w:rFonts w:eastAsia="Arial Unicode MS"/>
          <w:iCs/>
          <w:color w:val="000000"/>
          <w:kern w:val="1"/>
          <w:lang w:val="sr-Cyrl-CS" w:eastAsia="ar-SA"/>
        </w:rPr>
        <w:t>а и</w:t>
      </w:r>
      <w:r w:rsidRPr="00FC65B0">
        <w:rPr>
          <w:rFonts w:eastAsia="Arial Unicode MS"/>
          <w:color w:val="000000"/>
          <w:kern w:val="1"/>
          <w:lang w:eastAsia="ar-SA"/>
        </w:rPr>
        <w:t xml:space="preserve">спуњеност </w:t>
      </w:r>
      <w:r w:rsidRPr="00FC65B0">
        <w:rPr>
          <w:rFonts w:eastAsia="Arial Unicode MS"/>
          <w:b/>
          <w:color w:val="000000"/>
          <w:kern w:val="1"/>
          <w:lang w:eastAsia="ar-SA"/>
        </w:rPr>
        <w:t xml:space="preserve">обавезних </w:t>
      </w:r>
      <w:r w:rsidRPr="00FC65B0">
        <w:rPr>
          <w:rFonts w:eastAsia="Arial Unicode MS"/>
          <w:b/>
          <w:color w:val="000000"/>
          <w:kern w:val="1"/>
          <w:lang w:val="sr-Cyrl-CS" w:eastAsia="ar-SA"/>
        </w:rPr>
        <w:t xml:space="preserve">услова </w:t>
      </w:r>
      <w:r w:rsidRPr="00FC65B0">
        <w:rPr>
          <w:rFonts w:eastAsia="Arial Unicode MS"/>
          <w:color w:val="000000"/>
          <w:kern w:val="1"/>
          <w:lang w:eastAsia="ar-SA"/>
        </w:rPr>
        <w:t xml:space="preserve">за учешће у поступку предметне јавне набавке, </w:t>
      </w:r>
      <w:r w:rsidRPr="00FC65B0">
        <w:rPr>
          <w:rFonts w:eastAsia="Arial Unicode MS"/>
          <w:color w:val="000000"/>
          <w:kern w:val="1"/>
          <w:lang w:val="sr-Cyrl-CS" w:eastAsia="ar-SA"/>
        </w:rPr>
        <w:t xml:space="preserve">понуђач доказује на начин дефинисан у следећој табели, </w:t>
      </w:r>
      <w:r w:rsidRPr="00FC65B0">
        <w:rPr>
          <w:rFonts w:eastAsia="Arial Unicode MS"/>
          <w:b/>
          <w:color w:val="000000"/>
          <w:kern w:val="1"/>
          <w:lang w:val="sr-Cyrl-CS" w:eastAsia="ar-SA"/>
        </w:rPr>
        <w:t>и то:</w:t>
      </w:r>
    </w:p>
    <w:p w:rsidR="001D5AB5" w:rsidRPr="00FC65B0" w:rsidRDefault="001D5AB5" w:rsidP="00FC65B0">
      <w:pPr>
        <w:suppressAutoHyphens/>
        <w:spacing w:line="100" w:lineRule="atLeast"/>
        <w:jc w:val="both"/>
        <w:rPr>
          <w:rFonts w:eastAsia="Arial Unicode MS"/>
          <w:color w:val="000000"/>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36"/>
      </w:tblGrid>
      <w:tr w:rsidR="009743DC" w:rsidRPr="008A4DBE" w:rsidTr="00A02D10">
        <w:trPr>
          <w:trHeight w:val="548"/>
        </w:trPr>
        <w:tc>
          <w:tcPr>
            <w:tcW w:w="593" w:type="dxa"/>
            <w:shd w:val="clear" w:color="auto" w:fill="C6D9F1"/>
          </w:tcPr>
          <w:p w:rsidR="009743DC" w:rsidRPr="008A4DBE" w:rsidRDefault="009743DC" w:rsidP="00A02D10">
            <w:pPr>
              <w:contextualSpacing/>
              <w:rPr>
                <w:rFonts w:eastAsia="Arial Unicode MS"/>
                <w:kern w:val="1"/>
                <w:sz w:val="20"/>
                <w:szCs w:val="20"/>
                <w:lang w:val="sr-Cyrl-CS" w:eastAsia="ar-SA"/>
              </w:rPr>
            </w:pPr>
          </w:p>
          <w:p w:rsidR="009743DC" w:rsidRPr="008A4DBE" w:rsidRDefault="009743DC" w:rsidP="00A02D10">
            <w:pPr>
              <w:contextualSpacing/>
              <w:rPr>
                <w:rFonts w:eastAsia="Arial Unicode MS"/>
                <w:kern w:val="1"/>
                <w:sz w:val="20"/>
                <w:szCs w:val="20"/>
                <w:lang w:val="sr-Cyrl-CS" w:eastAsia="ar-SA"/>
              </w:rPr>
            </w:pPr>
            <w:r w:rsidRPr="008A4DBE">
              <w:rPr>
                <w:rFonts w:eastAsia="Arial Unicode MS"/>
                <w:kern w:val="1"/>
                <w:sz w:val="20"/>
                <w:szCs w:val="20"/>
                <w:lang w:val="sr-Cyrl-CS" w:eastAsia="ar-SA"/>
              </w:rPr>
              <w:t>Р.бр</w:t>
            </w:r>
          </w:p>
        </w:tc>
        <w:tc>
          <w:tcPr>
            <w:tcW w:w="4123" w:type="dxa"/>
            <w:shd w:val="clear" w:color="auto" w:fill="C6D9F1"/>
          </w:tcPr>
          <w:p w:rsidR="009743DC" w:rsidRPr="008A4DBE" w:rsidRDefault="009743DC" w:rsidP="00A02D10">
            <w:pPr>
              <w:suppressAutoHyphens/>
              <w:spacing w:line="100" w:lineRule="atLeast"/>
              <w:jc w:val="center"/>
              <w:rPr>
                <w:rFonts w:eastAsia="Arial Unicode MS"/>
                <w:kern w:val="1"/>
                <w:sz w:val="28"/>
                <w:szCs w:val="28"/>
                <w:lang w:val="sr-Cyrl-CS" w:eastAsia="ar-SA"/>
              </w:rPr>
            </w:pPr>
            <w:r w:rsidRPr="008A4DBE">
              <w:rPr>
                <w:rFonts w:eastAsia="Arial Unicode MS"/>
                <w:kern w:val="1"/>
                <w:sz w:val="28"/>
                <w:szCs w:val="28"/>
                <w:lang w:val="sr-Cyrl-CS" w:eastAsia="ar-SA"/>
              </w:rPr>
              <w:t>ОБАВЕЗНИ УСЛОВИ</w:t>
            </w:r>
          </w:p>
        </w:tc>
        <w:tc>
          <w:tcPr>
            <w:tcW w:w="4526" w:type="dxa"/>
            <w:shd w:val="clear" w:color="auto" w:fill="C6D9F1"/>
          </w:tcPr>
          <w:p w:rsidR="009743DC" w:rsidRPr="008A4DBE" w:rsidRDefault="009743DC" w:rsidP="00A02D10">
            <w:pPr>
              <w:suppressAutoHyphens/>
              <w:spacing w:line="100" w:lineRule="atLeast"/>
              <w:jc w:val="center"/>
              <w:rPr>
                <w:rFonts w:eastAsia="Arial Unicode MS"/>
                <w:kern w:val="1"/>
                <w:sz w:val="28"/>
                <w:szCs w:val="28"/>
                <w:lang w:val="sr-Cyrl-CS" w:eastAsia="ar-SA"/>
              </w:rPr>
            </w:pPr>
            <w:r w:rsidRPr="008A4DBE">
              <w:rPr>
                <w:rFonts w:eastAsia="Arial Unicode MS"/>
                <w:kern w:val="1"/>
                <w:sz w:val="28"/>
                <w:szCs w:val="28"/>
                <w:lang w:eastAsia="ar-SA"/>
              </w:rPr>
              <w:t xml:space="preserve">НАЧИН </w:t>
            </w:r>
            <w:r w:rsidRPr="008A4DBE">
              <w:rPr>
                <w:rFonts w:eastAsia="Arial Unicode MS"/>
                <w:kern w:val="1"/>
                <w:sz w:val="28"/>
                <w:szCs w:val="28"/>
                <w:lang w:val="sr-Cyrl-CS" w:eastAsia="ar-SA"/>
              </w:rPr>
              <w:t>ДОКАЗИВАЊА</w:t>
            </w:r>
          </w:p>
        </w:tc>
      </w:tr>
      <w:tr w:rsidR="009743DC" w:rsidRPr="008A4DBE" w:rsidTr="00A02D10">
        <w:tc>
          <w:tcPr>
            <w:tcW w:w="593" w:type="dxa"/>
            <w:shd w:val="clear" w:color="auto" w:fill="auto"/>
          </w:tcPr>
          <w:p w:rsidR="009743DC" w:rsidRPr="008A4DBE" w:rsidRDefault="009743DC" w:rsidP="00A02D10">
            <w:pPr>
              <w:suppressAutoHyphens/>
              <w:spacing w:line="100" w:lineRule="atLeast"/>
              <w:jc w:val="center"/>
              <w:rPr>
                <w:rFonts w:eastAsia="Arial Unicode MS"/>
                <w:kern w:val="1"/>
                <w:lang w:val="sr-Cyrl-CS" w:eastAsia="ar-SA"/>
              </w:rPr>
            </w:pPr>
          </w:p>
          <w:p w:rsidR="009743DC" w:rsidRPr="008A4DBE" w:rsidRDefault="009743DC" w:rsidP="00A02D10">
            <w:pPr>
              <w:suppressAutoHyphens/>
              <w:spacing w:line="100" w:lineRule="atLeast"/>
              <w:jc w:val="center"/>
              <w:rPr>
                <w:rFonts w:eastAsia="Arial Unicode MS"/>
                <w:kern w:val="1"/>
                <w:lang w:val="sr-Cyrl-CS" w:eastAsia="ar-SA"/>
              </w:rPr>
            </w:pPr>
          </w:p>
          <w:p w:rsidR="009743DC" w:rsidRPr="008A4DBE" w:rsidRDefault="009743DC" w:rsidP="00A02D10">
            <w:pPr>
              <w:suppressAutoHyphens/>
              <w:spacing w:line="100" w:lineRule="atLeast"/>
              <w:jc w:val="center"/>
              <w:rPr>
                <w:rFonts w:eastAsia="Arial Unicode MS"/>
                <w:kern w:val="1"/>
                <w:lang w:val="sr-Cyrl-CS" w:eastAsia="ar-SA"/>
              </w:rPr>
            </w:pPr>
            <w:r w:rsidRPr="008A4DBE">
              <w:rPr>
                <w:rFonts w:eastAsia="Arial Unicode MS"/>
                <w:kern w:val="1"/>
                <w:lang w:val="sr-Cyrl-CS" w:eastAsia="ar-SA"/>
              </w:rPr>
              <w:t>1.</w:t>
            </w:r>
          </w:p>
        </w:tc>
        <w:tc>
          <w:tcPr>
            <w:tcW w:w="4123" w:type="dxa"/>
            <w:shd w:val="clear" w:color="auto" w:fill="auto"/>
          </w:tcPr>
          <w:p w:rsidR="009743DC" w:rsidRPr="008A4DBE" w:rsidRDefault="009743DC" w:rsidP="00A02D10">
            <w:pPr>
              <w:suppressAutoHyphens/>
              <w:spacing w:line="100" w:lineRule="atLeast"/>
              <w:jc w:val="both"/>
              <w:rPr>
                <w:rFonts w:eastAsia="Arial Unicode MS"/>
                <w:i/>
                <w:iCs/>
                <w:color w:val="000000"/>
                <w:kern w:val="1"/>
                <w:lang w:val="sr-Cyrl-CS" w:eastAsia="ar-SA"/>
              </w:rPr>
            </w:pPr>
            <w:r w:rsidRPr="008A4DBE">
              <w:rPr>
                <w:rFonts w:eastAsia="Arial Unicode MS"/>
                <w:iCs/>
                <w:color w:val="000000"/>
                <w:kern w:val="1"/>
                <w:lang w:eastAsia="ar-SA"/>
              </w:rPr>
              <w:t>Да је регистрован код надлежног органа, односно уписан у одговарајући регистар</w:t>
            </w:r>
            <w:r w:rsidRPr="008A4DBE">
              <w:rPr>
                <w:rFonts w:eastAsia="Arial Unicode MS"/>
                <w:iCs/>
                <w:color w:val="000000"/>
                <w:kern w:val="1"/>
                <w:lang w:val="sr-Cyrl-CS" w:eastAsia="ar-SA"/>
              </w:rPr>
              <w:t xml:space="preserve"> </w:t>
            </w:r>
            <w:r w:rsidRPr="008A4DBE">
              <w:rPr>
                <w:rFonts w:eastAsia="Arial Unicode MS"/>
                <w:i/>
                <w:iCs/>
                <w:color w:val="000000"/>
                <w:kern w:val="1"/>
                <w:lang w:val="sr-Cyrl-CS" w:eastAsia="ar-SA"/>
              </w:rPr>
              <w:t>(чл. 75. ст. 1. тач. 1) ЗЈН);</w:t>
            </w:r>
          </w:p>
        </w:tc>
        <w:tc>
          <w:tcPr>
            <w:tcW w:w="4526" w:type="dxa"/>
            <w:vMerge w:val="restart"/>
            <w:shd w:val="clear" w:color="auto" w:fill="auto"/>
          </w:tcPr>
          <w:p w:rsidR="009743DC" w:rsidRPr="008A4DBE" w:rsidRDefault="009743DC" w:rsidP="00A02D10">
            <w:pPr>
              <w:suppressAutoHyphens/>
              <w:spacing w:line="100" w:lineRule="atLeast"/>
              <w:jc w:val="both"/>
              <w:rPr>
                <w:rFonts w:eastAsia="Arial Unicode MS"/>
                <w:color w:val="000000"/>
                <w:kern w:val="1"/>
                <w:lang w:eastAsia="ar-SA"/>
              </w:rPr>
            </w:pPr>
            <w:r w:rsidRPr="008A4DBE">
              <w:rPr>
                <w:rFonts w:eastAsia="Arial Unicode MS"/>
                <w:b/>
                <w:color w:val="000000"/>
                <w:kern w:val="1"/>
                <w:lang w:eastAsia="ar-SA"/>
              </w:rPr>
              <w:t>ИЗЈАВА</w:t>
            </w:r>
            <w:r w:rsidRPr="008A4DBE">
              <w:rPr>
                <w:rFonts w:eastAsia="Arial Unicode MS"/>
                <w:color w:val="FF0000"/>
                <w:kern w:val="1"/>
                <w:lang w:val="sr-Cyrl-CS" w:eastAsia="ar-SA"/>
              </w:rPr>
              <w:t xml:space="preserve"> </w:t>
            </w:r>
            <w:r w:rsidRPr="008A4DBE">
              <w:rPr>
                <w:rFonts w:eastAsia="Arial Unicode MS"/>
                <w:kern w:val="1"/>
                <w:lang w:val="sr-Cyrl-CS" w:eastAsia="ar-SA"/>
              </w:rPr>
              <w:t>(</w:t>
            </w:r>
            <w:r w:rsidRPr="008A4DBE">
              <w:rPr>
                <w:rFonts w:eastAsia="Arial Unicode MS"/>
                <w:i/>
                <w:kern w:val="1"/>
                <w:lang w:val="sr-Cyrl-CS" w:eastAsia="ar-SA"/>
              </w:rPr>
              <w:t>Образац 4.</w:t>
            </w:r>
            <w:r w:rsidRPr="008A4DBE">
              <w:rPr>
                <w:rFonts w:eastAsia="Arial Unicode MS"/>
                <w:i/>
                <w:kern w:val="1"/>
                <w:lang w:val="ru-RU" w:eastAsia="ar-SA"/>
              </w:rPr>
              <w:t xml:space="preserve"> у </w:t>
            </w:r>
            <w:r w:rsidRPr="008A4DBE">
              <w:rPr>
                <w:rFonts w:eastAsia="Arial Unicode MS"/>
                <w:i/>
                <w:kern w:val="1"/>
                <w:lang w:eastAsia="ar-SA"/>
              </w:rPr>
              <w:t>поглављу</w:t>
            </w:r>
            <w:r w:rsidRPr="008A4DBE">
              <w:rPr>
                <w:rFonts w:eastAsia="Arial Unicode MS"/>
                <w:i/>
                <w:kern w:val="1"/>
                <w:lang w:val="sr-Cyrl-CS" w:eastAsia="ar-SA"/>
              </w:rPr>
              <w:t xml:space="preserve"> </w:t>
            </w:r>
            <w:r w:rsidRPr="008A4DBE">
              <w:rPr>
                <w:rFonts w:eastAsia="Arial Unicode MS"/>
                <w:i/>
                <w:kern w:val="1"/>
                <w:lang w:eastAsia="ar-SA"/>
              </w:rPr>
              <w:t>VI</w:t>
            </w:r>
            <w:r w:rsidRPr="008A4DBE">
              <w:rPr>
                <w:rFonts w:eastAsia="Arial Unicode MS"/>
                <w:i/>
                <w:kern w:val="1"/>
                <w:lang w:val="ru-RU" w:eastAsia="ar-SA"/>
              </w:rPr>
              <w:t xml:space="preserve"> ове конкурсне документације</w:t>
            </w:r>
            <w:r w:rsidRPr="008A4DBE">
              <w:rPr>
                <w:rFonts w:eastAsia="Arial Unicode MS"/>
                <w:kern w:val="1"/>
                <w:lang w:val="sr-Cyrl-CS" w:eastAsia="ar-SA"/>
              </w:rPr>
              <w:t xml:space="preserve">), </w:t>
            </w:r>
            <w:r w:rsidRPr="008A4DBE">
              <w:rPr>
                <w:rFonts w:eastAsia="Arial Unicode MS"/>
                <w:color w:val="000000"/>
                <w:kern w:val="1"/>
                <w:lang w:eastAsia="ar-SA"/>
              </w:rPr>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8A4DBE">
              <w:rPr>
                <w:rFonts w:eastAsia="Arial Unicode MS"/>
                <w:color w:val="000000"/>
                <w:kern w:val="1"/>
                <w:lang w:eastAsia="ar-SA"/>
              </w:rPr>
              <w:t>ст</w:t>
            </w:r>
            <w:proofErr w:type="gramEnd"/>
            <w:r w:rsidRPr="008A4DBE">
              <w:rPr>
                <w:rFonts w:eastAsia="Arial Unicode MS"/>
                <w:color w:val="000000"/>
                <w:kern w:val="1"/>
                <w:lang w:eastAsia="ar-SA"/>
              </w:rPr>
              <w:t xml:space="preserve">. 1. </w:t>
            </w:r>
            <w:proofErr w:type="gramStart"/>
            <w:r w:rsidRPr="008A4DBE">
              <w:rPr>
                <w:rFonts w:eastAsia="Arial Unicode MS"/>
                <w:color w:val="000000"/>
                <w:kern w:val="1"/>
                <w:lang w:eastAsia="ar-SA"/>
              </w:rPr>
              <w:t>тач</w:t>
            </w:r>
            <w:proofErr w:type="gramEnd"/>
            <w:r w:rsidRPr="008A4DBE">
              <w:rPr>
                <w:rFonts w:eastAsia="Arial Unicode MS"/>
                <w:color w:val="000000"/>
                <w:kern w:val="1"/>
                <w:lang w:eastAsia="ar-SA"/>
              </w:rPr>
              <w:t>. 1) до 4) ЗЈН, дефинисане овом конкурсном документацијом</w:t>
            </w:r>
          </w:p>
          <w:p w:rsidR="009743DC" w:rsidRPr="008A4DBE" w:rsidRDefault="009743DC" w:rsidP="00A02D10">
            <w:pPr>
              <w:suppressAutoHyphens/>
              <w:spacing w:line="100" w:lineRule="atLeast"/>
              <w:jc w:val="both"/>
              <w:rPr>
                <w:rFonts w:eastAsia="Arial Unicode MS"/>
                <w:color w:val="000000"/>
                <w:kern w:val="1"/>
                <w:lang w:eastAsia="ar-SA"/>
              </w:rPr>
            </w:pPr>
          </w:p>
          <w:p w:rsidR="009743DC" w:rsidRDefault="009743DC" w:rsidP="00A02D10">
            <w:pPr>
              <w:suppressAutoHyphens/>
              <w:spacing w:line="100" w:lineRule="atLeast"/>
              <w:jc w:val="both"/>
              <w:rPr>
                <w:rFonts w:eastAsia="Arial Unicode MS"/>
                <w:color w:val="FF0000"/>
                <w:kern w:val="1"/>
                <w:lang w:eastAsia="ar-SA"/>
              </w:rPr>
            </w:pPr>
          </w:p>
          <w:p w:rsidR="009743DC" w:rsidRDefault="009743DC" w:rsidP="00A02D10">
            <w:pPr>
              <w:suppressAutoHyphens/>
              <w:spacing w:line="100" w:lineRule="atLeast"/>
              <w:jc w:val="both"/>
              <w:rPr>
                <w:rFonts w:eastAsia="Arial Unicode MS"/>
                <w:color w:val="FF0000"/>
                <w:kern w:val="1"/>
                <w:lang w:eastAsia="ar-SA"/>
              </w:rPr>
            </w:pPr>
          </w:p>
          <w:p w:rsidR="009743DC" w:rsidRDefault="009743DC" w:rsidP="00A02D10">
            <w:pPr>
              <w:suppressAutoHyphens/>
              <w:spacing w:line="100" w:lineRule="atLeast"/>
              <w:jc w:val="both"/>
              <w:rPr>
                <w:rFonts w:eastAsia="Arial Unicode MS"/>
                <w:color w:val="FF0000"/>
                <w:kern w:val="1"/>
                <w:lang w:eastAsia="ar-SA"/>
              </w:rPr>
            </w:pPr>
          </w:p>
          <w:p w:rsidR="009743DC" w:rsidRDefault="009743DC" w:rsidP="00A02D10">
            <w:pPr>
              <w:suppressAutoHyphens/>
              <w:spacing w:line="100" w:lineRule="atLeast"/>
              <w:jc w:val="both"/>
              <w:rPr>
                <w:rFonts w:eastAsia="Arial Unicode MS"/>
                <w:color w:val="FF0000"/>
                <w:kern w:val="1"/>
                <w:lang w:eastAsia="ar-SA"/>
              </w:rPr>
            </w:pPr>
          </w:p>
          <w:p w:rsidR="009743DC" w:rsidRDefault="009743DC" w:rsidP="00A02D10">
            <w:pPr>
              <w:suppressAutoHyphens/>
              <w:spacing w:line="100" w:lineRule="atLeast"/>
              <w:jc w:val="both"/>
              <w:rPr>
                <w:rFonts w:eastAsia="Arial Unicode MS"/>
                <w:color w:val="FF0000"/>
                <w:kern w:val="1"/>
                <w:lang w:eastAsia="ar-SA"/>
              </w:rPr>
            </w:pPr>
          </w:p>
          <w:p w:rsidR="009743DC" w:rsidRDefault="009743DC" w:rsidP="00A02D10">
            <w:pPr>
              <w:suppressAutoHyphens/>
              <w:spacing w:line="100" w:lineRule="atLeast"/>
              <w:jc w:val="both"/>
              <w:rPr>
                <w:rFonts w:eastAsia="Arial Unicode MS"/>
                <w:color w:val="FF0000"/>
                <w:kern w:val="1"/>
                <w:lang w:eastAsia="ar-SA"/>
              </w:rPr>
            </w:pPr>
          </w:p>
          <w:p w:rsidR="009743DC" w:rsidRDefault="009743DC" w:rsidP="00A02D10">
            <w:pPr>
              <w:suppressAutoHyphens/>
              <w:spacing w:line="100" w:lineRule="atLeast"/>
              <w:jc w:val="both"/>
              <w:rPr>
                <w:rFonts w:eastAsia="Arial Unicode MS"/>
                <w:color w:val="FF0000"/>
                <w:kern w:val="1"/>
                <w:lang w:eastAsia="ar-SA"/>
              </w:rPr>
            </w:pPr>
          </w:p>
          <w:p w:rsidR="009743DC" w:rsidRDefault="009743DC" w:rsidP="00A02D10">
            <w:pPr>
              <w:suppressAutoHyphens/>
              <w:spacing w:line="100" w:lineRule="atLeast"/>
              <w:jc w:val="both"/>
              <w:rPr>
                <w:rFonts w:eastAsia="Arial Unicode MS"/>
                <w:color w:val="FF0000"/>
                <w:kern w:val="1"/>
                <w:lang w:eastAsia="ar-SA"/>
              </w:rPr>
            </w:pPr>
          </w:p>
          <w:p w:rsidR="009743DC" w:rsidRDefault="009743DC" w:rsidP="00A02D10">
            <w:pPr>
              <w:suppressAutoHyphens/>
              <w:spacing w:line="100" w:lineRule="atLeast"/>
              <w:jc w:val="both"/>
              <w:rPr>
                <w:rFonts w:eastAsia="Arial Unicode MS"/>
                <w:color w:val="FF0000"/>
                <w:kern w:val="1"/>
                <w:lang w:eastAsia="ar-SA"/>
              </w:rPr>
            </w:pPr>
          </w:p>
          <w:p w:rsidR="009743DC" w:rsidRPr="00C11AF9" w:rsidRDefault="009743DC" w:rsidP="00A02D10">
            <w:pPr>
              <w:suppressAutoHyphens/>
              <w:spacing w:line="100" w:lineRule="atLeast"/>
              <w:jc w:val="both"/>
              <w:rPr>
                <w:rFonts w:eastAsia="Arial Unicode MS"/>
                <w:kern w:val="1"/>
                <w:lang w:eastAsia="ar-SA"/>
              </w:rPr>
            </w:pPr>
            <w:r>
              <w:rPr>
                <w:rFonts w:eastAsia="Arial Unicode MS"/>
                <w:kern w:val="1"/>
                <w:lang w:eastAsia="ar-SA"/>
              </w:rPr>
              <w:t>____________________________________</w:t>
            </w:r>
          </w:p>
          <w:p w:rsidR="009743DC" w:rsidRDefault="009743DC" w:rsidP="00A02D10">
            <w:pPr>
              <w:suppressAutoHyphens/>
              <w:spacing w:line="100" w:lineRule="atLeast"/>
              <w:jc w:val="both"/>
              <w:rPr>
                <w:rFonts w:eastAsia="Arial Unicode MS"/>
                <w:kern w:val="1"/>
                <w:lang w:val="sr-Cyrl-CS" w:eastAsia="ar-SA"/>
              </w:rPr>
            </w:pPr>
            <w:r w:rsidRPr="008A4DBE">
              <w:rPr>
                <w:rFonts w:eastAsia="Arial Unicode MS"/>
                <w:b/>
                <w:color w:val="000000"/>
                <w:kern w:val="1"/>
                <w:lang w:eastAsia="ar-SA"/>
              </w:rPr>
              <w:t>ИЗЈАВА</w:t>
            </w:r>
            <w:r w:rsidRPr="008A4DBE">
              <w:rPr>
                <w:rFonts w:eastAsia="Arial Unicode MS"/>
                <w:color w:val="FF0000"/>
                <w:kern w:val="1"/>
                <w:lang w:val="sr-Cyrl-CS" w:eastAsia="ar-SA"/>
              </w:rPr>
              <w:t xml:space="preserve"> </w:t>
            </w:r>
            <w:r w:rsidRPr="008A4DBE">
              <w:rPr>
                <w:rFonts w:eastAsia="Arial Unicode MS"/>
                <w:kern w:val="1"/>
                <w:lang w:val="sr-Cyrl-CS" w:eastAsia="ar-SA"/>
              </w:rPr>
              <w:t>(</w:t>
            </w:r>
            <w:r>
              <w:rPr>
                <w:rFonts w:eastAsia="Arial Unicode MS"/>
                <w:i/>
                <w:kern w:val="1"/>
                <w:lang w:val="sr-Cyrl-CS" w:eastAsia="ar-SA"/>
              </w:rPr>
              <w:t>Образац 10</w:t>
            </w:r>
            <w:r w:rsidRPr="008A4DBE">
              <w:rPr>
                <w:rFonts w:eastAsia="Arial Unicode MS"/>
                <w:i/>
                <w:kern w:val="1"/>
                <w:lang w:val="sr-Cyrl-CS" w:eastAsia="ar-SA"/>
              </w:rPr>
              <w:t>.</w:t>
            </w:r>
            <w:r w:rsidRPr="008A4DBE">
              <w:rPr>
                <w:rFonts w:eastAsia="Arial Unicode MS"/>
                <w:i/>
                <w:kern w:val="1"/>
                <w:lang w:val="ru-RU" w:eastAsia="ar-SA"/>
              </w:rPr>
              <w:t xml:space="preserve"> у </w:t>
            </w:r>
            <w:r w:rsidRPr="008A4DBE">
              <w:rPr>
                <w:rFonts w:eastAsia="Arial Unicode MS"/>
                <w:i/>
                <w:kern w:val="1"/>
                <w:lang w:eastAsia="ar-SA"/>
              </w:rPr>
              <w:t>поглављу</w:t>
            </w:r>
            <w:r w:rsidRPr="008A4DBE">
              <w:rPr>
                <w:rFonts w:eastAsia="Arial Unicode MS"/>
                <w:i/>
                <w:kern w:val="1"/>
                <w:lang w:val="sr-Cyrl-CS" w:eastAsia="ar-SA"/>
              </w:rPr>
              <w:t xml:space="preserve"> </w:t>
            </w:r>
            <w:r w:rsidRPr="008A4DBE">
              <w:rPr>
                <w:rFonts w:eastAsia="Arial Unicode MS"/>
                <w:i/>
                <w:kern w:val="1"/>
                <w:lang w:eastAsia="ar-SA"/>
              </w:rPr>
              <w:t>VI</w:t>
            </w:r>
            <w:r w:rsidRPr="008A4DBE">
              <w:rPr>
                <w:rFonts w:eastAsia="Arial Unicode MS"/>
                <w:i/>
                <w:kern w:val="1"/>
                <w:lang w:val="ru-RU" w:eastAsia="ar-SA"/>
              </w:rPr>
              <w:t xml:space="preserve"> ове конкурсне документације</w:t>
            </w:r>
            <w:r w:rsidRPr="008A4DBE">
              <w:rPr>
                <w:rFonts w:eastAsia="Arial Unicode MS"/>
                <w:kern w:val="1"/>
                <w:lang w:val="sr-Cyrl-CS" w:eastAsia="ar-SA"/>
              </w:rPr>
              <w:t xml:space="preserve">), </w:t>
            </w:r>
            <w:r w:rsidRPr="008A4DBE">
              <w:rPr>
                <w:rFonts w:eastAsia="Arial Unicode MS"/>
                <w:color w:val="000000"/>
                <w:kern w:val="1"/>
                <w:lang w:eastAsia="ar-SA"/>
              </w:rPr>
              <w:t>којом понуђач потврђује да испуњава услов</w:t>
            </w:r>
            <w:r>
              <w:rPr>
                <w:rFonts w:eastAsia="Arial Unicode MS"/>
                <w:color w:val="000000"/>
                <w:kern w:val="1"/>
                <w:lang w:eastAsia="ar-SA"/>
              </w:rPr>
              <w:t>е</w:t>
            </w:r>
            <w:r w:rsidRPr="008A4DBE">
              <w:rPr>
                <w:rFonts w:eastAsia="Arial Unicode MS"/>
                <w:color w:val="000000"/>
                <w:kern w:val="1"/>
                <w:lang w:eastAsia="ar-SA"/>
              </w:rPr>
              <w:t xml:space="preserve"> за учешће у поступку јавне набавке из чл. 75. </w:t>
            </w:r>
            <w:proofErr w:type="gramStart"/>
            <w:r>
              <w:rPr>
                <w:rFonts w:eastAsia="Arial Unicode MS"/>
                <w:color w:val="000000"/>
                <w:kern w:val="1"/>
                <w:lang w:eastAsia="ar-SA"/>
              </w:rPr>
              <w:t>став</w:t>
            </w:r>
            <w:proofErr w:type="gramEnd"/>
            <w:r w:rsidRPr="008A4DBE">
              <w:rPr>
                <w:rFonts w:eastAsia="Arial Unicode MS"/>
                <w:color w:val="000000"/>
                <w:kern w:val="1"/>
                <w:lang w:eastAsia="ar-SA"/>
              </w:rPr>
              <w:t xml:space="preserve"> </w:t>
            </w:r>
            <w:r>
              <w:rPr>
                <w:rFonts w:eastAsia="Arial Unicode MS"/>
                <w:color w:val="000000"/>
                <w:kern w:val="1"/>
                <w:lang w:eastAsia="ar-SA"/>
              </w:rPr>
              <w:t xml:space="preserve">2 ЗЈН, </w:t>
            </w:r>
            <w:r w:rsidRPr="008A4DBE">
              <w:rPr>
                <w:rFonts w:eastAsia="Arial Unicode MS"/>
                <w:color w:val="000000"/>
                <w:kern w:val="1"/>
                <w:lang w:eastAsia="ar-SA"/>
              </w:rPr>
              <w:t>дефинисан</w:t>
            </w:r>
            <w:r>
              <w:rPr>
                <w:rFonts w:eastAsia="Arial Unicode MS"/>
                <w:color w:val="000000"/>
                <w:kern w:val="1"/>
                <w:lang w:eastAsia="ar-SA"/>
              </w:rPr>
              <w:t>е</w:t>
            </w:r>
            <w:r w:rsidRPr="008A4DBE">
              <w:rPr>
                <w:rFonts w:eastAsia="Arial Unicode MS"/>
                <w:color w:val="000000"/>
                <w:kern w:val="1"/>
                <w:lang w:eastAsia="ar-SA"/>
              </w:rPr>
              <w:t xml:space="preserve"> овом конкурсном документацијом.</w:t>
            </w:r>
          </w:p>
          <w:p w:rsidR="009743DC" w:rsidRPr="008A4DBE" w:rsidRDefault="009743DC" w:rsidP="00A02D10">
            <w:pPr>
              <w:suppressAutoHyphens/>
              <w:spacing w:line="100" w:lineRule="atLeast"/>
              <w:jc w:val="both"/>
              <w:rPr>
                <w:rFonts w:eastAsia="Arial Unicode MS"/>
                <w:color w:val="FF0000"/>
                <w:kern w:val="1"/>
                <w:lang w:eastAsia="ar-SA"/>
              </w:rPr>
            </w:pPr>
          </w:p>
        </w:tc>
      </w:tr>
      <w:tr w:rsidR="009743DC" w:rsidRPr="008A4DBE" w:rsidTr="00A02D10">
        <w:tc>
          <w:tcPr>
            <w:tcW w:w="593" w:type="dxa"/>
            <w:shd w:val="clear" w:color="auto" w:fill="auto"/>
            <w:vAlign w:val="center"/>
          </w:tcPr>
          <w:p w:rsidR="009743DC" w:rsidRPr="008A4DBE" w:rsidRDefault="009743DC" w:rsidP="00A02D10">
            <w:pPr>
              <w:suppressAutoHyphens/>
              <w:spacing w:line="100" w:lineRule="atLeast"/>
              <w:jc w:val="center"/>
              <w:rPr>
                <w:rFonts w:eastAsia="Arial Unicode MS"/>
                <w:kern w:val="1"/>
                <w:lang w:val="sr-Cyrl-CS" w:eastAsia="ar-SA"/>
              </w:rPr>
            </w:pPr>
            <w:r w:rsidRPr="008A4DBE">
              <w:rPr>
                <w:rFonts w:eastAsia="Arial Unicode MS"/>
                <w:kern w:val="1"/>
                <w:lang w:val="sr-Cyrl-CS" w:eastAsia="ar-SA"/>
              </w:rPr>
              <w:t>2.</w:t>
            </w:r>
          </w:p>
        </w:tc>
        <w:tc>
          <w:tcPr>
            <w:tcW w:w="4123" w:type="dxa"/>
            <w:shd w:val="clear" w:color="auto" w:fill="auto"/>
          </w:tcPr>
          <w:p w:rsidR="009743DC" w:rsidRPr="008A4DBE" w:rsidRDefault="009743DC" w:rsidP="00A02D10">
            <w:pPr>
              <w:suppressAutoHyphens/>
              <w:spacing w:line="100" w:lineRule="atLeast"/>
              <w:jc w:val="both"/>
              <w:rPr>
                <w:rFonts w:eastAsia="Arial Unicode MS"/>
                <w:i/>
                <w:iCs/>
                <w:color w:val="000000"/>
                <w:kern w:val="1"/>
                <w:lang w:val="sr-Cyrl-CS" w:eastAsia="ar-SA"/>
              </w:rPr>
            </w:pPr>
            <w:r w:rsidRPr="008A4DBE">
              <w:rPr>
                <w:rFonts w:eastAsia="Arial Unicode MS"/>
                <w:color w:val="000000"/>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A4DBE">
              <w:rPr>
                <w:rFonts w:eastAsia="Arial Unicode MS"/>
                <w:color w:val="000000"/>
                <w:kern w:val="1"/>
                <w:lang w:val="sr-Cyrl-CS" w:eastAsia="ar-SA"/>
              </w:rPr>
              <w:t xml:space="preserve"> </w:t>
            </w:r>
            <w:r w:rsidRPr="008A4DBE">
              <w:rPr>
                <w:rFonts w:eastAsia="Arial Unicode MS"/>
                <w:i/>
                <w:iCs/>
                <w:color w:val="000000"/>
                <w:kern w:val="1"/>
                <w:lang w:val="sr-Cyrl-CS" w:eastAsia="ar-SA"/>
              </w:rPr>
              <w:t>(чл. 75. ст. 1. тач. 2) ЗЈН);</w:t>
            </w:r>
          </w:p>
        </w:tc>
        <w:tc>
          <w:tcPr>
            <w:tcW w:w="4526" w:type="dxa"/>
            <w:vMerge/>
            <w:shd w:val="clear" w:color="auto" w:fill="auto"/>
          </w:tcPr>
          <w:p w:rsidR="009743DC" w:rsidRPr="008A4DBE" w:rsidRDefault="009743DC" w:rsidP="00A02D10">
            <w:pPr>
              <w:suppressAutoHyphens/>
              <w:spacing w:line="100" w:lineRule="atLeast"/>
              <w:jc w:val="both"/>
              <w:rPr>
                <w:rFonts w:eastAsia="Arial Unicode MS"/>
                <w:color w:val="FF0000"/>
                <w:kern w:val="1"/>
                <w:lang w:eastAsia="ar-SA"/>
              </w:rPr>
            </w:pPr>
          </w:p>
        </w:tc>
      </w:tr>
      <w:tr w:rsidR="009743DC" w:rsidRPr="008A4DBE" w:rsidTr="00A02D10">
        <w:tc>
          <w:tcPr>
            <w:tcW w:w="593" w:type="dxa"/>
            <w:shd w:val="clear" w:color="auto" w:fill="auto"/>
            <w:vAlign w:val="center"/>
          </w:tcPr>
          <w:p w:rsidR="009743DC" w:rsidRPr="008A4DBE" w:rsidRDefault="009743DC" w:rsidP="00A02D10">
            <w:pPr>
              <w:suppressAutoHyphens/>
              <w:spacing w:line="100" w:lineRule="atLeast"/>
              <w:jc w:val="center"/>
              <w:rPr>
                <w:rFonts w:eastAsia="Arial Unicode MS"/>
                <w:color w:val="FF0000"/>
                <w:kern w:val="1"/>
                <w:lang w:val="sr-Cyrl-CS" w:eastAsia="ar-SA"/>
              </w:rPr>
            </w:pPr>
            <w:r w:rsidRPr="008A4DBE">
              <w:rPr>
                <w:rFonts w:eastAsia="Arial Unicode MS"/>
                <w:kern w:val="1"/>
                <w:lang w:val="sr-Cyrl-CS" w:eastAsia="ar-SA"/>
              </w:rPr>
              <w:t>3.</w:t>
            </w:r>
          </w:p>
        </w:tc>
        <w:tc>
          <w:tcPr>
            <w:tcW w:w="4123" w:type="dxa"/>
            <w:shd w:val="clear" w:color="auto" w:fill="auto"/>
          </w:tcPr>
          <w:p w:rsidR="009743DC" w:rsidRPr="008A4DBE" w:rsidRDefault="009743DC" w:rsidP="00A02D10">
            <w:pPr>
              <w:suppressAutoHyphens/>
              <w:spacing w:line="100" w:lineRule="atLeast"/>
              <w:jc w:val="both"/>
              <w:rPr>
                <w:rFonts w:eastAsia="Arial Unicode MS"/>
                <w:color w:val="000000"/>
                <w:kern w:val="1"/>
                <w:lang w:val="sr-Cyrl-CS" w:eastAsia="ar-SA"/>
              </w:rPr>
            </w:pPr>
            <w:r w:rsidRPr="008A4DBE">
              <w:rPr>
                <w:rFonts w:eastAsia="Arial Unicode MS"/>
                <w:color w:val="000000"/>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A4DBE">
              <w:rPr>
                <w:rFonts w:eastAsia="Arial Unicode MS"/>
                <w:i/>
                <w:iCs/>
                <w:color w:val="000000"/>
                <w:kern w:val="1"/>
                <w:lang w:val="sr-Cyrl-CS" w:eastAsia="ar-SA"/>
              </w:rPr>
              <w:t>(чл. 75. ст. 1. тач. 4) ЗЈН);</w:t>
            </w:r>
          </w:p>
        </w:tc>
        <w:tc>
          <w:tcPr>
            <w:tcW w:w="4526" w:type="dxa"/>
            <w:vMerge/>
            <w:shd w:val="clear" w:color="auto" w:fill="auto"/>
          </w:tcPr>
          <w:p w:rsidR="009743DC" w:rsidRPr="008A4DBE" w:rsidRDefault="009743DC" w:rsidP="00A02D10">
            <w:pPr>
              <w:suppressAutoHyphens/>
              <w:spacing w:line="100" w:lineRule="atLeast"/>
              <w:jc w:val="both"/>
              <w:rPr>
                <w:rFonts w:eastAsia="Arial Unicode MS"/>
                <w:color w:val="FF0000"/>
                <w:kern w:val="1"/>
                <w:lang w:eastAsia="ar-SA"/>
              </w:rPr>
            </w:pPr>
          </w:p>
        </w:tc>
      </w:tr>
      <w:tr w:rsidR="009743DC" w:rsidRPr="008A4DBE" w:rsidTr="00A02D10">
        <w:tc>
          <w:tcPr>
            <w:tcW w:w="593" w:type="dxa"/>
            <w:shd w:val="clear" w:color="auto" w:fill="auto"/>
            <w:vAlign w:val="center"/>
          </w:tcPr>
          <w:p w:rsidR="009743DC" w:rsidRPr="008A4DBE" w:rsidRDefault="009743DC" w:rsidP="00A02D10">
            <w:pPr>
              <w:suppressAutoHyphens/>
              <w:spacing w:line="100" w:lineRule="atLeast"/>
              <w:jc w:val="center"/>
              <w:rPr>
                <w:rFonts w:eastAsia="Arial Unicode MS"/>
                <w:kern w:val="1"/>
                <w:lang w:val="sr-Cyrl-CS" w:eastAsia="ar-SA"/>
              </w:rPr>
            </w:pPr>
            <w:r w:rsidRPr="008A4DBE">
              <w:rPr>
                <w:rFonts w:eastAsia="Arial Unicode MS"/>
                <w:kern w:val="1"/>
                <w:lang w:val="sr-Cyrl-CS" w:eastAsia="ar-SA"/>
              </w:rPr>
              <w:t>4.</w:t>
            </w:r>
          </w:p>
        </w:tc>
        <w:tc>
          <w:tcPr>
            <w:tcW w:w="4123" w:type="dxa"/>
            <w:shd w:val="clear" w:color="auto" w:fill="auto"/>
          </w:tcPr>
          <w:p w:rsidR="009743DC" w:rsidRPr="008A4DBE" w:rsidRDefault="009743DC" w:rsidP="00A02D10">
            <w:pPr>
              <w:suppressAutoHyphens/>
              <w:spacing w:line="100" w:lineRule="atLeast"/>
              <w:jc w:val="both"/>
              <w:rPr>
                <w:rFonts w:eastAsia="Arial Unicode MS"/>
                <w:i/>
                <w:iCs/>
                <w:kern w:val="1"/>
                <w:lang w:val="sr-Cyrl-CS" w:eastAsia="ar-SA"/>
              </w:rPr>
            </w:pPr>
            <w:r w:rsidRPr="008A4DBE">
              <w:rPr>
                <w:rFonts w:eastAsia="Arial Unicode MS"/>
                <w:kern w:val="1"/>
                <w:lang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8A4DBE">
              <w:rPr>
                <w:rFonts w:eastAsia="Arial Unicode MS"/>
                <w:i/>
                <w:iCs/>
                <w:kern w:val="1"/>
                <w:lang w:val="sr-Cyrl-CS" w:eastAsia="ar-SA"/>
              </w:rPr>
              <w:t>чл. 75. ст. 2. ЗЈН).</w:t>
            </w:r>
          </w:p>
        </w:tc>
        <w:tc>
          <w:tcPr>
            <w:tcW w:w="4526" w:type="dxa"/>
            <w:vMerge/>
            <w:shd w:val="clear" w:color="auto" w:fill="auto"/>
          </w:tcPr>
          <w:p w:rsidR="009743DC" w:rsidRPr="008A4DBE" w:rsidRDefault="009743DC" w:rsidP="00A02D10">
            <w:pPr>
              <w:suppressAutoHyphens/>
              <w:spacing w:line="100" w:lineRule="atLeast"/>
              <w:jc w:val="both"/>
              <w:rPr>
                <w:rFonts w:eastAsia="Arial Unicode MS"/>
                <w:color w:val="FF0000"/>
                <w:kern w:val="1"/>
                <w:lang w:eastAsia="ar-SA"/>
              </w:rPr>
            </w:pPr>
          </w:p>
        </w:tc>
      </w:tr>
    </w:tbl>
    <w:p w:rsidR="00FC65B0" w:rsidRPr="00FC65B0" w:rsidRDefault="00FC65B0" w:rsidP="00FC65B0">
      <w:pPr>
        <w:tabs>
          <w:tab w:val="left" w:pos="680"/>
        </w:tabs>
        <w:suppressAutoHyphens/>
        <w:spacing w:line="100" w:lineRule="atLeast"/>
        <w:jc w:val="both"/>
        <w:rPr>
          <w:rFonts w:eastAsia="Arial Unicode MS"/>
          <w:color w:val="000000"/>
          <w:kern w:val="1"/>
          <w:lang w:eastAsia="ar-SA"/>
        </w:rPr>
      </w:pPr>
    </w:p>
    <w:p w:rsidR="00FC65B0" w:rsidRPr="00FC65B0" w:rsidRDefault="00FC65B0" w:rsidP="00FC65B0">
      <w:pPr>
        <w:tabs>
          <w:tab w:val="left" w:pos="680"/>
        </w:tabs>
        <w:suppressAutoHyphens/>
        <w:spacing w:line="100" w:lineRule="atLeast"/>
        <w:jc w:val="center"/>
        <w:rPr>
          <w:rFonts w:eastAsia="TimesNewRomanPSMT"/>
          <w:bCs/>
          <w:kern w:val="1"/>
          <w:sz w:val="28"/>
          <w:szCs w:val="28"/>
          <w:lang w:val="sr-Cyrl-CS" w:eastAsia="ar-SA"/>
        </w:rPr>
      </w:pPr>
      <w:r w:rsidRPr="00FC65B0">
        <w:rPr>
          <w:rFonts w:eastAsia="TimesNewRomanPSMT"/>
          <w:bCs/>
          <w:kern w:val="1"/>
          <w:sz w:val="28"/>
          <w:szCs w:val="28"/>
          <w:lang w:val="sr-Cyrl-CS" w:eastAsia="ar-SA"/>
        </w:rPr>
        <w:t>ДОДАТНИ УСЛОВИ</w:t>
      </w:r>
    </w:p>
    <w:p w:rsidR="00FC65B0" w:rsidRPr="00FC65B0" w:rsidRDefault="00FC65B0" w:rsidP="00FC65B0">
      <w:pPr>
        <w:tabs>
          <w:tab w:val="left" w:pos="680"/>
        </w:tabs>
        <w:suppressAutoHyphens/>
        <w:spacing w:line="100" w:lineRule="atLeast"/>
        <w:jc w:val="center"/>
        <w:rPr>
          <w:rFonts w:eastAsia="TimesNewRomanPSMT"/>
          <w:bCs/>
          <w:kern w:val="1"/>
          <w:sz w:val="28"/>
          <w:szCs w:val="28"/>
          <w:lang w:val="sr-Cyrl-CS" w:eastAsia="ar-SA"/>
        </w:rPr>
      </w:pPr>
    </w:p>
    <w:p w:rsidR="00FC65B0" w:rsidRPr="00FC65B0" w:rsidRDefault="00FC65B0" w:rsidP="00FC65B0">
      <w:pPr>
        <w:tabs>
          <w:tab w:val="left" w:pos="680"/>
        </w:tabs>
        <w:suppressAutoHyphens/>
        <w:spacing w:line="100" w:lineRule="atLeast"/>
        <w:jc w:val="both"/>
        <w:rPr>
          <w:rFonts w:eastAsia="TimesNewRomanPS-BoldMT"/>
          <w:b/>
          <w:bCs/>
          <w:kern w:val="1"/>
          <w:lang w:eastAsia="ar-SA"/>
        </w:rPr>
      </w:pPr>
      <w:r w:rsidRPr="00FC65B0">
        <w:rPr>
          <w:rFonts w:eastAsia="Arial Unicode MS"/>
          <w:bCs/>
          <w:iCs/>
          <w:kern w:val="1"/>
          <w:lang w:eastAsia="ar-SA"/>
        </w:rPr>
        <w:t xml:space="preserve">Понуђач који </w:t>
      </w:r>
      <w:r w:rsidRPr="00FC65B0">
        <w:rPr>
          <w:rFonts w:eastAsia="Arial Unicode MS"/>
          <w:iCs/>
          <w:kern w:val="1"/>
          <w:lang w:eastAsia="ar-SA"/>
        </w:rPr>
        <w:t xml:space="preserve">учествује у поступку </w:t>
      </w:r>
      <w:r w:rsidRPr="00FC65B0">
        <w:rPr>
          <w:rFonts w:eastAsia="Arial Unicode MS"/>
          <w:iCs/>
          <w:color w:val="000000"/>
          <w:kern w:val="1"/>
          <w:lang w:eastAsia="ar-SA"/>
        </w:rPr>
        <w:t xml:space="preserve">јавне набавке </w:t>
      </w:r>
      <w:r w:rsidRPr="00FC65B0">
        <w:rPr>
          <w:rFonts w:eastAsia="Arial Unicode MS"/>
          <w:color w:val="000000"/>
          <w:kern w:val="1"/>
          <w:lang w:eastAsia="ar-SA"/>
        </w:rPr>
        <w:t>број</w:t>
      </w:r>
      <w:r w:rsidRPr="00FC65B0">
        <w:rPr>
          <w:rFonts w:eastAsia="Arial Unicode MS"/>
          <w:color w:val="000000"/>
          <w:kern w:val="1"/>
          <w:lang w:val="ru-RU" w:eastAsia="ar-SA"/>
        </w:rPr>
        <w:t xml:space="preserve"> </w:t>
      </w:r>
      <w:r w:rsidRPr="00FC65B0">
        <w:rPr>
          <w:rFonts w:eastAsia="Arial Unicode MS"/>
          <w:color w:val="000000"/>
          <w:kern w:val="1"/>
          <w:lang w:eastAsia="ar-SA"/>
        </w:rPr>
        <w:t>VIII 404-</w:t>
      </w:r>
      <w:r w:rsidR="00C73628">
        <w:rPr>
          <w:rFonts w:eastAsia="Arial Unicode MS"/>
          <w:color w:val="000000"/>
          <w:kern w:val="1"/>
          <w:lang w:eastAsia="ar-SA"/>
        </w:rPr>
        <w:t>95/20</w:t>
      </w:r>
      <w:r w:rsidR="00C73628" w:rsidRPr="00FC65B0">
        <w:rPr>
          <w:rFonts w:eastAsia="Arial Unicode MS"/>
          <w:color w:val="000000"/>
          <w:kern w:val="1"/>
          <w:sz w:val="32"/>
          <w:szCs w:val="32"/>
          <w:lang w:eastAsia="ar-SA"/>
        </w:rPr>
        <w:t xml:space="preserve"> </w:t>
      </w:r>
      <w:r w:rsidR="00C73628">
        <w:rPr>
          <w:rFonts w:eastAsia="TimesNewRomanPS-BoldMT"/>
          <w:bCs/>
          <w:color w:val="000000"/>
          <w:kern w:val="1"/>
          <w:lang w:val="sr-Cyrl-CS" w:eastAsia="ar-SA"/>
        </w:rPr>
        <w:t>Радови на одржавању зелених површина трупа пута</w:t>
      </w:r>
      <w:r w:rsidR="00144DCE" w:rsidRPr="00FC65B0">
        <w:rPr>
          <w:rFonts w:eastAsia="Arial Unicode MS"/>
          <w:iCs/>
          <w:color w:val="000000"/>
          <w:kern w:val="1"/>
          <w:lang w:eastAsia="ar-SA"/>
        </w:rPr>
        <w:t xml:space="preserve"> </w:t>
      </w:r>
      <w:r w:rsidRPr="00FC65B0">
        <w:rPr>
          <w:rFonts w:eastAsia="Arial Unicode MS"/>
          <w:iCs/>
          <w:kern w:val="1"/>
          <w:lang w:eastAsia="ar-SA"/>
        </w:rPr>
        <w:t xml:space="preserve">мора испунити </w:t>
      </w:r>
      <w:r w:rsidRPr="00FC65B0">
        <w:rPr>
          <w:rFonts w:eastAsia="Arial Unicode MS"/>
          <w:b/>
          <w:iCs/>
          <w:kern w:val="1"/>
          <w:lang w:eastAsia="ar-SA"/>
        </w:rPr>
        <w:t>додатне услове</w:t>
      </w:r>
      <w:r w:rsidRPr="00FC65B0">
        <w:rPr>
          <w:rFonts w:eastAsia="Arial Unicode MS"/>
          <w:iCs/>
          <w:kern w:val="1"/>
          <w:lang w:eastAsia="ar-SA"/>
        </w:rPr>
        <w:t xml:space="preserve"> за учешће у поступку јавне набавке, дефинисане овом конкурсном документацијом,</w:t>
      </w:r>
      <w:r w:rsidRPr="00FC65B0">
        <w:rPr>
          <w:rFonts w:eastAsia="TimesNewRomanPS-BoldMT"/>
          <w:b/>
          <w:bCs/>
          <w:kern w:val="1"/>
          <w:lang w:val="sr-Cyrl-CS" w:eastAsia="ar-SA"/>
        </w:rPr>
        <w:t xml:space="preserve"> </w:t>
      </w:r>
      <w:r w:rsidRPr="00FC65B0">
        <w:rPr>
          <w:rFonts w:eastAsia="Arial Unicode MS"/>
          <w:iCs/>
          <w:kern w:val="1"/>
          <w:lang w:val="sr-Cyrl-CS" w:eastAsia="ar-SA"/>
        </w:rPr>
        <w:t xml:space="preserve">а </w:t>
      </w:r>
      <w:r w:rsidRPr="00FC65B0">
        <w:rPr>
          <w:rFonts w:eastAsia="Arial Unicode MS"/>
          <w:b/>
          <w:iCs/>
          <w:kern w:val="1"/>
          <w:lang w:val="sr-Cyrl-CS" w:eastAsia="ar-SA"/>
        </w:rPr>
        <w:t>и</w:t>
      </w:r>
      <w:r w:rsidRPr="00FC65B0">
        <w:rPr>
          <w:rFonts w:eastAsia="TimesNewRomanPS-BoldMT"/>
          <w:b/>
          <w:bCs/>
          <w:kern w:val="1"/>
          <w:lang w:val="sr-Cyrl-CS" w:eastAsia="ar-SA"/>
        </w:rPr>
        <w:t xml:space="preserve">спуњеност додатних услова понуђач доказује </w:t>
      </w:r>
      <w:r w:rsidRPr="00FC65B0">
        <w:rPr>
          <w:rFonts w:eastAsia="Arial Unicode MS"/>
          <w:b/>
          <w:color w:val="000000"/>
          <w:kern w:val="1"/>
          <w:lang w:val="sr-Cyrl-CS" w:eastAsia="ar-SA"/>
        </w:rPr>
        <w:t>на начин дефинисан у наредној табели</w:t>
      </w:r>
      <w:r w:rsidRPr="00FC65B0">
        <w:rPr>
          <w:rFonts w:eastAsia="Arial Unicode MS"/>
          <w:color w:val="000000"/>
          <w:kern w:val="1"/>
          <w:lang w:val="sr-Cyrl-CS" w:eastAsia="ar-SA"/>
        </w:rPr>
        <w:t xml:space="preserve">, </w:t>
      </w:r>
      <w:r w:rsidRPr="00FC65B0">
        <w:rPr>
          <w:rFonts w:eastAsia="Arial Unicode MS"/>
          <w:b/>
          <w:color w:val="000000"/>
          <w:kern w:val="1"/>
          <w:lang w:val="sr-Cyrl-CS" w:eastAsia="ar-SA"/>
        </w:rPr>
        <w:t>и то</w:t>
      </w:r>
      <w:r w:rsidRPr="00FC65B0">
        <w:rPr>
          <w:rFonts w:eastAsia="TimesNewRomanPS-BoldMT"/>
          <w:b/>
          <w:bCs/>
          <w:kern w:val="1"/>
          <w:lang w:val="sr-Cyrl-CS" w:eastAsia="ar-SA"/>
        </w:rPr>
        <w:t>:</w:t>
      </w:r>
    </w:p>
    <w:p w:rsidR="00FC65B0" w:rsidRDefault="00FC65B0" w:rsidP="00FC65B0">
      <w:pPr>
        <w:tabs>
          <w:tab w:val="left" w:pos="680"/>
        </w:tabs>
        <w:suppressAutoHyphens/>
        <w:spacing w:line="100" w:lineRule="atLeast"/>
        <w:jc w:val="both"/>
        <w:rPr>
          <w:rFonts w:eastAsia="TimesNewRomanPS-BoldMT"/>
          <w:b/>
          <w:bCs/>
          <w:kern w:val="1"/>
          <w:lang w:eastAsia="ar-SA"/>
        </w:rPr>
      </w:pPr>
    </w:p>
    <w:p w:rsidR="0077549F" w:rsidRPr="0077549F" w:rsidRDefault="0077549F" w:rsidP="00FC65B0">
      <w:pPr>
        <w:tabs>
          <w:tab w:val="left" w:pos="680"/>
        </w:tabs>
        <w:suppressAutoHyphens/>
        <w:spacing w:line="100" w:lineRule="atLeast"/>
        <w:jc w:val="both"/>
        <w:rPr>
          <w:rFonts w:eastAsia="TimesNewRomanPS-BoldMT"/>
          <w:b/>
          <w:bCs/>
          <w:kern w:val="1"/>
          <w:lang w:eastAsia="ar-SA"/>
        </w:rPr>
      </w:pPr>
    </w:p>
    <w:p w:rsidR="00FC65B0" w:rsidRPr="00FC65B0" w:rsidRDefault="00FC65B0" w:rsidP="00FC65B0">
      <w:pPr>
        <w:tabs>
          <w:tab w:val="left" w:pos="680"/>
        </w:tabs>
        <w:suppressAutoHyphens/>
        <w:spacing w:line="100" w:lineRule="atLeast"/>
        <w:jc w:val="both"/>
        <w:rPr>
          <w:rFonts w:eastAsia="TimesNewRomanPS-BoldMT"/>
          <w:b/>
          <w:bCs/>
          <w:kern w:val="1"/>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536"/>
      </w:tblGrid>
      <w:tr w:rsidR="00FC65B0" w:rsidRPr="00FC65B0" w:rsidTr="00E24FCF">
        <w:tc>
          <w:tcPr>
            <w:tcW w:w="736" w:type="dxa"/>
            <w:tcBorders>
              <w:bottom w:val="single" w:sz="4" w:space="0" w:color="auto"/>
            </w:tcBorders>
            <w:shd w:val="clear" w:color="auto" w:fill="C6D9F1"/>
          </w:tcPr>
          <w:p w:rsidR="00FC65B0" w:rsidRPr="00FC65B0" w:rsidRDefault="00FC65B0" w:rsidP="00FC65B0">
            <w:pPr>
              <w:suppressAutoHyphens/>
              <w:spacing w:line="100" w:lineRule="atLeast"/>
              <w:jc w:val="center"/>
              <w:rPr>
                <w:rFonts w:eastAsia="Arial Unicode MS"/>
                <w:kern w:val="1"/>
                <w:lang w:val="sr-Cyrl-CS" w:eastAsia="ar-SA"/>
              </w:rPr>
            </w:pPr>
            <w:r w:rsidRPr="00FC65B0">
              <w:rPr>
                <w:rFonts w:eastAsia="Arial Unicode MS"/>
                <w:kern w:val="1"/>
                <w:lang w:val="sr-Cyrl-CS" w:eastAsia="ar-SA"/>
              </w:rPr>
              <w:lastRenderedPageBreak/>
              <w:t>Р.бр.</w:t>
            </w:r>
          </w:p>
        </w:tc>
        <w:tc>
          <w:tcPr>
            <w:tcW w:w="4367" w:type="dxa"/>
            <w:tcBorders>
              <w:bottom w:val="single" w:sz="4" w:space="0" w:color="auto"/>
            </w:tcBorders>
            <w:shd w:val="clear" w:color="auto" w:fill="C6D9F1"/>
          </w:tcPr>
          <w:p w:rsidR="00FC65B0" w:rsidRPr="00FC65B0" w:rsidRDefault="00FC65B0" w:rsidP="00FC65B0">
            <w:pPr>
              <w:suppressAutoHyphens/>
              <w:spacing w:line="100" w:lineRule="atLeast"/>
              <w:jc w:val="center"/>
              <w:rPr>
                <w:rFonts w:eastAsia="Arial Unicode MS"/>
                <w:kern w:val="1"/>
                <w:sz w:val="28"/>
                <w:szCs w:val="28"/>
                <w:lang w:val="sr-Cyrl-CS" w:eastAsia="ar-SA"/>
              </w:rPr>
            </w:pPr>
            <w:r w:rsidRPr="00FC65B0">
              <w:rPr>
                <w:rFonts w:eastAsia="Arial Unicode MS"/>
                <w:kern w:val="1"/>
                <w:sz w:val="28"/>
                <w:szCs w:val="28"/>
                <w:lang w:val="sr-Cyrl-CS" w:eastAsia="ar-SA"/>
              </w:rPr>
              <w:t>ДОДАТНИ УСЛОВИ</w:t>
            </w:r>
          </w:p>
        </w:tc>
        <w:tc>
          <w:tcPr>
            <w:tcW w:w="4536" w:type="dxa"/>
            <w:shd w:val="clear" w:color="auto" w:fill="C6D9F1"/>
          </w:tcPr>
          <w:p w:rsidR="00FC65B0" w:rsidRPr="00FC65B0" w:rsidRDefault="00FC65B0" w:rsidP="00FC65B0">
            <w:pPr>
              <w:suppressAutoHyphens/>
              <w:spacing w:line="100" w:lineRule="atLeast"/>
              <w:jc w:val="center"/>
              <w:rPr>
                <w:rFonts w:eastAsia="Arial Unicode MS"/>
                <w:kern w:val="1"/>
                <w:sz w:val="28"/>
                <w:szCs w:val="28"/>
                <w:lang w:val="sr-Cyrl-CS" w:eastAsia="ar-SA"/>
              </w:rPr>
            </w:pPr>
            <w:r w:rsidRPr="00FC65B0">
              <w:rPr>
                <w:rFonts w:eastAsia="Arial Unicode MS"/>
                <w:kern w:val="1"/>
                <w:sz w:val="28"/>
                <w:szCs w:val="28"/>
                <w:lang w:val="sr-Cyrl-CS" w:eastAsia="ar-SA"/>
              </w:rPr>
              <w:t>НАЧИН ДОКАЗИВАЊА</w:t>
            </w:r>
          </w:p>
        </w:tc>
      </w:tr>
      <w:tr w:rsidR="00FC65B0" w:rsidRPr="00FC65B0" w:rsidTr="00E24FCF">
        <w:tc>
          <w:tcPr>
            <w:tcW w:w="736" w:type="dxa"/>
            <w:shd w:val="clear" w:color="auto" w:fill="FFFFFF"/>
          </w:tcPr>
          <w:p w:rsidR="00FC65B0" w:rsidRPr="00FC65B0" w:rsidRDefault="00A85D87" w:rsidP="00FC65B0">
            <w:pPr>
              <w:suppressAutoHyphens/>
              <w:spacing w:line="100" w:lineRule="atLeast"/>
              <w:jc w:val="center"/>
              <w:rPr>
                <w:rFonts w:eastAsia="Arial Unicode MS"/>
                <w:kern w:val="1"/>
                <w:lang w:val="sr-Cyrl-CS" w:eastAsia="ar-SA"/>
              </w:rPr>
            </w:pPr>
            <w:r>
              <w:rPr>
                <w:rFonts w:eastAsia="Arial Unicode MS"/>
                <w:kern w:val="1"/>
                <w:lang w:eastAsia="ar-SA"/>
              </w:rPr>
              <w:t>1</w:t>
            </w:r>
            <w:r w:rsidR="00FC65B0" w:rsidRPr="00FC65B0">
              <w:rPr>
                <w:rFonts w:eastAsia="Arial Unicode MS"/>
                <w:kern w:val="1"/>
                <w:lang w:val="sr-Cyrl-CS" w:eastAsia="ar-SA"/>
              </w:rPr>
              <w:t>.</w:t>
            </w:r>
          </w:p>
        </w:tc>
        <w:tc>
          <w:tcPr>
            <w:tcW w:w="4367" w:type="dxa"/>
            <w:shd w:val="clear" w:color="auto" w:fill="FFFFFF"/>
          </w:tcPr>
          <w:p w:rsidR="00FC65B0" w:rsidRPr="00FC65B0" w:rsidRDefault="002D2FEE" w:rsidP="00FC65B0">
            <w:pPr>
              <w:suppressAutoHyphens/>
              <w:spacing w:line="100" w:lineRule="atLeast"/>
              <w:jc w:val="both"/>
              <w:rPr>
                <w:rFonts w:eastAsia="Arial Unicode MS"/>
                <w:color w:val="000000"/>
                <w:kern w:val="1"/>
                <w:lang w:val="sr-Cyrl-CS" w:eastAsia="ar-SA"/>
              </w:rPr>
            </w:pPr>
            <w:r>
              <w:rPr>
                <w:rFonts w:eastAsia="Arial Unicode MS"/>
                <w:color w:val="000000"/>
                <w:kern w:val="1"/>
                <w:lang w:val="sr-Cyrl-CS" w:eastAsia="ar-SA"/>
              </w:rPr>
              <w:t xml:space="preserve">А) </w:t>
            </w:r>
            <w:r w:rsidR="00FC65B0" w:rsidRPr="00FC65B0">
              <w:rPr>
                <w:rFonts w:eastAsia="Arial Unicode MS"/>
                <w:color w:val="000000"/>
                <w:kern w:val="1"/>
                <w:lang w:val="sr-Cyrl-CS" w:eastAsia="ar-SA"/>
              </w:rPr>
              <w:t>Да понуђач има у радном односу на неодређено или одређено време или ангажован</w:t>
            </w:r>
            <w:r>
              <w:rPr>
                <w:rFonts w:eastAsia="Arial Unicode MS"/>
                <w:color w:val="000000"/>
                <w:kern w:val="1"/>
                <w:lang w:val="sr-Cyrl-CS" w:eastAsia="ar-SA"/>
              </w:rPr>
              <w:t>ог</w:t>
            </w:r>
            <w:r w:rsidR="00FC65B0" w:rsidRPr="00FC65B0">
              <w:rPr>
                <w:rFonts w:eastAsia="Arial Unicode MS"/>
                <w:color w:val="000000"/>
                <w:kern w:val="1"/>
                <w:lang w:val="sr-Cyrl-CS" w:eastAsia="ar-SA"/>
              </w:rPr>
              <w:t xml:space="preserve"> по основу уговора ван радног односа одговорн</w:t>
            </w:r>
            <w:r w:rsidR="00B31794">
              <w:rPr>
                <w:rFonts w:eastAsia="Arial Unicode MS"/>
                <w:color w:val="000000"/>
                <w:kern w:val="1"/>
                <w:lang w:val="sr-Cyrl-CS" w:eastAsia="ar-SA"/>
              </w:rPr>
              <w:t>ог извођача</w:t>
            </w:r>
            <w:r w:rsidR="00FC65B0" w:rsidRPr="00FC65B0">
              <w:rPr>
                <w:rFonts w:eastAsia="Arial Unicode MS"/>
                <w:color w:val="000000"/>
                <w:kern w:val="1"/>
                <w:lang w:val="sr-Cyrl-CS" w:eastAsia="ar-SA"/>
              </w:rPr>
              <w:t xml:space="preserve"> радова са личн</w:t>
            </w:r>
            <w:r w:rsidR="00B31794">
              <w:rPr>
                <w:rFonts w:eastAsia="Arial Unicode MS"/>
                <w:color w:val="000000"/>
                <w:kern w:val="1"/>
                <w:lang w:val="sr-Cyrl-CS" w:eastAsia="ar-SA"/>
              </w:rPr>
              <w:t>о</w:t>
            </w:r>
            <w:r w:rsidR="00FC65B0" w:rsidRPr="00FC65B0">
              <w:rPr>
                <w:rFonts w:eastAsia="Arial Unicode MS"/>
                <w:color w:val="000000"/>
                <w:kern w:val="1"/>
                <w:lang w:val="sr-Cyrl-CS" w:eastAsia="ar-SA"/>
              </w:rPr>
              <w:t>м лиценц</w:t>
            </w:r>
            <w:r w:rsidR="00B31794">
              <w:rPr>
                <w:rFonts w:eastAsia="Arial Unicode MS"/>
                <w:color w:val="000000"/>
                <w:kern w:val="1"/>
                <w:lang w:val="sr-Cyrl-CS" w:eastAsia="ar-SA"/>
              </w:rPr>
              <w:t>ом</w:t>
            </w:r>
            <w:r w:rsidR="00FC65B0" w:rsidRPr="00FC65B0">
              <w:rPr>
                <w:rFonts w:eastAsia="Arial Unicode MS"/>
                <w:color w:val="000000"/>
                <w:kern w:val="1"/>
                <w:lang w:val="sr-Cyrl-CS" w:eastAsia="ar-SA"/>
              </w:rPr>
              <w:t xml:space="preserve"> и то:</w:t>
            </w:r>
          </w:p>
          <w:p w:rsidR="00FC65B0" w:rsidRPr="00FC65B0" w:rsidRDefault="00FC65B0" w:rsidP="00FC65B0">
            <w:pPr>
              <w:suppressAutoHyphens/>
              <w:spacing w:line="100" w:lineRule="atLeast"/>
              <w:jc w:val="both"/>
              <w:rPr>
                <w:rFonts w:eastAsia="Arial Unicode MS"/>
                <w:color w:val="000000"/>
                <w:kern w:val="1"/>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525"/>
            </w:tblGrid>
            <w:tr w:rsidR="00FC65B0" w:rsidRPr="00FC65B0" w:rsidTr="00E24FCF">
              <w:tc>
                <w:tcPr>
                  <w:tcW w:w="4546" w:type="dxa"/>
                </w:tcPr>
                <w:p w:rsidR="00FC65B0" w:rsidRPr="00FC65B0" w:rsidRDefault="002D2FEE" w:rsidP="00FC65B0">
                  <w:pPr>
                    <w:suppressAutoHyphens/>
                    <w:spacing w:line="100" w:lineRule="atLeast"/>
                    <w:jc w:val="both"/>
                    <w:rPr>
                      <w:rFonts w:eastAsia="Arial Unicode MS"/>
                      <w:color w:val="000000"/>
                      <w:kern w:val="1"/>
                      <w:lang w:val="sr-Cyrl-CS" w:eastAsia="ar-SA"/>
                    </w:rPr>
                  </w:pPr>
                  <w:r>
                    <w:rPr>
                      <w:rFonts w:eastAsia="Arial Unicode MS"/>
                      <w:color w:val="000000"/>
                      <w:kern w:val="1"/>
                      <w:lang w:val="sr-Cyrl-CS" w:eastAsia="ar-SA"/>
                    </w:rPr>
                    <w:t>410 или 411 или 412 или 413 или 414 или 415 или 418 или 419 или 470 или 712 или 770 или 812 или 870</w:t>
                  </w:r>
                </w:p>
              </w:tc>
              <w:tc>
                <w:tcPr>
                  <w:tcW w:w="1701" w:type="dxa"/>
                </w:tcPr>
                <w:p w:rsidR="00FC65B0" w:rsidRPr="00FC65B0" w:rsidRDefault="00FC65B0" w:rsidP="00FC65B0">
                  <w:pPr>
                    <w:suppressAutoHyphens/>
                    <w:spacing w:line="100" w:lineRule="atLeast"/>
                    <w:jc w:val="both"/>
                    <w:rPr>
                      <w:rFonts w:eastAsia="Arial Unicode MS"/>
                      <w:color w:val="000000"/>
                      <w:kern w:val="1"/>
                      <w:lang w:val="sr-Cyrl-CS" w:eastAsia="ar-SA"/>
                    </w:rPr>
                  </w:pPr>
                  <w:r w:rsidRPr="00FC65B0">
                    <w:rPr>
                      <w:rFonts w:eastAsia="Arial Unicode MS"/>
                      <w:color w:val="000000"/>
                      <w:kern w:val="1"/>
                      <w:lang w:val="sr-Cyrl-CS" w:eastAsia="ar-SA"/>
                    </w:rPr>
                    <w:t>1 извршилац</w:t>
                  </w:r>
                </w:p>
              </w:tc>
            </w:tr>
          </w:tbl>
          <w:p w:rsidR="00FC65B0" w:rsidRDefault="00FC65B0" w:rsidP="00FC65B0">
            <w:pPr>
              <w:suppressAutoHyphens/>
              <w:spacing w:line="100" w:lineRule="atLeast"/>
              <w:jc w:val="both"/>
              <w:rPr>
                <w:rFonts w:eastAsia="Arial Unicode MS"/>
                <w:kern w:val="1"/>
                <w:sz w:val="28"/>
                <w:szCs w:val="28"/>
                <w:lang w:val="sr-Cyrl-CS" w:eastAsia="ar-SA"/>
              </w:rPr>
            </w:pPr>
          </w:p>
          <w:p w:rsidR="002D2FEE" w:rsidRPr="00FC65B0" w:rsidRDefault="002D2FEE" w:rsidP="00402BF4">
            <w:pPr>
              <w:suppressAutoHyphens/>
              <w:spacing w:line="100" w:lineRule="atLeast"/>
              <w:jc w:val="both"/>
              <w:rPr>
                <w:rFonts w:eastAsia="Arial Unicode MS"/>
                <w:kern w:val="1"/>
                <w:sz w:val="28"/>
                <w:szCs w:val="28"/>
                <w:lang w:val="sr-Cyrl-CS" w:eastAsia="ar-SA"/>
              </w:rPr>
            </w:pPr>
            <w:r>
              <w:rPr>
                <w:rFonts w:eastAsia="Arial Unicode MS"/>
                <w:kern w:val="1"/>
                <w:sz w:val="28"/>
                <w:szCs w:val="28"/>
                <w:lang w:val="sr-Cyrl-CS" w:eastAsia="ar-SA"/>
              </w:rPr>
              <w:t xml:space="preserve">Б) </w:t>
            </w:r>
            <w:r w:rsidRPr="00FC65B0">
              <w:rPr>
                <w:rFonts w:eastAsia="Arial Unicode MS"/>
                <w:color w:val="000000"/>
                <w:kern w:val="1"/>
                <w:lang w:val="sr-Cyrl-CS" w:eastAsia="ar-SA"/>
              </w:rPr>
              <w:t>Да понуђач има у радном односу на неодређено или одређено време или ангажован</w:t>
            </w:r>
            <w:r w:rsidR="00402BF4">
              <w:rPr>
                <w:rFonts w:eastAsia="Arial Unicode MS"/>
                <w:color w:val="000000"/>
                <w:kern w:val="1"/>
                <w:lang w:val="sr-Cyrl-CS" w:eastAsia="ar-SA"/>
              </w:rPr>
              <w:t>а</w:t>
            </w:r>
            <w:r w:rsidRPr="00FC65B0">
              <w:rPr>
                <w:rFonts w:eastAsia="Arial Unicode MS"/>
                <w:color w:val="000000"/>
                <w:kern w:val="1"/>
                <w:lang w:val="sr-Cyrl-CS" w:eastAsia="ar-SA"/>
              </w:rPr>
              <w:t xml:space="preserve"> по основу уговора ван радног односа</w:t>
            </w:r>
            <w:r w:rsidR="00402BF4">
              <w:rPr>
                <w:rFonts w:eastAsia="Arial Unicode MS"/>
                <w:color w:val="000000"/>
                <w:kern w:val="1"/>
                <w:lang w:val="sr-Cyrl-CS" w:eastAsia="ar-SA"/>
              </w:rPr>
              <w:t xml:space="preserve"> минимум два лица</w:t>
            </w:r>
          </w:p>
        </w:tc>
        <w:tc>
          <w:tcPr>
            <w:tcW w:w="4536" w:type="dxa"/>
            <w:shd w:val="clear" w:color="auto" w:fill="FFFFFF"/>
          </w:tcPr>
          <w:p w:rsidR="00EE5230" w:rsidRDefault="00586392" w:rsidP="00586392">
            <w:pPr>
              <w:widowControl w:val="0"/>
              <w:jc w:val="both"/>
            </w:pPr>
            <w:r w:rsidRPr="00DE4EC8">
              <w:rPr>
                <w:lang w:val="sr-Cyrl-CS"/>
              </w:rPr>
              <w:t>Потписан Образац Изјаве о захтеваном кадровском капацитету (</w:t>
            </w:r>
            <w:r w:rsidRPr="00DE4EC8">
              <w:rPr>
                <w:i/>
                <w:lang w:val="sr-Cyrl-CS"/>
              </w:rPr>
              <w:t xml:space="preserve">Образац </w:t>
            </w:r>
            <w:r w:rsidR="009743DC" w:rsidRPr="00DE4EC8">
              <w:rPr>
                <w:i/>
                <w:lang w:val="sr-Cyrl-CS"/>
              </w:rPr>
              <w:t>бр.6</w:t>
            </w:r>
            <w:r w:rsidRPr="00DE4EC8">
              <w:rPr>
                <w:i/>
                <w:lang w:val="sr-Cyrl-CS"/>
              </w:rPr>
              <w:t xml:space="preserve"> </w:t>
            </w:r>
            <w:r w:rsidRPr="00DE4EC8">
              <w:rPr>
                <w:i/>
              </w:rPr>
              <w:t>у</w:t>
            </w:r>
            <w:r w:rsidRPr="00DE4EC8">
              <w:rPr>
                <w:i/>
                <w:lang w:val="sr-Cyrl-CS"/>
              </w:rPr>
              <w:t xml:space="preserve"> поглављу </w:t>
            </w:r>
            <w:r w:rsidRPr="00DE4EC8">
              <w:rPr>
                <w:i/>
              </w:rPr>
              <w:t>V</w:t>
            </w:r>
            <w:r w:rsidR="00B14B54">
              <w:rPr>
                <w:i/>
              </w:rPr>
              <w:t>I</w:t>
            </w:r>
            <w:r w:rsidRPr="00DE4EC8">
              <w:rPr>
                <w:i/>
              </w:rPr>
              <w:t xml:space="preserve"> ове конкурсне документације</w:t>
            </w:r>
            <w:r w:rsidRPr="00DE4EC8">
              <w:t>), којом понуђач, односно члан заједничке понуде, под пуном материјалном и кривичном одговорношћу потврђује</w:t>
            </w:r>
            <w:r w:rsidR="00EE5230">
              <w:t>:</w:t>
            </w:r>
          </w:p>
          <w:p w:rsidR="00586392" w:rsidRDefault="00EE5230" w:rsidP="00586392">
            <w:pPr>
              <w:widowControl w:val="0"/>
              <w:jc w:val="both"/>
              <w:rPr>
                <w:lang w:val="sr-Cyrl-CS"/>
              </w:rPr>
            </w:pPr>
            <w:r>
              <w:t>А)</w:t>
            </w:r>
            <w:r w:rsidR="00586392" w:rsidRPr="00DE4EC8">
              <w:t xml:space="preserve"> да има у радном односу на неодређено или одређено време или ангажованог по основу уговора о привременим и повременим пословима или ангажованог по основу уговора о делу или ангажованог по основу уговора о допунском раду најмање једног инжењера са важећом лиценцом </w:t>
            </w:r>
            <w:r w:rsidR="002D2FEE">
              <w:rPr>
                <w:rFonts w:eastAsia="Arial Unicode MS"/>
                <w:color w:val="000000"/>
                <w:kern w:val="1"/>
                <w:lang w:val="sr-Cyrl-CS" w:eastAsia="ar-SA"/>
              </w:rPr>
              <w:t>410 или 411 или 412 или 413 или 414 или 415 или 418 или 419 или 470 или 712 или 770 или 812 или 870</w:t>
            </w:r>
          </w:p>
          <w:p w:rsidR="00FC65B0" w:rsidRPr="006A172E" w:rsidRDefault="00EE5230" w:rsidP="006A172E">
            <w:pPr>
              <w:widowControl w:val="0"/>
              <w:jc w:val="both"/>
              <w:rPr>
                <w:color w:val="C00000"/>
              </w:rPr>
            </w:pPr>
            <w:r>
              <w:rPr>
                <w:lang w:val="sr-Cyrl-CS"/>
              </w:rPr>
              <w:t xml:space="preserve">Б) </w:t>
            </w:r>
            <w:r w:rsidRPr="00DE4EC8">
              <w:t>да има у радном односу на неодређено или одређено време или ангажован</w:t>
            </w:r>
            <w:r>
              <w:t>а</w:t>
            </w:r>
            <w:r w:rsidRPr="00DE4EC8">
              <w:t xml:space="preserve"> по основу уговора о привременим и повременим пословима или ангажован</w:t>
            </w:r>
            <w:r>
              <w:t>а</w:t>
            </w:r>
            <w:r w:rsidRPr="00DE4EC8">
              <w:t xml:space="preserve"> по основу уговора о делу или ангажован</w:t>
            </w:r>
            <w:r>
              <w:t>а</w:t>
            </w:r>
            <w:r w:rsidRPr="00DE4EC8">
              <w:t xml:space="preserve"> по основу уговора о допунском раду</w:t>
            </w:r>
            <w:r>
              <w:t xml:space="preserve"> минимум два лица</w:t>
            </w:r>
          </w:p>
        </w:tc>
      </w:tr>
      <w:tr w:rsidR="00FC65B0" w:rsidRPr="00FC65B0" w:rsidTr="00E24FCF">
        <w:tc>
          <w:tcPr>
            <w:tcW w:w="736" w:type="dxa"/>
            <w:shd w:val="clear" w:color="auto" w:fill="FFFFFF"/>
          </w:tcPr>
          <w:p w:rsidR="00FC65B0" w:rsidRPr="00FC65B0" w:rsidRDefault="00AB35B4" w:rsidP="00FC65B0">
            <w:pPr>
              <w:suppressAutoHyphens/>
              <w:spacing w:line="100" w:lineRule="atLeast"/>
              <w:jc w:val="center"/>
              <w:rPr>
                <w:rFonts w:eastAsia="Arial Unicode MS"/>
                <w:kern w:val="1"/>
                <w:lang w:val="sr-Cyrl-CS" w:eastAsia="ar-SA"/>
              </w:rPr>
            </w:pPr>
            <w:r>
              <w:rPr>
                <w:rFonts w:eastAsia="Arial Unicode MS"/>
                <w:kern w:val="1"/>
                <w:lang w:val="sr-Cyrl-CS" w:eastAsia="ar-SA"/>
              </w:rPr>
              <w:t>2</w:t>
            </w:r>
            <w:r w:rsidR="00FC65B0" w:rsidRPr="00FC65B0">
              <w:rPr>
                <w:rFonts w:eastAsia="Arial Unicode MS"/>
                <w:kern w:val="1"/>
                <w:lang w:val="sr-Cyrl-CS" w:eastAsia="ar-SA"/>
              </w:rPr>
              <w:t>.</w:t>
            </w:r>
          </w:p>
        </w:tc>
        <w:tc>
          <w:tcPr>
            <w:tcW w:w="4367" w:type="dxa"/>
            <w:shd w:val="clear" w:color="auto" w:fill="FFFFFF"/>
          </w:tcPr>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val="sr-Cyrl-CS" w:eastAsia="ar-SA"/>
              </w:rPr>
              <w:t>Да,  случају заједничке понуде достави споразум</w:t>
            </w:r>
          </w:p>
        </w:tc>
        <w:tc>
          <w:tcPr>
            <w:tcW w:w="4536" w:type="dxa"/>
            <w:shd w:val="clear" w:color="auto" w:fill="FFFFFF"/>
          </w:tcPr>
          <w:p w:rsidR="00FC65B0" w:rsidRPr="00FC65B0" w:rsidRDefault="00FC65B0" w:rsidP="00FC65B0">
            <w:pPr>
              <w:suppressAutoHyphens/>
              <w:spacing w:line="100" w:lineRule="atLeast"/>
              <w:jc w:val="both"/>
              <w:rPr>
                <w:rFonts w:eastAsia="Arial Unicode MS"/>
                <w:color w:val="000000"/>
                <w:kern w:val="1"/>
                <w:lang w:val="sr-Cyrl-CS" w:eastAsia="ar-SA"/>
              </w:rPr>
            </w:pPr>
            <w:r w:rsidRPr="00FC65B0">
              <w:rPr>
                <w:rFonts w:eastAsia="Arial Unicode MS"/>
                <w:b/>
                <w:color w:val="000000"/>
                <w:kern w:val="1"/>
                <w:lang w:val="sr-Cyrl-CS" w:eastAsia="ar-SA"/>
              </w:rPr>
              <w:t>Споразум</w:t>
            </w:r>
            <w:r w:rsidRPr="00FC65B0">
              <w:rPr>
                <w:rFonts w:eastAsia="Arial Unicode MS"/>
                <w:color w:val="000000"/>
                <w:kern w:val="1"/>
                <w:lang w:val="sr-Cyrl-CS" w:eastAsia="ar-SA"/>
              </w:rPr>
              <w:t xml:space="preserve"> којим се понуђачи из групе међусобно и према наручиоцу обавезују на извршење јавне набавке</w:t>
            </w:r>
          </w:p>
        </w:tc>
      </w:tr>
    </w:tbl>
    <w:p w:rsidR="00FC65B0" w:rsidRPr="00FC65B0" w:rsidRDefault="00FC65B0" w:rsidP="00FC65B0">
      <w:pPr>
        <w:tabs>
          <w:tab w:val="left" w:pos="680"/>
        </w:tabs>
        <w:suppressAutoHyphens/>
        <w:spacing w:line="100" w:lineRule="atLeast"/>
        <w:jc w:val="both"/>
        <w:rPr>
          <w:rFonts w:eastAsia="TimesNewRomanPS-BoldMT"/>
          <w:bCs/>
          <w:kern w:val="1"/>
          <w:lang w:val="sr-Cyrl-CS" w:eastAsia="ar-SA"/>
        </w:rPr>
      </w:pPr>
    </w:p>
    <w:p w:rsidR="00FC65B0" w:rsidRPr="00FC65B0" w:rsidRDefault="00FC65B0" w:rsidP="00FC65B0">
      <w:pPr>
        <w:tabs>
          <w:tab w:val="left" w:pos="680"/>
        </w:tabs>
        <w:suppressAutoHyphens/>
        <w:spacing w:line="100" w:lineRule="atLeast"/>
        <w:jc w:val="center"/>
        <w:rPr>
          <w:rFonts w:eastAsia="TimesNewRomanPS-BoldMT"/>
          <w:b/>
          <w:bCs/>
          <w:kern w:val="1"/>
          <w:sz w:val="28"/>
          <w:szCs w:val="28"/>
          <w:lang w:val="sr-Cyrl-CS" w:eastAsia="ar-SA"/>
        </w:rPr>
      </w:pPr>
      <w:r w:rsidRPr="00FC65B0">
        <w:rPr>
          <w:rFonts w:eastAsia="TimesNewRomanPS-BoldMT"/>
          <w:b/>
          <w:bCs/>
          <w:kern w:val="1"/>
          <w:sz w:val="28"/>
          <w:szCs w:val="28"/>
          <w:lang w:val="sr-Cyrl-CS" w:eastAsia="ar-SA"/>
        </w:rPr>
        <w:t>УПУТСТВО КАКО СЕ ДОКАЗУЈЕ ИСПУЊЕНОСТ УСЛОВА</w:t>
      </w:r>
    </w:p>
    <w:p w:rsidR="00FC65B0" w:rsidRPr="00FC65B0" w:rsidRDefault="00FC65B0" w:rsidP="00FC65B0">
      <w:pPr>
        <w:tabs>
          <w:tab w:val="left" w:pos="680"/>
        </w:tabs>
        <w:suppressAutoHyphens/>
        <w:spacing w:line="100" w:lineRule="atLeast"/>
        <w:jc w:val="center"/>
        <w:rPr>
          <w:rFonts w:eastAsia="TimesNewRomanPS-BoldMT"/>
          <w:b/>
          <w:bCs/>
          <w:kern w:val="1"/>
          <w:sz w:val="28"/>
          <w:szCs w:val="28"/>
          <w:lang w:val="sr-Cyrl-CS" w:eastAsia="ar-SA"/>
        </w:rPr>
      </w:pPr>
    </w:p>
    <w:p w:rsidR="00E6709F" w:rsidRPr="00E6709F" w:rsidRDefault="00E6709F" w:rsidP="00E6709F">
      <w:pPr>
        <w:numPr>
          <w:ilvl w:val="0"/>
          <w:numId w:val="11"/>
        </w:numPr>
        <w:suppressAutoHyphens/>
        <w:spacing w:line="100" w:lineRule="atLeast"/>
        <w:jc w:val="both"/>
        <w:rPr>
          <w:rFonts w:eastAsia="Arial Unicode MS"/>
          <w:color w:val="000000"/>
          <w:kern w:val="1"/>
          <w:lang w:eastAsia="ar-SA"/>
        </w:rPr>
      </w:pPr>
      <w:r w:rsidRPr="00E6709F">
        <w:rPr>
          <w:rFonts w:eastAsia="Arial Unicode MS"/>
          <w:color w:val="000000"/>
          <w:kern w:val="1"/>
          <w:lang w:eastAsia="ar-SA"/>
        </w:rPr>
        <w:t xml:space="preserve">Испуњеност обавезних услова за учешће у поступку предметне јавне набавке наведних у табеларном приказу обавезних услова под редним бројем 1, 2 и 3.  </w:t>
      </w:r>
      <w:proofErr w:type="gramStart"/>
      <w:r w:rsidRPr="00E6709F">
        <w:rPr>
          <w:rFonts w:eastAsia="Arial Unicode MS"/>
          <w:color w:val="000000"/>
          <w:kern w:val="1"/>
          <w:lang w:eastAsia="ar-SA"/>
        </w:rPr>
        <w:t>у</w:t>
      </w:r>
      <w:proofErr w:type="gramEnd"/>
      <w:r w:rsidRPr="00E6709F">
        <w:rPr>
          <w:rFonts w:eastAsia="Arial Unicode MS"/>
          <w:color w:val="000000"/>
          <w:kern w:val="1"/>
          <w:lang w:eastAsia="ar-SA"/>
        </w:rPr>
        <w:t xml:space="preserve"> складу са чл. 77. </w:t>
      </w:r>
      <w:proofErr w:type="gramStart"/>
      <w:r w:rsidRPr="00E6709F">
        <w:rPr>
          <w:rFonts w:eastAsia="Arial Unicode MS"/>
          <w:color w:val="000000"/>
          <w:kern w:val="1"/>
          <w:lang w:eastAsia="ar-SA"/>
        </w:rPr>
        <w:t>ст</w:t>
      </w:r>
      <w:proofErr w:type="gramEnd"/>
      <w:r w:rsidRPr="00E6709F">
        <w:rPr>
          <w:rFonts w:eastAsia="Arial Unicode MS"/>
          <w:color w:val="000000"/>
          <w:kern w:val="1"/>
          <w:lang w:eastAsia="ar-SA"/>
        </w:rPr>
        <w:t>. 4. ЗЈН, понуђач доказује достављањем ИЗЈАВЕ (</w:t>
      </w:r>
      <w:r w:rsidRPr="00C6444E">
        <w:rPr>
          <w:rFonts w:eastAsia="Arial Unicode MS"/>
          <w:i/>
          <w:color w:val="000000"/>
          <w:kern w:val="1"/>
          <w:lang w:eastAsia="ar-SA"/>
        </w:rPr>
        <w:t>Образац 4. у поглављу VI ове конкурсне документације</w:t>
      </w:r>
      <w:r w:rsidRPr="00E6709F">
        <w:rPr>
          <w:rFonts w:eastAsia="Arial Unicode MS"/>
          <w:color w:val="000000"/>
          <w:kern w:val="1"/>
          <w:lang w:eastAsia="ar-SA"/>
        </w:rPr>
        <w:t xml:space="preserve">) којом под пуном материјалном и кривичном одговорношћу потврђује да испуњава услове за учешће у поступку јавне набавке из чл. 75. </w:t>
      </w:r>
      <w:proofErr w:type="gramStart"/>
      <w:r w:rsidRPr="00E6709F">
        <w:rPr>
          <w:rFonts w:eastAsia="Arial Unicode MS"/>
          <w:color w:val="000000"/>
          <w:kern w:val="1"/>
          <w:lang w:eastAsia="ar-SA"/>
        </w:rPr>
        <w:t>ст</w:t>
      </w:r>
      <w:proofErr w:type="gramEnd"/>
      <w:r w:rsidRPr="00E6709F">
        <w:rPr>
          <w:rFonts w:eastAsia="Arial Unicode MS"/>
          <w:color w:val="000000"/>
          <w:kern w:val="1"/>
          <w:lang w:eastAsia="ar-SA"/>
        </w:rPr>
        <w:t xml:space="preserve">. 1. </w:t>
      </w:r>
      <w:proofErr w:type="gramStart"/>
      <w:r w:rsidRPr="00E6709F">
        <w:rPr>
          <w:rFonts w:eastAsia="Arial Unicode MS"/>
          <w:color w:val="000000"/>
          <w:kern w:val="1"/>
          <w:lang w:eastAsia="ar-SA"/>
        </w:rPr>
        <w:t>тач</w:t>
      </w:r>
      <w:proofErr w:type="gramEnd"/>
      <w:r w:rsidRPr="00E6709F">
        <w:rPr>
          <w:rFonts w:eastAsia="Arial Unicode MS"/>
          <w:color w:val="000000"/>
          <w:kern w:val="1"/>
          <w:lang w:eastAsia="ar-SA"/>
        </w:rPr>
        <w:t xml:space="preserve">. 1) </w:t>
      </w:r>
      <w:proofErr w:type="gramStart"/>
      <w:r w:rsidRPr="00E6709F">
        <w:rPr>
          <w:rFonts w:eastAsia="Arial Unicode MS"/>
          <w:color w:val="000000"/>
          <w:kern w:val="1"/>
          <w:lang w:eastAsia="ar-SA"/>
        </w:rPr>
        <w:t>до</w:t>
      </w:r>
      <w:proofErr w:type="gramEnd"/>
      <w:r w:rsidRPr="00E6709F">
        <w:rPr>
          <w:rFonts w:eastAsia="Arial Unicode MS"/>
          <w:color w:val="000000"/>
          <w:kern w:val="1"/>
          <w:lang w:eastAsia="ar-SA"/>
        </w:rPr>
        <w:t xml:space="preserve"> 4) дефинисане овом конкурсном документацијом. </w:t>
      </w:r>
    </w:p>
    <w:p w:rsidR="00E6709F" w:rsidRPr="00E6709F" w:rsidRDefault="00E6709F" w:rsidP="00E6709F">
      <w:pPr>
        <w:suppressAutoHyphens/>
        <w:spacing w:line="100" w:lineRule="atLeast"/>
        <w:ind w:left="720"/>
        <w:jc w:val="both"/>
        <w:rPr>
          <w:rFonts w:eastAsia="Arial Unicode MS"/>
          <w:color w:val="000000"/>
          <w:kern w:val="1"/>
          <w:lang w:eastAsia="ar-SA"/>
        </w:rPr>
      </w:pPr>
    </w:p>
    <w:p w:rsidR="00E6709F" w:rsidRPr="00E6709F" w:rsidRDefault="00E6709F" w:rsidP="00E6709F">
      <w:pPr>
        <w:numPr>
          <w:ilvl w:val="0"/>
          <w:numId w:val="11"/>
        </w:numPr>
        <w:suppressAutoHyphens/>
        <w:spacing w:line="100" w:lineRule="atLeast"/>
        <w:jc w:val="both"/>
        <w:rPr>
          <w:rFonts w:eastAsia="Arial Unicode MS"/>
          <w:color w:val="000000"/>
          <w:kern w:val="1"/>
          <w:lang w:eastAsia="ar-SA"/>
        </w:rPr>
      </w:pPr>
      <w:r w:rsidRPr="00E6709F">
        <w:rPr>
          <w:rFonts w:eastAsia="Arial Unicode MS"/>
          <w:color w:val="000000"/>
          <w:kern w:val="1"/>
          <w:lang w:eastAsia="ar-SA"/>
        </w:rPr>
        <w:t xml:space="preserve">Испуњеност обавезног услова за учешће у поступку предметне јавне набавке наведног у табеларном приказу обавезних услова под редним бројем 4.  </w:t>
      </w:r>
      <w:proofErr w:type="gramStart"/>
      <w:r w:rsidRPr="00E6709F">
        <w:rPr>
          <w:rFonts w:eastAsia="Arial Unicode MS"/>
          <w:color w:val="000000"/>
          <w:kern w:val="1"/>
          <w:lang w:eastAsia="ar-SA"/>
        </w:rPr>
        <w:t>у</w:t>
      </w:r>
      <w:proofErr w:type="gramEnd"/>
      <w:r w:rsidRPr="00E6709F">
        <w:rPr>
          <w:rFonts w:eastAsia="Arial Unicode MS"/>
          <w:color w:val="000000"/>
          <w:kern w:val="1"/>
          <w:lang w:eastAsia="ar-SA"/>
        </w:rPr>
        <w:t xml:space="preserve"> складу са чл. 77. </w:t>
      </w:r>
      <w:proofErr w:type="gramStart"/>
      <w:r w:rsidRPr="00E6709F">
        <w:rPr>
          <w:rFonts w:eastAsia="Arial Unicode MS"/>
          <w:color w:val="000000"/>
          <w:kern w:val="1"/>
          <w:lang w:eastAsia="ar-SA"/>
        </w:rPr>
        <w:t>ст</w:t>
      </w:r>
      <w:proofErr w:type="gramEnd"/>
      <w:r w:rsidRPr="00E6709F">
        <w:rPr>
          <w:rFonts w:eastAsia="Arial Unicode MS"/>
          <w:color w:val="000000"/>
          <w:kern w:val="1"/>
          <w:lang w:eastAsia="ar-SA"/>
        </w:rPr>
        <w:t>. 4. ЗЈН, понуђач доказује достављањем ИЗЈАВЕ (</w:t>
      </w:r>
      <w:r w:rsidRPr="00DE4EC8">
        <w:rPr>
          <w:rFonts w:eastAsia="Arial Unicode MS"/>
          <w:i/>
          <w:color w:val="000000"/>
          <w:kern w:val="1"/>
          <w:lang w:eastAsia="ar-SA"/>
        </w:rPr>
        <w:t>Образац</w:t>
      </w:r>
      <w:r w:rsidR="009743DC" w:rsidRPr="00DE4EC8">
        <w:rPr>
          <w:rFonts w:eastAsia="Arial Unicode MS"/>
          <w:i/>
          <w:color w:val="000000"/>
          <w:kern w:val="1"/>
          <w:lang w:eastAsia="ar-SA"/>
        </w:rPr>
        <w:t xml:space="preserve"> 10</w:t>
      </w:r>
      <w:r w:rsidRPr="00DE4EC8">
        <w:rPr>
          <w:rFonts w:eastAsia="Arial Unicode MS"/>
          <w:i/>
          <w:color w:val="000000"/>
          <w:kern w:val="1"/>
          <w:lang w:eastAsia="ar-SA"/>
        </w:rPr>
        <w:t>. у поглављу VI ове конкурсне документације</w:t>
      </w:r>
      <w:r w:rsidRPr="00E6709F">
        <w:rPr>
          <w:rFonts w:eastAsia="Arial Unicode MS"/>
          <w:color w:val="000000"/>
          <w:kern w:val="1"/>
          <w:lang w:eastAsia="ar-SA"/>
        </w:rPr>
        <w:t xml:space="preserve">), којом потврђује да испуњава услове за учешће у поступку јавне набавке из чл.75.ст 2. ЗЈН, дефинисане овом конкурсном документацијом. </w:t>
      </w:r>
    </w:p>
    <w:p w:rsidR="00562483" w:rsidRDefault="00562483" w:rsidP="009743DC">
      <w:pPr>
        <w:suppressAutoHyphens/>
        <w:spacing w:line="100" w:lineRule="atLeast"/>
        <w:jc w:val="both"/>
        <w:rPr>
          <w:rFonts w:eastAsia="Arial Unicode MS"/>
          <w:color w:val="000000"/>
          <w:kern w:val="1"/>
          <w:lang w:eastAsia="ar-SA"/>
        </w:rPr>
      </w:pPr>
    </w:p>
    <w:p w:rsidR="00562483" w:rsidRPr="00562483" w:rsidRDefault="00562483" w:rsidP="00562483">
      <w:pPr>
        <w:numPr>
          <w:ilvl w:val="0"/>
          <w:numId w:val="11"/>
        </w:numPr>
        <w:tabs>
          <w:tab w:val="left" w:pos="680"/>
        </w:tabs>
        <w:suppressAutoHyphens/>
        <w:autoSpaceDE w:val="0"/>
        <w:autoSpaceDN w:val="0"/>
        <w:adjustRightInd w:val="0"/>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Испуњеност </w:t>
      </w:r>
      <w:r>
        <w:rPr>
          <w:rFonts w:eastAsia="Arial Unicode MS"/>
          <w:b/>
          <w:color w:val="000000"/>
          <w:kern w:val="1"/>
          <w:lang w:eastAsia="ar-SA"/>
        </w:rPr>
        <w:t>додатног</w:t>
      </w:r>
      <w:r w:rsidRPr="00FC65B0">
        <w:rPr>
          <w:rFonts w:eastAsia="Arial Unicode MS"/>
          <w:b/>
          <w:color w:val="000000"/>
          <w:kern w:val="1"/>
          <w:lang w:eastAsia="ar-SA"/>
        </w:rPr>
        <w:t xml:space="preserve"> услова </w:t>
      </w:r>
      <w:r w:rsidRPr="00FC65B0">
        <w:rPr>
          <w:rFonts w:eastAsia="Arial Unicode MS"/>
          <w:color w:val="000000"/>
          <w:kern w:val="1"/>
          <w:lang w:eastAsia="ar-SA"/>
        </w:rPr>
        <w:t>за учешће у поступку предметне јавне набавке</w:t>
      </w:r>
      <w:r>
        <w:rPr>
          <w:rFonts w:eastAsia="Arial Unicode MS"/>
          <w:color w:val="000000"/>
          <w:kern w:val="1"/>
          <w:lang w:eastAsia="ar-SA"/>
        </w:rPr>
        <w:t xml:space="preserve"> наведеног</w:t>
      </w:r>
      <w:r w:rsidRPr="00FC65B0">
        <w:rPr>
          <w:rFonts w:eastAsia="Arial Unicode MS"/>
          <w:color w:val="000000"/>
          <w:kern w:val="1"/>
          <w:lang w:eastAsia="ar-SA"/>
        </w:rPr>
        <w:t xml:space="preserve"> у табеларном приказу додатних услова под редним бројем </w:t>
      </w:r>
      <w:r>
        <w:rPr>
          <w:rFonts w:eastAsia="Arial Unicode MS"/>
          <w:color w:val="000000"/>
          <w:kern w:val="1"/>
          <w:lang w:eastAsia="ar-SA"/>
        </w:rPr>
        <w:t>1</w:t>
      </w:r>
      <w:r w:rsidR="009743DC">
        <w:rPr>
          <w:rFonts w:eastAsia="Arial Unicode MS"/>
          <w:color w:val="000000"/>
          <w:kern w:val="1"/>
          <w:lang w:eastAsia="ar-SA"/>
        </w:rPr>
        <w:t>.</w:t>
      </w:r>
      <w:r w:rsidR="00C33F58">
        <w:rPr>
          <w:rFonts w:eastAsia="Arial Unicode MS"/>
          <w:color w:val="000000"/>
          <w:kern w:val="1"/>
          <w:lang w:eastAsia="ar-SA"/>
        </w:rPr>
        <w:t xml:space="preserve"> </w:t>
      </w:r>
      <w:r w:rsidRPr="00FC65B0">
        <w:rPr>
          <w:rFonts w:eastAsia="Arial Unicode MS"/>
          <w:color w:val="000000"/>
          <w:kern w:val="1"/>
          <w:lang w:eastAsia="ar-SA"/>
        </w:rPr>
        <w:t xml:space="preserve">понуђач доказује достављањем </w:t>
      </w:r>
      <w:r w:rsidRPr="00562483">
        <w:rPr>
          <w:rFonts w:eastAsia="Arial Unicode MS"/>
          <w:b/>
          <w:color w:val="000000"/>
          <w:kern w:val="1"/>
          <w:lang w:eastAsia="ar-SA"/>
        </w:rPr>
        <w:t>ИЗЈАВЕ</w:t>
      </w:r>
      <w:r>
        <w:rPr>
          <w:rFonts w:eastAsia="Arial Unicode MS"/>
          <w:color w:val="000000"/>
          <w:kern w:val="1"/>
          <w:lang w:eastAsia="ar-SA"/>
        </w:rPr>
        <w:t xml:space="preserve"> (</w:t>
      </w:r>
      <w:r>
        <w:rPr>
          <w:rFonts w:eastAsia="Arial Unicode MS"/>
          <w:i/>
          <w:kern w:val="1"/>
          <w:lang w:val="sr-Cyrl-CS" w:eastAsia="ar-SA"/>
        </w:rPr>
        <w:t xml:space="preserve">Образац </w:t>
      </w:r>
      <w:r w:rsidR="009743DC">
        <w:rPr>
          <w:rFonts w:eastAsia="Arial Unicode MS"/>
          <w:i/>
          <w:kern w:val="1"/>
          <w:lang w:val="sr-Cyrl-CS" w:eastAsia="ar-SA"/>
        </w:rPr>
        <w:t>6</w:t>
      </w:r>
      <w:r>
        <w:rPr>
          <w:rFonts w:eastAsia="Arial Unicode MS"/>
          <w:i/>
          <w:kern w:val="1"/>
          <w:lang w:val="sr-Cyrl-CS" w:eastAsia="ar-SA"/>
        </w:rPr>
        <w:t>.</w:t>
      </w:r>
      <w:r w:rsidRPr="00FC65B0">
        <w:rPr>
          <w:rFonts w:eastAsia="Arial Unicode MS"/>
          <w:i/>
          <w:kern w:val="1"/>
          <w:lang w:val="ru-RU" w:eastAsia="ar-SA"/>
        </w:rPr>
        <w:t xml:space="preserve"> у </w:t>
      </w:r>
      <w:r w:rsidRPr="00FC65B0">
        <w:rPr>
          <w:rFonts w:eastAsia="Arial Unicode MS"/>
          <w:i/>
          <w:kern w:val="1"/>
          <w:lang w:eastAsia="ar-SA"/>
        </w:rPr>
        <w:t>поглављу</w:t>
      </w:r>
      <w:r w:rsidRPr="00FC65B0">
        <w:rPr>
          <w:rFonts w:eastAsia="Arial Unicode MS"/>
          <w:i/>
          <w:kern w:val="1"/>
          <w:lang w:val="sr-Cyrl-CS" w:eastAsia="ar-SA"/>
        </w:rPr>
        <w:t xml:space="preserve"> </w:t>
      </w:r>
      <w:r w:rsidRPr="00FC65B0">
        <w:rPr>
          <w:rFonts w:eastAsia="Arial Unicode MS"/>
          <w:i/>
          <w:kern w:val="1"/>
          <w:lang w:eastAsia="ar-SA"/>
        </w:rPr>
        <w:t>VI</w:t>
      </w:r>
      <w:r w:rsidRPr="00FC65B0">
        <w:rPr>
          <w:rFonts w:eastAsia="Arial Unicode MS"/>
          <w:i/>
          <w:kern w:val="1"/>
          <w:lang w:val="ru-RU" w:eastAsia="ar-SA"/>
        </w:rPr>
        <w:t xml:space="preserve"> ове конкурсне документације</w:t>
      </w:r>
      <w:r>
        <w:rPr>
          <w:rFonts w:eastAsia="Arial Unicode MS"/>
          <w:i/>
          <w:kern w:val="1"/>
          <w:lang w:val="ru-RU" w:eastAsia="ar-SA"/>
        </w:rPr>
        <w:t>)</w:t>
      </w:r>
      <w:r w:rsidRPr="00FC65B0">
        <w:rPr>
          <w:rFonts w:eastAsia="Arial Unicode MS"/>
          <w:color w:val="000000"/>
          <w:kern w:val="1"/>
          <w:lang w:eastAsia="ar-SA"/>
        </w:rPr>
        <w:t>.</w:t>
      </w:r>
    </w:p>
    <w:p w:rsidR="00FC65B0" w:rsidRPr="00FC65B0" w:rsidRDefault="00FC65B0" w:rsidP="00FC65B0">
      <w:pPr>
        <w:suppressAutoHyphens/>
        <w:spacing w:line="100" w:lineRule="atLeast"/>
        <w:ind w:left="720"/>
        <w:jc w:val="both"/>
        <w:rPr>
          <w:rFonts w:eastAsia="Arial Unicode MS"/>
          <w:color w:val="000000"/>
          <w:kern w:val="1"/>
          <w:lang w:eastAsia="ar-SA"/>
        </w:rPr>
      </w:pPr>
    </w:p>
    <w:p w:rsidR="00FC65B0" w:rsidRPr="00FC65B0" w:rsidRDefault="00FC65B0" w:rsidP="00FC65B0">
      <w:pPr>
        <w:numPr>
          <w:ilvl w:val="0"/>
          <w:numId w:val="11"/>
        </w:numPr>
        <w:tabs>
          <w:tab w:val="left" w:pos="680"/>
        </w:tabs>
        <w:suppressAutoHyphens/>
        <w:autoSpaceDE w:val="0"/>
        <w:autoSpaceDN w:val="0"/>
        <w:adjustRightInd w:val="0"/>
        <w:spacing w:line="100" w:lineRule="atLeast"/>
        <w:jc w:val="both"/>
        <w:rPr>
          <w:rFonts w:eastAsia="Arial Unicode MS"/>
          <w:color w:val="000000"/>
          <w:kern w:val="1"/>
          <w:lang w:eastAsia="ar-SA"/>
        </w:rPr>
      </w:pPr>
      <w:r w:rsidRPr="00FC65B0">
        <w:rPr>
          <w:rFonts w:eastAsia="Arial Unicode MS"/>
          <w:color w:val="000000"/>
          <w:kern w:val="1"/>
          <w:lang w:eastAsia="ar-SA"/>
        </w:rPr>
        <w:lastRenderedPageBreak/>
        <w:t xml:space="preserve">Испуњеност </w:t>
      </w:r>
      <w:r w:rsidRPr="00FC65B0">
        <w:rPr>
          <w:rFonts w:eastAsia="Arial Unicode MS"/>
          <w:b/>
          <w:color w:val="000000"/>
          <w:kern w:val="1"/>
          <w:lang w:eastAsia="ar-SA"/>
        </w:rPr>
        <w:t>додатн</w:t>
      </w:r>
      <w:r w:rsidR="004E2354">
        <w:rPr>
          <w:rFonts w:eastAsia="Arial Unicode MS"/>
          <w:b/>
          <w:color w:val="000000"/>
          <w:kern w:val="1"/>
          <w:lang w:eastAsia="ar-SA"/>
        </w:rPr>
        <w:t>ог</w:t>
      </w:r>
      <w:r w:rsidRPr="00FC65B0">
        <w:rPr>
          <w:rFonts w:eastAsia="Arial Unicode MS"/>
          <w:b/>
          <w:color w:val="000000"/>
          <w:kern w:val="1"/>
          <w:lang w:eastAsia="ar-SA"/>
        </w:rPr>
        <w:t xml:space="preserve"> услова </w:t>
      </w:r>
      <w:r w:rsidRPr="00FC65B0">
        <w:rPr>
          <w:rFonts w:eastAsia="Arial Unicode MS"/>
          <w:color w:val="000000"/>
          <w:kern w:val="1"/>
          <w:lang w:eastAsia="ar-SA"/>
        </w:rPr>
        <w:t>за учешће у поступку предметне јавне набавке</w:t>
      </w:r>
      <w:r w:rsidR="00153A7A" w:rsidRPr="00153A7A">
        <w:rPr>
          <w:rFonts w:eastAsia="Arial Unicode MS"/>
          <w:color w:val="000000"/>
          <w:kern w:val="1"/>
          <w:lang w:eastAsia="ar-SA"/>
        </w:rPr>
        <w:t xml:space="preserve"> </w:t>
      </w:r>
      <w:r w:rsidRPr="00FC65B0">
        <w:rPr>
          <w:rFonts w:eastAsia="Arial Unicode MS"/>
          <w:color w:val="000000"/>
          <w:kern w:val="1"/>
          <w:lang w:eastAsia="ar-SA"/>
        </w:rPr>
        <w:t>навед</w:t>
      </w:r>
      <w:r w:rsidR="006B3512">
        <w:rPr>
          <w:rFonts w:eastAsia="Arial Unicode MS"/>
          <w:color w:val="000000"/>
          <w:kern w:val="1"/>
          <w:lang w:eastAsia="ar-SA"/>
        </w:rPr>
        <w:t>ен</w:t>
      </w:r>
      <w:r w:rsidR="00AD5A66">
        <w:rPr>
          <w:rFonts w:eastAsia="Arial Unicode MS"/>
          <w:color w:val="000000"/>
          <w:kern w:val="1"/>
          <w:lang w:eastAsia="ar-SA"/>
        </w:rPr>
        <w:t>е</w:t>
      </w:r>
      <w:r w:rsidRPr="00FC65B0">
        <w:rPr>
          <w:rFonts w:eastAsia="Arial Unicode MS"/>
          <w:color w:val="000000"/>
          <w:kern w:val="1"/>
          <w:lang w:eastAsia="ar-SA"/>
        </w:rPr>
        <w:t xml:space="preserve"> у табеларном приказу додатних услова под редним бројем 2</w:t>
      </w:r>
      <w:r w:rsidR="004E2354">
        <w:rPr>
          <w:rFonts w:eastAsia="Arial Unicode MS"/>
          <w:color w:val="000000"/>
          <w:kern w:val="1"/>
          <w:lang w:eastAsia="ar-SA"/>
        </w:rPr>
        <w:t>, у случају да понуду подноси група понуђача</w:t>
      </w:r>
      <w:r w:rsidRPr="00FC65B0">
        <w:rPr>
          <w:rFonts w:eastAsia="Arial Unicode MS"/>
          <w:color w:val="000000"/>
          <w:kern w:val="1"/>
          <w:lang w:eastAsia="ar-SA"/>
        </w:rPr>
        <w:t xml:space="preserve"> понуђач доказује достављањем уз понуду.</w:t>
      </w:r>
    </w:p>
    <w:p w:rsidR="00FC65B0" w:rsidRPr="00FC65B0" w:rsidRDefault="00FC65B0" w:rsidP="00FC65B0">
      <w:pPr>
        <w:suppressAutoHyphens/>
        <w:spacing w:line="100" w:lineRule="atLeast"/>
        <w:ind w:left="720"/>
        <w:jc w:val="both"/>
        <w:rPr>
          <w:rFonts w:eastAsia="Arial Unicode MS"/>
          <w:color w:val="000000"/>
          <w:kern w:val="1"/>
          <w:lang w:eastAsia="ar-SA"/>
        </w:rPr>
      </w:pPr>
    </w:p>
    <w:p w:rsidR="00FC65B0" w:rsidRPr="00FC65B0" w:rsidRDefault="00FC65B0" w:rsidP="00FC65B0">
      <w:pPr>
        <w:numPr>
          <w:ilvl w:val="0"/>
          <w:numId w:val="8"/>
        </w:numPr>
        <w:suppressAutoHyphens/>
        <w:spacing w:line="100" w:lineRule="atLeast"/>
        <w:jc w:val="both"/>
        <w:rPr>
          <w:rFonts w:eastAsia="Arial Unicode MS"/>
          <w:bCs/>
          <w:iCs/>
          <w:color w:val="000000"/>
          <w:kern w:val="1"/>
          <w:lang w:val="sr-Cyrl-CS" w:eastAsia="ar-SA"/>
        </w:rPr>
      </w:pPr>
      <w:r w:rsidRPr="00FC65B0">
        <w:rPr>
          <w:rFonts w:eastAsia="Arial Unicode MS"/>
          <w:b/>
          <w:bCs/>
          <w:iCs/>
          <w:color w:val="000000"/>
          <w:kern w:val="1"/>
          <w:lang w:eastAsia="ar-SA"/>
        </w:rPr>
        <w:t>Уколико понуђач подноси понуду са подизвођачем</w:t>
      </w:r>
      <w:r w:rsidRPr="00FC65B0">
        <w:rPr>
          <w:rFonts w:eastAsia="Arial Unicode MS"/>
          <w:bCs/>
          <w:iCs/>
          <w:color w:val="000000"/>
          <w:kern w:val="1"/>
          <w:lang w:eastAsia="ar-SA"/>
        </w:rPr>
        <w:t xml:space="preserve">, у складу са чланом 80. ЗЈН, подизвођач мора да испуњава обавезне услове из члана 75. </w:t>
      </w:r>
      <w:proofErr w:type="gramStart"/>
      <w:r w:rsidRPr="00FC65B0">
        <w:rPr>
          <w:rFonts w:eastAsia="Arial Unicode MS"/>
          <w:bCs/>
          <w:iCs/>
          <w:color w:val="000000"/>
          <w:kern w:val="1"/>
          <w:lang w:eastAsia="ar-SA"/>
        </w:rPr>
        <w:t>став</w:t>
      </w:r>
      <w:proofErr w:type="gramEnd"/>
      <w:r w:rsidRPr="00FC65B0">
        <w:rPr>
          <w:rFonts w:eastAsia="Arial Unicode MS"/>
          <w:bCs/>
          <w:iCs/>
          <w:color w:val="000000"/>
          <w:kern w:val="1"/>
          <w:lang w:eastAsia="ar-SA"/>
        </w:rPr>
        <w:t xml:space="preserve"> 1. </w:t>
      </w:r>
      <w:proofErr w:type="gramStart"/>
      <w:r w:rsidRPr="00FC65B0">
        <w:rPr>
          <w:rFonts w:eastAsia="Arial Unicode MS"/>
          <w:bCs/>
          <w:iCs/>
          <w:color w:val="000000"/>
          <w:kern w:val="1"/>
          <w:lang w:eastAsia="ar-SA"/>
        </w:rPr>
        <w:t>тач</w:t>
      </w:r>
      <w:proofErr w:type="gramEnd"/>
      <w:r w:rsidRPr="00FC65B0">
        <w:rPr>
          <w:rFonts w:eastAsia="Arial Unicode MS"/>
          <w:bCs/>
          <w:iCs/>
          <w:color w:val="000000"/>
          <w:kern w:val="1"/>
          <w:lang w:eastAsia="ar-SA"/>
        </w:rPr>
        <w:t xml:space="preserve">. 1) </w:t>
      </w:r>
      <w:proofErr w:type="gramStart"/>
      <w:r w:rsidRPr="00FC65B0">
        <w:rPr>
          <w:rFonts w:eastAsia="Arial Unicode MS"/>
          <w:bCs/>
          <w:iCs/>
          <w:color w:val="000000"/>
          <w:kern w:val="1"/>
          <w:lang w:eastAsia="ar-SA"/>
        </w:rPr>
        <w:t>до</w:t>
      </w:r>
      <w:proofErr w:type="gramEnd"/>
      <w:r w:rsidRPr="00FC65B0">
        <w:rPr>
          <w:rFonts w:eastAsia="Arial Unicode MS"/>
          <w:bCs/>
          <w:iCs/>
          <w:color w:val="000000"/>
          <w:kern w:val="1"/>
          <w:lang w:eastAsia="ar-SA"/>
        </w:rPr>
        <w:t xml:space="preserve"> 4) ЗЈН. У том случају понуђач је дужан да </w:t>
      </w:r>
      <w:r w:rsidRPr="00FC65B0">
        <w:rPr>
          <w:rFonts w:eastAsia="Arial Unicode MS"/>
          <w:bCs/>
          <w:iCs/>
          <w:color w:val="000000"/>
          <w:kern w:val="1"/>
          <w:lang w:val="sr-Cyrl-CS" w:eastAsia="ar-SA"/>
        </w:rPr>
        <w:t xml:space="preserve">за подизвођача достави </w:t>
      </w:r>
      <w:r w:rsidRPr="00FC65B0">
        <w:rPr>
          <w:rFonts w:eastAsia="Arial Unicode MS"/>
          <w:b/>
          <w:bCs/>
          <w:iCs/>
          <w:color w:val="000000"/>
          <w:kern w:val="1"/>
          <w:lang w:eastAsia="ar-SA"/>
        </w:rPr>
        <w:t>ИЗЈАВУ</w:t>
      </w:r>
      <w:r w:rsidRPr="00FC65B0">
        <w:rPr>
          <w:rFonts w:eastAsia="Arial Unicode MS"/>
          <w:bCs/>
          <w:iCs/>
          <w:color w:val="000000"/>
          <w:kern w:val="1"/>
          <w:lang w:eastAsia="ar-SA"/>
        </w:rPr>
        <w:t xml:space="preserve"> подизвођача </w:t>
      </w:r>
      <w:r w:rsidRPr="00FC65B0">
        <w:rPr>
          <w:rFonts w:eastAsia="Arial Unicode MS"/>
          <w:kern w:val="1"/>
          <w:lang w:val="sr-Cyrl-CS" w:eastAsia="ar-SA"/>
        </w:rPr>
        <w:t>(</w:t>
      </w:r>
      <w:r w:rsidRPr="00FC65B0">
        <w:rPr>
          <w:rFonts w:eastAsia="Arial Unicode MS"/>
          <w:i/>
          <w:kern w:val="1"/>
          <w:lang w:val="sr-Cyrl-CS" w:eastAsia="ar-SA"/>
        </w:rPr>
        <w:t>Образац 5</w:t>
      </w:r>
      <w:r w:rsidRPr="00FC65B0">
        <w:rPr>
          <w:rFonts w:eastAsia="Arial Unicode MS"/>
          <w:i/>
          <w:kern w:val="1"/>
          <w:lang w:eastAsia="ar-SA"/>
        </w:rPr>
        <w:t>. у поглављу</w:t>
      </w:r>
      <w:r w:rsidRPr="00FC65B0">
        <w:rPr>
          <w:rFonts w:eastAsia="Arial Unicode MS"/>
          <w:i/>
          <w:kern w:val="1"/>
          <w:lang w:val="ru-RU" w:eastAsia="ar-SA"/>
        </w:rPr>
        <w:t xml:space="preserve"> </w:t>
      </w:r>
      <w:r w:rsidRPr="00FC65B0">
        <w:rPr>
          <w:rFonts w:eastAsia="Arial Unicode MS"/>
          <w:i/>
          <w:kern w:val="1"/>
          <w:lang w:eastAsia="ar-SA"/>
        </w:rPr>
        <w:t>VI ове конкурсне документације)</w:t>
      </w:r>
      <w:r w:rsidRPr="00FC65B0">
        <w:rPr>
          <w:rFonts w:eastAsia="Arial Unicode MS"/>
          <w:kern w:val="1"/>
          <w:lang w:val="sr-Cyrl-CS" w:eastAsia="ar-SA"/>
        </w:rPr>
        <w:t>,</w:t>
      </w:r>
      <w:r w:rsidRPr="00FC65B0">
        <w:rPr>
          <w:rFonts w:eastAsia="Arial Unicode MS"/>
          <w:bCs/>
          <w:iCs/>
          <w:kern w:val="1"/>
          <w:lang w:eastAsia="ar-SA"/>
        </w:rPr>
        <w:t xml:space="preserve"> </w:t>
      </w:r>
      <w:r w:rsidRPr="00FC65B0">
        <w:rPr>
          <w:rFonts w:eastAsia="Arial Unicode MS"/>
          <w:bCs/>
          <w:iCs/>
          <w:color w:val="000000"/>
          <w:kern w:val="1"/>
          <w:lang w:eastAsia="ar-SA"/>
        </w:rPr>
        <w:t xml:space="preserve">потписану од стране овлашћеног лица подизвођача. </w:t>
      </w:r>
    </w:p>
    <w:p w:rsidR="00FC65B0" w:rsidRPr="00FC65B0" w:rsidRDefault="00FC65B0" w:rsidP="00FC65B0">
      <w:pPr>
        <w:suppressAutoHyphens/>
        <w:spacing w:line="100" w:lineRule="atLeast"/>
        <w:ind w:left="720"/>
        <w:jc w:val="both"/>
        <w:rPr>
          <w:rFonts w:eastAsia="Arial Unicode MS"/>
          <w:bCs/>
          <w:iCs/>
          <w:color w:val="000000"/>
          <w:kern w:val="1"/>
          <w:lang w:val="sr-Cyrl-CS" w:eastAsia="ar-SA"/>
        </w:rPr>
      </w:pPr>
    </w:p>
    <w:p w:rsidR="00FC65B0" w:rsidRPr="00FC65B0" w:rsidRDefault="00E85200" w:rsidP="00FC65B0">
      <w:pPr>
        <w:numPr>
          <w:ilvl w:val="0"/>
          <w:numId w:val="8"/>
        </w:numPr>
        <w:suppressAutoHyphens/>
        <w:spacing w:line="100" w:lineRule="atLeast"/>
        <w:jc w:val="both"/>
        <w:rPr>
          <w:rFonts w:eastAsia="Arial Unicode MS"/>
          <w:bCs/>
          <w:iCs/>
          <w:color w:val="000000"/>
          <w:kern w:val="1"/>
          <w:lang w:val="sr-Cyrl-CS" w:eastAsia="ar-SA"/>
        </w:rPr>
      </w:pPr>
      <w:r w:rsidRPr="008A4DBE">
        <w:rPr>
          <w:rFonts w:eastAsia="Arial Unicode MS"/>
          <w:b/>
          <w:bCs/>
          <w:iCs/>
          <w:color w:val="000000"/>
          <w:kern w:val="1"/>
          <w:lang w:eastAsia="ar-SA"/>
        </w:rPr>
        <w:t>Уколико понуду подноси група понуђача</w:t>
      </w:r>
      <w:r w:rsidRPr="008A4DBE">
        <w:rPr>
          <w:rFonts w:eastAsia="Arial Unicode MS"/>
          <w:bCs/>
          <w:iCs/>
          <w:color w:val="000000"/>
          <w:kern w:val="1"/>
          <w:lang w:eastAsia="ar-SA"/>
        </w:rPr>
        <w:t xml:space="preserve">, сваки понуђач из групе понуђача мора да испуни обавезне услове из члана 75. </w:t>
      </w:r>
      <w:proofErr w:type="gramStart"/>
      <w:r w:rsidRPr="008A4DBE">
        <w:rPr>
          <w:rFonts w:eastAsia="Arial Unicode MS"/>
          <w:bCs/>
          <w:iCs/>
          <w:color w:val="000000"/>
          <w:kern w:val="1"/>
          <w:lang w:eastAsia="ar-SA"/>
        </w:rPr>
        <w:t>став</w:t>
      </w:r>
      <w:proofErr w:type="gramEnd"/>
      <w:r w:rsidRPr="008A4DBE">
        <w:rPr>
          <w:rFonts w:eastAsia="Arial Unicode MS"/>
          <w:bCs/>
          <w:iCs/>
          <w:color w:val="000000"/>
          <w:kern w:val="1"/>
          <w:lang w:eastAsia="ar-SA"/>
        </w:rPr>
        <w:t xml:space="preserve"> 1. </w:t>
      </w:r>
      <w:proofErr w:type="gramStart"/>
      <w:r w:rsidRPr="008A4DBE">
        <w:rPr>
          <w:rFonts w:eastAsia="Arial Unicode MS"/>
          <w:bCs/>
          <w:iCs/>
          <w:color w:val="000000"/>
          <w:kern w:val="1"/>
          <w:lang w:eastAsia="ar-SA"/>
        </w:rPr>
        <w:t>тач</w:t>
      </w:r>
      <w:proofErr w:type="gramEnd"/>
      <w:r w:rsidRPr="008A4DBE">
        <w:rPr>
          <w:rFonts w:eastAsia="Arial Unicode MS"/>
          <w:bCs/>
          <w:iCs/>
          <w:color w:val="000000"/>
          <w:kern w:val="1"/>
          <w:lang w:eastAsia="ar-SA"/>
        </w:rPr>
        <w:t xml:space="preserve">. 1) </w:t>
      </w:r>
      <w:proofErr w:type="gramStart"/>
      <w:r w:rsidRPr="008A4DBE">
        <w:rPr>
          <w:rFonts w:eastAsia="Arial Unicode MS"/>
          <w:bCs/>
          <w:iCs/>
          <w:color w:val="000000"/>
          <w:kern w:val="1"/>
          <w:lang w:eastAsia="ar-SA"/>
        </w:rPr>
        <w:t>до</w:t>
      </w:r>
      <w:proofErr w:type="gramEnd"/>
      <w:r w:rsidRPr="008A4DBE">
        <w:rPr>
          <w:rFonts w:eastAsia="Arial Unicode MS"/>
          <w:bCs/>
          <w:iCs/>
          <w:color w:val="000000"/>
          <w:kern w:val="1"/>
          <w:lang w:eastAsia="ar-SA"/>
        </w:rPr>
        <w:t xml:space="preserve"> 4) ЗЈН, а додатне услове испуњавају заједно. У том случају </w:t>
      </w:r>
      <w:r w:rsidRPr="008A4DBE">
        <w:rPr>
          <w:rFonts w:eastAsia="Arial Unicode MS"/>
          <w:b/>
          <w:bCs/>
          <w:iCs/>
          <w:kern w:val="1"/>
          <w:lang w:eastAsia="ar-SA"/>
        </w:rPr>
        <w:t>ИЗЈАВ</w:t>
      </w:r>
      <w:r>
        <w:rPr>
          <w:rFonts w:eastAsia="Arial Unicode MS"/>
          <w:b/>
          <w:bCs/>
          <w:iCs/>
          <w:kern w:val="1"/>
          <w:lang w:eastAsia="ar-SA"/>
        </w:rPr>
        <w:t>Е</w:t>
      </w:r>
      <w:r w:rsidRPr="008A4DBE">
        <w:rPr>
          <w:rFonts w:eastAsia="Arial Unicode MS"/>
          <w:bCs/>
          <w:iCs/>
          <w:kern w:val="1"/>
          <w:lang w:eastAsia="ar-SA"/>
        </w:rPr>
        <w:t xml:space="preserve"> </w:t>
      </w:r>
      <w:r w:rsidRPr="001D7539">
        <w:rPr>
          <w:rFonts w:eastAsia="Arial Unicode MS"/>
          <w:kern w:val="1"/>
          <w:lang w:val="sr-Cyrl-CS" w:eastAsia="ar-SA"/>
        </w:rPr>
        <w:t>(</w:t>
      </w:r>
      <w:r w:rsidRPr="001D7539">
        <w:rPr>
          <w:rFonts w:eastAsia="Arial Unicode MS"/>
          <w:i/>
          <w:kern w:val="1"/>
          <w:lang w:val="sr-Cyrl-CS" w:eastAsia="ar-SA"/>
        </w:rPr>
        <w:t>Образац 4.</w:t>
      </w:r>
      <w:r w:rsidRPr="001D7539">
        <w:rPr>
          <w:rFonts w:eastAsia="Arial Unicode MS"/>
          <w:i/>
          <w:kern w:val="1"/>
          <w:lang w:val="ru-RU" w:eastAsia="ar-SA"/>
        </w:rPr>
        <w:t xml:space="preserve"> у </w:t>
      </w:r>
      <w:r w:rsidRPr="001D7539">
        <w:rPr>
          <w:rFonts w:eastAsia="Arial Unicode MS"/>
          <w:i/>
          <w:kern w:val="1"/>
          <w:lang w:eastAsia="ar-SA"/>
        </w:rPr>
        <w:t>поглављу</w:t>
      </w:r>
      <w:r w:rsidRPr="001D7539">
        <w:rPr>
          <w:rFonts w:eastAsia="Arial Unicode MS"/>
          <w:i/>
          <w:kern w:val="1"/>
          <w:lang w:val="sr-Cyrl-CS" w:eastAsia="ar-SA"/>
        </w:rPr>
        <w:t xml:space="preserve"> </w:t>
      </w:r>
      <w:r w:rsidRPr="001D7539">
        <w:rPr>
          <w:rFonts w:eastAsia="Arial Unicode MS"/>
          <w:i/>
          <w:kern w:val="1"/>
          <w:lang w:eastAsia="ar-SA"/>
        </w:rPr>
        <w:t>VI</w:t>
      </w:r>
      <w:r w:rsidRPr="001D7539">
        <w:rPr>
          <w:rFonts w:eastAsia="Arial Unicode MS"/>
          <w:i/>
          <w:kern w:val="1"/>
          <w:lang w:val="ru-RU" w:eastAsia="ar-SA"/>
        </w:rPr>
        <w:t xml:space="preserve"> ове конкурсне документације</w:t>
      </w:r>
      <w:r w:rsidRPr="001D7539">
        <w:rPr>
          <w:rFonts w:eastAsia="Arial Unicode MS"/>
          <w:kern w:val="1"/>
          <w:lang w:val="sr-Cyrl-CS" w:eastAsia="ar-SA"/>
        </w:rPr>
        <w:t xml:space="preserve"> </w:t>
      </w:r>
      <w:r w:rsidRPr="001D7539">
        <w:rPr>
          <w:rFonts w:eastAsia="Arial Unicode MS"/>
          <w:i/>
          <w:kern w:val="1"/>
          <w:lang w:val="sr-Cyrl-CS" w:eastAsia="ar-SA"/>
        </w:rPr>
        <w:t>и</w:t>
      </w:r>
      <w:r w:rsidRPr="001D7539">
        <w:rPr>
          <w:rFonts w:eastAsia="Arial Unicode MS"/>
          <w:kern w:val="1"/>
          <w:lang w:val="sr-Cyrl-CS" w:eastAsia="ar-SA"/>
        </w:rPr>
        <w:t xml:space="preserve"> </w:t>
      </w:r>
      <w:r w:rsidRPr="001D7539">
        <w:rPr>
          <w:rFonts w:eastAsia="Arial Unicode MS"/>
          <w:i/>
          <w:kern w:val="1"/>
          <w:lang w:val="sr-Cyrl-CS" w:eastAsia="ar-SA"/>
        </w:rPr>
        <w:t xml:space="preserve">Образац </w:t>
      </w:r>
      <w:r w:rsidR="00AA76A1" w:rsidRPr="001D7539">
        <w:rPr>
          <w:rFonts w:eastAsia="Arial Unicode MS"/>
          <w:i/>
          <w:kern w:val="1"/>
          <w:lang w:val="sr-Cyrl-CS" w:eastAsia="ar-SA"/>
        </w:rPr>
        <w:t>10</w:t>
      </w:r>
      <w:r w:rsidRPr="001D7539">
        <w:rPr>
          <w:rFonts w:eastAsia="Arial Unicode MS"/>
          <w:i/>
          <w:kern w:val="1"/>
          <w:lang w:val="sr-Cyrl-CS" w:eastAsia="ar-SA"/>
        </w:rPr>
        <w:t>.</w:t>
      </w:r>
      <w:r w:rsidRPr="001D7539">
        <w:rPr>
          <w:rFonts w:eastAsia="Arial Unicode MS"/>
          <w:i/>
          <w:kern w:val="1"/>
          <w:lang w:val="ru-RU" w:eastAsia="ar-SA"/>
        </w:rPr>
        <w:t xml:space="preserve"> у </w:t>
      </w:r>
      <w:r w:rsidRPr="001D7539">
        <w:rPr>
          <w:rFonts w:eastAsia="Arial Unicode MS"/>
          <w:i/>
          <w:kern w:val="1"/>
          <w:lang w:eastAsia="ar-SA"/>
        </w:rPr>
        <w:t>поглављу</w:t>
      </w:r>
      <w:r w:rsidRPr="001D7539">
        <w:rPr>
          <w:rFonts w:eastAsia="Arial Unicode MS"/>
          <w:i/>
          <w:kern w:val="1"/>
          <w:lang w:val="sr-Cyrl-CS" w:eastAsia="ar-SA"/>
        </w:rPr>
        <w:t xml:space="preserve"> </w:t>
      </w:r>
      <w:r w:rsidRPr="001D7539">
        <w:rPr>
          <w:rFonts w:eastAsia="Arial Unicode MS"/>
          <w:i/>
          <w:kern w:val="1"/>
          <w:lang w:eastAsia="ar-SA"/>
        </w:rPr>
        <w:t>VI</w:t>
      </w:r>
      <w:r w:rsidRPr="001D7539">
        <w:rPr>
          <w:rFonts w:eastAsia="Arial Unicode MS"/>
          <w:i/>
          <w:kern w:val="1"/>
          <w:lang w:val="ru-RU" w:eastAsia="ar-SA"/>
        </w:rPr>
        <w:t xml:space="preserve"> ове конкурсне документације</w:t>
      </w:r>
      <w:r w:rsidRPr="001D7539">
        <w:rPr>
          <w:rFonts w:eastAsia="Arial Unicode MS"/>
          <w:kern w:val="1"/>
          <w:lang w:val="sr-Cyrl-CS" w:eastAsia="ar-SA"/>
        </w:rPr>
        <w:t>)</w:t>
      </w:r>
      <w:proofErr w:type="gramStart"/>
      <w:r w:rsidRPr="001D7539">
        <w:rPr>
          <w:rFonts w:eastAsia="Arial Unicode MS"/>
          <w:kern w:val="1"/>
          <w:lang w:val="sr-Cyrl-CS" w:eastAsia="ar-SA"/>
        </w:rPr>
        <w:t xml:space="preserve">,  </w:t>
      </w:r>
      <w:r w:rsidRPr="008A4DBE">
        <w:rPr>
          <w:rFonts w:eastAsia="Arial Unicode MS"/>
          <w:bCs/>
          <w:iCs/>
          <w:kern w:val="1"/>
          <w:lang w:eastAsia="ar-SA"/>
        </w:rPr>
        <w:t>мора</w:t>
      </w:r>
      <w:r>
        <w:rPr>
          <w:rFonts w:eastAsia="Arial Unicode MS"/>
          <w:bCs/>
          <w:iCs/>
          <w:kern w:val="1"/>
          <w:lang w:eastAsia="ar-SA"/>
        </w:rPr>
        <w:t>ју</w:t>
      </w:r>
      <w:proofErr w:type="gramEnd"/>
      <w:r w:rsidRPr="008A4DBE">
        <w:rPr>
          <w:rFonts w:eastAsia="Arial Unicode MS"/>
          <w:bCs/>
          <w:iCs/>
          <w:kern w:val="1"/>
          <w:lang w:eastAsia="ar-SA"/>
        </w:rPr>
        <w:t xml:space="preserve"> бити потписан</w:t>
      </w:r>
      <w:r>
        <w:rPr>
          <w:rFonts w:eastAsia="Arial Unicode MS"/>
          <w:bCs/>
          <w:iCs/>
          <w:kern w:val="1"/>
          <w:lang w:eastAsia="ar-SA"/>
        </w:rPr>
        <w:t>е</w:t>
      </w:r>
      <w:r w:rsidRPr="008A4DBE">
        <w:rPr>
          <w:rFonts w:eastAsia="Arial Unicode MS"/>
          <w:bCs/>
          <w:iCs/>
          <w:kern w:val="1"/>
          <w:lang w:eastAsia="ar-SA"/>
        </w:rPr>
        <w:t xml:space="preserve"> од стране овлашћеног лица сваког понуђача из групе понуђача</w:t>
      </w:r>
      <w:r w:rsidR="00FC65B0" w:rsidRPr="00FC65B0">
        <w:rPr>
          <w:rFonts w:eastAsia="Arial Unicode MS"/>
          <w:bCs/>
          <w:iCs/>
          <w:kern w:val="1"/>
          <w:lang w:eastAsia="ar-SA"/>
        </w:rPr>
        <w:t xml:space="preserve">. </w:t>
      </w:r>
    </w:p>
    <w:p w:rsidR="00FC65B0" w:rsidRPr="00FC65B0" w:rsidRDefault="00FC65B0" w:rsidP="00FC65B0">
      <w:pPr>
        <w:suppressAutoHyphens/>
        <w:spacing w:line="100" w:lineRule="atLeast"/>
        <w:ind w:left="720"/>
        <w:rPr>
          <w:rFonts w:eastAsia="TimesNewRomanPSMT"/>
          <w:bCs/>
          <w:color w:val="000000"/>
          <w:kern w:val="1"/>
          <w:lang w:eastAsia="ar-SA"/>
        </w:rPr>
      </w:pPr>
    </w:p>
    <w:p w:rsidR="00FC65B0" w:rsidRPr="00FC65B0" w:rsidRDefault="00FC65B0" w:rsidP="00FC65B0">
      <w:pPr>
        <w:numPr>
          <w:ilvl w:val="0"/>
          <w:numId w:val="8"/>
        </w:numPr>
        <w:suppressAutoHyphens/>
        <w:spacing w:line="100" w:lineRule="atLeast"/>
        <w:jc w:val="both"/>
        <w:rPr>
          <w:rFonts w:eastAsia="Arial Unicode MS"/>
          <w:bCs/>
          <w:iCs/>
          <w:color w:val="000000"/>
          <w:kern w:val="1"/>
          <w:lang w:val="sr-Cyrl-CS" w:eastAsia="ar-SA"/>
        </w:rPr>
      </w:pPr>
      <w:r w:rsidRPr="00FC65B0">
        <w:rPr>
          <w:rFonts w:eastAsia="TimesNewRomanPSMT"/>
          <w:bCs/>
          <w:color w:val="000000"/>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C65B0" w:rsidRPr="00FC65B0" w:rsidRDefault="00FC65B0" w:rsidP="00FC65B0">
      <w:pPr>
        <w:suppressAutoHyphens/>
        <w:spacing w:line="100" w:lineRule="atLeast"/>
        <w:ind w:left="720"/>
        <w:jc w:val="both"/>
        <w:rPr>
          <w:rFonts w:eastAsia="Arial Unicode MS"/>
          <w:bCs/>
          <w:iCs/>
          <w:color w:val="000000"/>
          <w:kern w:val="1"/>
          <w:lang w:val="sr-Cyrl-CS" w:eastAsia="ar-SA"/>
        </w:rPr>
      </w:pPr>
    </w:p>
    <w:p w:rsidR="00FC65B0" w:rsidRPr="00FC65B0" w:rsidRDefault="00FC65B0" w:rsidP="00FC65B0">
      <w:pPr>
        <w:numPr>
          <w:ilvl w:val="0"/>
          <w:numId w:val="9"/>
        </w:numPr>
        <w:suppressAutoHyphens/>
        <w:spacing w:line="100" w:lineRule="atLeast"/>
        <w:jc w:val="both"/>
        <w:rPr>
          <w:rFonts w:eastAsia="Arial Unicode MS"/>
          <w:bCs/>
          <w:iCs/>
          <w:color w:val="000000"/>
          <w:kern w:val="1"/>
          <w:lang w:val="sr-Cyrl-CS" w:eastAsia="ar-SA"/>
        </w:rPr>
      </w:pPr>
      <w:r w:rsidRPr="00FC65B0">
        <w:rPr>
          <w:rFonts w:eastAsia="Arial Unicode MS"/>
          <w:bCs/>
          <w:iCs/>
          <w:color w:val="000000"/>
          <w:kern w:val="1"/>
          <w:lang w:eastAsia="ar-SA"/>
        </w:rPr>
        <w:t>Наручилац може пре доношења одлуке о додели уговора да зат</w:t>
      </w:r>
      <w:r w:rsidRPr="00FC65B0">
        <w:rPr>
          <w:rFonts w:eastAsia="Arial Unicode MS"/>
          <w:bCs/>
          <w:iCs/>
          <w:color w:val="000000"/>
          <w:kern w:val="1"/>
          <w:lang w:val="sr-Cyrl-CS" w:eastAsia="ar-SA"/>
        </w:rPr>
        <w:t xml:space="preserve">ражи </w:t>
      </w:r>
      <w:r w:rsidRPr="00FC65B0">
        <w:rPr>
          <w:rFonts w:eastAsia="Arial Unicode MS"/>
          <w:bCs/>
          <w:iCs/>
          <w:color w:val="000000"/>
          <w:kern w:val="1"/>
          <w:lang w:eastAsia="ar-SA"/>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FC65B0">
        <w:rPr>
          <w:rFonts w:eastAsia="Arial Unicode MS"/>
          <w:bCs/>
          <w:iCs/>
          <w:color w:val="000000"/>
          <w:kern w:val="1"/>
          <w:lang w:val="sr-Cyrl-CS" w:eastAsia="ar-SA"/>
        </w:rPr>
        <w:t xml:space="preserve"> </w:t>
      </w:r>
      <w:r w:rsidRPr="00FC65B0">
        <w:rPr>
          <w:rFonts w:eastAsia="Arial Unicode MS"/>
          <w:bCs/>
          <w:color w:val="000000"/>
          <w:kern w:val="1"/>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FC65B0">
        <w:rPr>
          <w:rFonts w:eastAsia="Arial Unicode MS"/>
          <w:bCs/>
          <w:color w:val="000000"/>
          <w:kern w:val="1"/>
          <w:lang w:eastAsia="ar-SA"/>
        </w:rPr>
        <w:t>т</w:t>
      </w:r>
      <w:r w:rsidRPr="00FC65B0">
        <w:rPr>
          <w:rFonts w:eastAsia="Arial Unicode MS"/>
          <w:bCs/>
          <w:color w:val="000000"/>
          <w:kern w:val="1"/>
          <w:lang w:val="sr-Cyrl-CS" w:eastAsia="ar-SA"/>
        </w:rPr>
        <w:t>љиву.</w:t>
      </w:r>
      <w:r w:rsidRPr="00FC65B0">
        <w:rPr>
          <w:rFonts w:eastAsia="Arial Unicode MS"/>
          <w:bCs/>
          <w:iCs/>
          <w:color w:val="000000"/>
          <w:kern w:val="1"/>
          <w:lang w:val="sr-Cyrl-CS" w:eastAsia="ar-SA"/>
        </w:rPr>
        <w:t xml:space="preserve"> </w:t>
      </w:r>
    </w:p>
    <w:p w:rsidR="00FC65B0" w:rsidRPr="00FC65B0" w:rsidRDefault="00FC65B0" w:rsidP="00FC65B0">
      <w:pPr>
        <w:suppressAutoHyphens/>
        <w:spacing w:line="100" w:lineRule="atLeast"/>
        <w:ind w:left="720"/>
        <w:jc w:val="both"/>
        <w:rPr>
          <w:rFonts w:eastAsia="TimesNewRomanPSMT"/>
          <w:bCs/>
          <w:kern w:val="1"/>
          <w:lang w:eastAsia="ar-SA"/>
        </w:rPr>
      </w:pPr>
      <w:r w:rsidRPr="00FC65B0">
        <w:rPr>
          <w:rFonts w:eastAsia="TimesNewRomanPSMT"/>
          <w:bCs/>
          <w:kern w:val="1"/>
          <w:lang w:eastAsia="ar-SA"/>
        </w:rPr>
        <w:t xml:space="preserve">Уколико наручилац буде захтевао достављање доказа о испуњености обавезних услова за учешће у поступку предметне јавне набавке </w:t>
      </w:r>
      <w:r w:rsidRPr="00FC65B0">
        <w:rPr>
          <w:rFonts w:eastAsia="Arial Unicode MS"/>
          <w:bCs/>
          <w:iCs/>
          <w:kern w:val="1"/>
          <w:lang w:eastAsia="ar-SA"/>
        </w:rPr>
        <w:t>(свих или појединих доказа о испуњености услова)</w:t>
      </w:r>
      <w:r w:rsidRPr="00FC65B0">
        <w:rPr>
          <w:rFonts w:eastAsia="TimesNewRomanPSMT"/>
          <w:bCs/>
          <w:kern w:val="1"/>
          <w:lang w:eastAsia="ar-SA"/>
        </w:rPr>
        <w:t>, понуђач ће бити дужан да достави:</w:t>
      </w:r>
    </w:p>
    <w:p w:rsidR="00FC65B0" w:rsidRPr="00FC65B0" w:rsidRDefault="00FC65B0" w:rsidP="00FC65B0">
      <w:pPr>
        <w:suppressAutoHyphens/>
        <w:spacing w:line="100" w:lineRule="atLeast"/>
        <w:ind w:left="720"/>
        <w:jc w:val="both"/>
        <w:rPr>
          <w:rFonts w:eastAsia="TimesNewRomanPSMT"/>
          <w:bCs/>
          <w:kern w:val="1"/>
          <w:lang w:eastAsia="ar-SA"/>
        </w:rPr>
      </w:pPr>
    </w:p>
    <w:p w:rsidR="00FC65B0" w:rsidRPr="00FC65B0" w:rsidRDefault="00FC65B0" w:rsidP="00FC65B0">
      <w:pPr>
        <w:numPr>
          <w:ilvl w:val="0"/>
          <w:numId w:val="10"/>
        </w:numPr>
        <w:suppressAutoHyphens/>
        <w:spacing w:line="100" w:lineRule="atLeast"/>
        <w:jc w:val="both"/>
        <w:rPr>
          <w:rFonts w:eastAsia="Arial Unicode MS"/>
          <w:b/>
          <w:bCs/>
          <w:iCs/>
          <w:kern w:val="1"/>
          <w:lang w:val="sr-Cyrl-CS" w:eastAsia="ar-SA"/>
        </w:rPr>
      </w:pPr>
      <w:r w:rsidRPr="00FC65B0">
        <w:rPr>
          <w:rFonts w:eastAsia="TimesNewRomanPSMT"/>
          <w:b/>
          <w:bCs/>
          <w:kern w:val="1"/>
          <w:lang w:eastAsia="ar-SA"/>
        </w:rPr>
        <w:t>ОБАВЕЗНИ УСЛОВИ</w:t>
      </w:r>
    </w:p>
    <w:p w:rsidR="00FC65B0" w:rsidRPr="00FC65B0" w:rsidRDefault="00FC65B0" w:rsidP="00FC65B0">
      <w:pPr>
        <w:numPr>
          <w:ilvl w:val="0"/>
          <w:numId w:val="5"/>
        </w:numPr>
        <w:tabs>
          <w:tab w:val="left" w:pos="680"/>
        </w:tabs>
        <w:suppressAutoHyphens/>
        <w:spacing w:line="100" w:lineRule="atLeast"/>
        <w:ind w:left="1701"/>
        <w:jc w:val="both"/>
        <w:rPr>
          <w:rFonts w:eastAsia="TimesNewRomanPSMT"/>
          <w:bCs/>
          <w:kern w:val="1"/>
          <w:lang w:eastAsia="ar-SA"/>
        </w:rPr>
      </w:pPr>
      <w:r w:rsidRPr="00FC65B0">
        <w:rPr>
          <w:rFonts w:eastAsia="TimesNewRomanPSMT"/>
          <w:bCs/>
          <w:kern w:val="1"/>
          <w:lang w:eastAsia="ar-SA"/>
        </w:rPr>
        <w:t xml:space="preserve">Чл. 75. ст. 1. тач. 1) ЗЈН, услов под редним бројем 1. наведен у табеларном приказу </w:t>
      </w:r>
      <w:r w:rsidRPr="00FC65B0">
        <w:rPr>
          <w:rFonts w:eastAsia="TimesNewRomanPSMT"/>
          <w:b/>
          <w:bCs/>
          <w:kern w:val="1"/>
          <w:lang w:eastAsia="ar-SA"/>
        </w:rPr>
        <w:t>обавезних услова</w:t>
      </w:r>
      <w:r w:rsidRPr="00FC65B0">
        <w:rPr>
          <w:rFonts w:eastAsia="TimesNewRomanPSMT"/>
          <w:bCs/>
          <w:kern w:val="1"/>
          <w:lang w:eastAsia="ar-SA"/>
        </w:rPr>
        <w:t xml:space="preserve"> –</w:t>
      </w:r>
      <w:r w:rsidRPr="00FC65B0">
        <w:rPr>
          <w:rFonts w:eastAsia="TimesNewRomanPSMT"/>
          <w:b/>
          <w:bCs/>
          <w:kern w:val="1"/>
          <w:lang w:eastAsia="ar-SA"/>
        </w:rPr>
        <w:t xml:space="preserve"> Доказ:</w:t>
      </w:r>
      <w:r w:rsidRPr="00FC65B0">
        <w:rPr>
          <w:rFonts w:eastAsia="TimesNewRomanPSMT"/>
          <w:bCs/>
          <w:kern w:val="1"/>
          <w:lang w:eastAsia="ar-SA"/>
        </w:rPr>
        <w:t xml:space="preserve"> </w:t>
      </w:r>
    </w:p>
    <w:p w:rsidR="00FC65B0" w:rsidRPr="00FC65B0" w:rsidRDefault="00FC65B0" w:rsidP="00FC65B0">
      <w:pPr>
        <w:tabs>
          <w:tab w:val="left" w:pos="680"/>
        </w:tabs>
        <w:suppressAutoHyphens/>
        <w:spacing w:line="100" w:lineRule="atLeast"/>
        <w:ind w:left="1701"/>
        <w:jc w:val="both"/>
        <w:rPr>
          <w:rFonts w:eastAsia="Arial Unicode MS"/>
          <w:kern w:val="1"/>
          <w:lang w:eastAsia="ar-SA"/>
        </w:rPr>
      </w:pPr>
      <w:r w:rsidRPr="00FC65B0">
        <w:rPr>
          <w:rFonts w:eastAsia="TimesNewRomanPSMT"/>
          <w:b/>
          <w:bCs/>
          <w:kern w:val="1"/>
          <w:u w:val="single"/>
          <w:lang w:eastAsia="ar-SA"/>
        </w:rPr>
        <w:t>Правна лица</w:t>
      </w:r>
      <w:r w:rsidRPr="00FC65B0">
        <w:rPr>
          <w:rFonts w:eastAsia="TimesNewRomanPSMT"/>
          <w:bCs/>
          <w:kern w:val="1"/>
          <w:u w:val="single"/>
          <w:lang w:eastAsia="ar-SA"/>
        </w:rPr>
        <w:t xml:space="preserve">: </w:t>
      </w:r>
      <w:r w:rsidRPr="00FC65B0">
        <w:rPr>
          <w:rFonts w:eastAsia="TimesNewRomanPSMT"/>
          <w:bCs/>
          <w:kern w:val="1"/>
          <w:lang w:eastAsia="ar-SA"/>
        </w:rPr>
        <w:t>И</w:t>
      </w:r>
      <w:r w:rsidRPr="00FC65B0">
        <w:rPr>
          <w:rFonts w:eastAsia="Arial Unicode MS"/>
          <w:iCs/>
          <w:kern w:val="1"/>
          <w:lang w:val="sr-Cyrl-CS" w:eastAsia="ar-SA"/>
        </w:rPr>
        <w:t xml:space="preserve">звод </w:t>
      </w:r>
      <w:r w:rsidRPr="00FC65B0">
        <w:rPr>
          <w:rFonts w:eastAsia="Arial Unicode MS"/>
          <w:kern w:val="1"/>
          <w:lang w:eastAsia="ar-SA"/>
        </w:rPr>
        <w:t xml:space="preserve">из регистра Агенције за привредне регистре, односно извод из регистра надлежног привредног суда; </w:t>
      </w:r>
    </w:p>
    <w:p w:rsidR="00FC65B0" w:rsidRPr="00FC65B0" w:rsidRDefault="00FC65B0" w:rsidP="00FC65B0">
      <w:pPr>
        <w:tabs>
          <w:tab w:val="left" w:pos="680"/>
        </w:tabs>
        <w:suppressAutoHyphens/>
        <w:spacing w:line="100" w:lineRule="atLeast"/>
        <w:ind w:left="1701"/>
        <w:jc w:val="both"/>
        <w:rPr>
          <w:rFonts w:eastAsia="TimesNewRomanPSMT"/>
          <w:bCs/>
          <w:kern w:val="1"/>
          <w:lang w:eastAsia="ar-SA"/>
        </w:rPr>
      </w:pPr>
      <w:r w:rsidRPr="00FC65B0">
        <w:rPr>
          <w:rFonts w:eastAsia="Arial Unicode MS"/>
          <w:b/>
          <w:kern w:val="1"/>
          <w:u w:val="single"/>
          <w:lang w:eastAsia="ar-SA"/>
        </w:rPr>
        <w:t>Предузетници:</w:t>
      </w:r>
      <w:r w:rsidRPr="00FC65B0">
        <w:rPr>
          <w:rFonts w:eastAsia="TimesNewRomanPSMT"/>
          <w:bCs/>
          <w:kern w:val="1"/>
          <w:lang w:eastAsia="ar-SA"/>
        </w:rPr>
        <w:t xml:space="preserve"> И</w:t>
      </w:r>
      <w:r w:rsidRPr="00FC65B0">
        <w:rPr>
          <w:rFonts w:eastAsia="Arial Unicode MS"/>
          <w:iCs/>
          <w:kern w:val="1"/>
          <w:lang w:val="sr-Cyrl-CS" w:eastAsia="ar-SA"/>
        </w:rPr>
        <w:t xml:space="preserve">звод </w:t>
      </w:r>
      <w:r w:rsidRPr="00FC65B0">
        <w:rPr>
          <w:rFonts w:eastAsia="Arial Unicode MS"/>
          <w:kern w:val="1"/>
          <w:lang w:eastAsia="ar-SA"/>
        </w:rPr>
        <w:t>из регистра Агенције за привредне регистре,, односно извод из одговарајућег регистра.</w:t>
      </w:r>
    </w:p>
    <w:p w:rsidR="00FC65B0" w:rsidRPr="00FC65B0" w:rsidRDefault="00FC65B0" w:rsidP="00FC65B0">
      <w:pPr>
        <w:numPr>
          <w:ilvl w:val="0"/>
          <w:numId w:val="5"/>
        </w:numPr>
        <w:tabs>
          <w:tab w:val="left" w:pos="680"/>
        </w:tabs>
        <w:suppressAutoHyphens/>
        <w:autoSpaceDE w:val="0"/>
        <w:autoSpaceDN w:val="0"/>
        <w:adjustRightInd w:val="0"/>
        <w:spacing w:line="100" w:lineRule="atLeast"/>
        <w:ind w:left="1701"/>
        <w:jc w:val="both"/>
        <w:rPr>
          <w:rFonts w:eastAsia="Arial Unicode MS"/>
          <w:kern w:val="1"/>
          <w:lang w:eastAsia="ar-SA"/>
        </w:rPr>
      </w:pPr>
      <w:r w:rsidRPr="00FC65B0">
        <w:rPr>
          <w:rFonts w:eastAsia="TimesNewRomanPSMT"/>
          <w:bCs/>
          <w:kern w:val="1"/>
          <w:lang w:eastAsia="ar-SA"/>
        </w:rPr>
        <w:t xml:space="preserve">Чл. 75. ст. 1. тач. 2) ЗЈН, услов под редним бројем 2. наведен у табеларном приказу </w:t>
      </w:r>
      <w:r w:rsidRPr="00FC65B0">
        <w:rPr>
          <w:rFonts w:eastAsia="TimesNewRomanPSMT"/>
          <w:b/>
          <w:bCs/>
          <w:kern w:val="1"/>
          <w:lang w:eastAsia="ar-SA"/>
        </w:rPr>
        <w:t xml:space="preserve">обавезних услова </w:t>
      </w:r>
      <w:r w:rsidRPr="00FC65B0">
        <w:rPr>
          <w:rFonts w:eastAsia="TimesNewRomanPSMT"/>
          <w:bCs/>
          <w:kern w:val="1"/>
          <w:lang w:eastAsia="ar-SA"/>
        </w:rPr>
        <w:t xml:space="preserve">– </w:t>
      </w:r>
      <w:r w:rsidRPr="00FC65B0">
        <w:rPr>
          <w:rFonts w:eastAsia="TimesNewRomanPSMT"/>
          <w:b/>
          <w:bCs/>
          <w:kern w:val="1"/>
          <w:lang w:eastAsia="ar-SA"/>
        </w:rPr>
        <w:t>Доказ:</w:t>
      </w:r>
    </w:p>
    <w:p w:rsidR="00FC65B0" w:rsidRPr="00FC65B0" w:rsidRDefault="00FC65B0" w:rsidP="00FC65B0">
      <w:pPr>
        <w:tabs>
          <w:tab w:val="left" w:pos="680"/>
        </w:tabs>
        <w:suppressAutoHyphens/>
        <w:autoSpaceDE w:val="0"/>
        <w:autoSpaceDN w:val="0"/>
        <w:adjustRightInd w:val="0"/>
        <w:spacing w:line="100" w:lineRule="atLeast"/>
        <w:ind w:left="1701"/>
        <w:jc w:val="both"/>
        <w:rPr>
          <w:rFonts w:eastAsia="Arial Unicode MS"/>
          <w:kern w:val="1"/>
          <w:lang w:eastAsia="ar-SA"/>
        </w:rPr>
      </w:pPr>
      <w:r w:rsidRPr="00FC65B0">
        <w:rPr>
          <w:rFonts w:eastAsia="Arial Unicode MS"/>
          <w:b/>
          <w:kern w:val="1"/>
          <w:u w:val="single"/>
          <w:lang w:eastAsia="ar-SA"/>
        </w:rPr>
        <w:t>П</w:t>
      </w:r>
      <w:r w:rsidRPr="00FC65B0">
        <w:rPr>
          <w:rFonts w:eastAsia="Arial Unicode MS"/>
          <w:b/>
          <w:kern w:val="1"/>
          <w:u w:val="single"/>
          <w:lang w:val="sr-Cyrl-CS" w:eastAsia="ar-SA"/>
        </w:rPr>
        <w:t>р</w:t>
      </w:r>
      <w:r w:rsidRPr="00FC65B0">
        <w:rPr>
          <w:rFonts w:eastAsia="Arial Unicode MS"/>
          <w:b/>
          <w:bCs/>
          <w:kern w:val="1"/>
          <w:u w:val="single"/>
          <w:lang w:eastAsia="ar-SA"/>
        </w:rPr>
        <w:t>авна лица:</w:t>
      </w:r>
      <w:r w:rsidRPr="00FC65B0">
        <w:rPr>
          <w:rFonts w:eastAsia="Arial Unicode MS"/>
          <w:bCs/>
          <w:kern w:val="1"/>
          <w:lang w:eastAsia="ar-SA"/>
        </w:rPr>
        <w:t xml:space="preserve"> 1) </w:t>
      </w:r>
      <w:r w:rsidRPr="00FC65B0">
        <w:rPr>
          <w:rFonts w:eastAsia="Arial Unicode MS"/>
          <w:kern w:val="1"/>
          <w:lang w:eastAsia="ar-SA"/>
        </w:rPr>
        <w:t>Извод из казнене евиденције, односно уверењe</w:t>
      </w:r>
      <w:r w:rsidRPr="00FC65B0">
        <w:rPr>
          <w:rFonts w:eastAsia="Arial Unicode MS"/>
          <w:b/>
          <w:kern w:val="1"/>
          <w:lang w:eastAsia="ar-SA"/>
        </w:rPr>
        <w:t xml:space="preserve"> основног суда </w:t>
      </w:r>
      <w:r w:rsidRPr="00FC65B0">
        <w:rPr>
          <w:rFonts w:eastAsia="Arial Unicode MS"/>
          <w:kern w:val="1"/>
          <w:lang w:eastAsia="ar-SA"/>
        </w:rPr>
        <w:t>на чијем подручју се налази седиште домаћег правног лица</w:t>
      </w:r>
      <w:r w:rsidRPr="00FC65B0">
        <w:rPr>
          <w:rFonts w:eastAsia="Arial Unicode MS"/>
          <w:kern w:val="1"/>
          <w:lang w:val="ru-RU" w:eastAsia="ar-SA"/>
        </w:rPr>
        <w:t>,</w:t>
      </w:r>
      <w:r w:rsidRPr="00FC65B0">
        <w:rPr>
          <w:rFonts w:eastAsia="Arial Unicode MS"/>
          <w:kern w:val="1"/>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FC65B0">
        <w:rPr>
          <w:rFonts w:eastAsia="Arial Unicode MS"/>
          <w:kern w:val="1"/>
          <w:u w:val="single"/>
          <w:lang w:eastAsia="ar-SA"/>
        </w:rPr>
        <w:t>Напомена</w:t>
      </w:r>
      <w:r w:rsidRPr="00FC65B0">
        <w:rPr>
          <w:rFonts w:eastAsia="Arial Unicode MS"/>
          <w:kern w:val="1"/>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C65B0">
        <w:rPr>
          <w:rFonts w:eastAsia="Arial Unicode MS"/>
          <w:b/>
          <w:kern w:val="1"/>
          <w:u w:val="single"/>
          <w:lang w:eastAsia="ar-SA"/>
        </w:rPr>
        <w:t>И</w:t>
      </w:r>
      <w:r w:rsidRPr="00FC65B0">
        <w:rPr>
          <w:rFonts w:eastAsia="Arial Unicode MS"/>
          <w:kern w:val="1"/>
          <w:lang w:eastAsia="ar-SA"/>
        </w:rPr>
        <w:t xml:space="preserve"> </w:t>
      </w:r>
      <w:r w:rsidRPr="00FC65B0">
        <w:rPr>
          <w:rFonts w:eastAsia="Arial Unicode MS"/>
          <w:b/>
          <w:kern w:val="1"/>
          <w:lang w:eastAsia="ar-SA"/>
        </w:rPr>
        <w:t xml:space="preserve">УВЕРЕЊЕ ВИШЕГ СУДА </w:t>
      </w:r>
      <w:r w:rsidRPr="00FC65B0">
        <w:rPr>
          <w:rFonts w:eastAsia="Arial Unicode MS"/>
          <w:kern w:val="1"/>
          <w:lang w:eastAsia="ar-SA"/>
        </w:rPr>
        <w:t xml:space="preserve">на чијем подручју је седиште домаћег правног лица, односно седиште представништва или огранка страног правног лица, </w:t>
      </w:r>
      <w:r w:rsidRPr="00FC65B0">
        <w:rPr>
          <w:rFonts w:eastAsia="Arial Unicode MS"/>
          <w:kern w:val="1"/>
          <w:lang w:eastAsia="ar-SA"/>
        </w:rPr>
        <w:lastRenderedPageBreak/>
        <w:t xml:space="preserve">којом се потврђује да правно лице није осуђивано за кривична дела против привреде и кривично дело примања мита; 2) Извод из казнене евиденције </w:t>
      </w:r>
      <w:r w:rsidRPr="00FC65B0">
        <w:rPr>
          <w:rFonts w:eastAsia="Arial Unicode MS"/>
          <w:b/>
          <w:kern w:val="1"/>
          <w:lang w:eastAsia="ar-SA"/>
        </w:rPr>
        <w:t>Посебног одељења за организовани криминал Вишег суда у Београду</w:t>
      </w:r>
      <w:r w:rsidRPr="00FC65B0">
        <w:rPr>
          <w:rFonts w:eastAsia="Arial Unicode MS"/>
          <w:kern w:val="1"/>
          <w:lang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FC65B0">
        <w:rPr>
          <w:rFonts w:eastAsia="Arial Unicode MS"/>
          <w:b/>
          <w:kern w:val="1"/>
          <w:lang w:eastAsia="ar-SA"/>
        </w:rPr>
        <w:t xml:space="preserve"> надлежне полицијске управе МУП-а</w:t>
      </w:r>
      <w:r w:rsidRPr="00FC65B0">
        <w:rPr>
          <w:rFonts w:eastAsia="Arial Unicode MS"/>
          <w:kern w:val="1"/>
          <w:lang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FC65B0">
        <w:rPr>
          <w:rFonts w:eastAsia="Arial Unicode MS"/>
          <w:kern w:val="1"/>
          <w:lang w:eastAsia="ar-SA"/>
        </w:rPr>
        <w:t>Уколико понуђач има више зсконских заступника дужан је да достави доказ за сваког од њих.</w:t>
      </w:r>
      <w:proofErr w:type="gramEnd"/>
      <w:r w:rsidRPr="00FC65B0">
        <w:rPr>
          <w:rFonts w:eastAsia="Arial Unicode MS"/>
          <w:kern w:val="1"/>
          <w:lang w:eastAsia="ar-SA"/>
        </w:rPr>
        <w:t xml:space="preserve"> </w:t>
      </w:r>
    </w:p>
    <w:p w:rsidR="00FC65B0" w:rsidRPr="00FC65B0" w:rsidRDefault="00FC65B0" w:rsidP="00FC65B0">
      <w:pPr>
        <w:tabs>
          <w:tab w:val="left" w:pos="680"/>
        </w:tabs>
        <w:suppressAutoHyphens/>
        <w:autoSpaceDE w:val="0"/>
        <w:autoSpaceDN w:val="0"/>
        <w:adjustRightInd w:val="0"/>
        <w:spacing w:line="100" w:lineRule="atLeast"/>
        <w:ind w:left="1701"/>
        <w:jc w:val="both"/>
        <w:rPr>
          <w:rFonts w:eastAsia="Arial Unicode MS"/>
          <w:kern w:val="1"/>
          <w:lang w:eastAsia="ar-SA"/>
        </w:rPr>
      </w:pPr>
      <w:r w:rsidRPr="00FC65B0">
        <w:rPr>
          <w:rFonts w:eastAsia="Arial Unicode MS"/>
          <w:b/>
          <w:kern w:val="1"/>
          <w:u w:val="single"/>
          <w:lang w:eastAsia="ar-SA"/>
        </w:rPr>
        <w:t>П</w:t>
      </w:r>
      <w:r w:rsidRPr="00FC65B0">
        <w:rPr>
          <w:rFonts w:eastAsia="Arial Unicode MS"/>
          <w:b/>
          <w:bCs/>
          <w:kern w:val="1"/>
          <w:u w:val="single"/>
          <w:lang w:eastAsia="ar-SA"/>
        </w:rPr>
        <w:t>редузетници и физичка лица</w:t>
      </w:r>
      <w:r w:rsidRPr="00FC65B0">
        <w:rPr>
          <w:rFonts w:eastAsia="Arial Unicode MS"/>
          <w:kern w:val="1"/>
          <w:u w:val="single"/>
          <w:lang w:eastAsia="ar-SA"/>
        </w:rPr>
        <w:t>:</w:t>
      </w:r>
      <w:r w:rsidRPr="00FC65B0">
        <w:rPr>
          <w:rFonts w:eastAsia="Arial Unicode MS"/>
          <w:kern w:val="1"/>
          <w:lang w:eastAsia="ar-SA"/>
        </w:rPr>
        <w:t xml:space="preserve"> Извод из казнене евиденције, односно уверење </w:t>
      </w:r>
      <w:r w:rsidRPr="00FC65B0">
        <w:rPr>
          <w:rFonts w:eastAsia="Arial Unicode MS"/>
          <w:b/>
          <w:kern w:val="1"/>
          <w:lang w:eastAsia="ar-SA"/>
        </w:rPr>
        <w:t>надлежне полицијске управе МУП-а</w:t>
      </w:r>
      <w:r w:rsidRPr="00FC65B0">
        <w:rPr>
          <w:rFonts w:eastAsia="Arial Unicode MS"/>
          <w:kern w:val="1"/>
          <w:lang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C65B0" w:rsidRPr="00FC65B0" w:rsidRDefault="00FC65B0" w:rsidP="00FC65B0">
      <w:pPr>
        <w:tabs>
          <w:tab w:val="left" w:pos="680"/>
        </w:tabs>
        <w:suppressAutoHyphens/>
        <w:autoSpaceDE w:val="0"/>
        <w:autoSpaceDN w:val="0"/>
        <w:adjustRightInd w:val="0"/>
        <w:spacing w:line="100" w:lineRule="atLeast"/>
        <w:ind w:left="1701"/>
        <w:jc w:val="both"/>
        <w:rPr>
          <w:rFonts w:eastAsia="Arial Unicode MS"/>
          <w:kern w:val="1"/>
          <w:lang w:eastAsia="ar-SA"/>
        </w:rPr>
      </w:pPr>
      <w:proofErr w:type="gramStart"/>
      <w:r w:rsidRPr="00FC65B0">
        <w:rPr>
          <w:rFonts w:eastAsia="Arial Unicode MS"/>
          <w:b/>
          <w:kern w:val="1"/>
          <w:lang w:eastAsia="ar-SA"/>
        </w:rPr>
        <w:t>Докази не могу бити старији од два месеца пре отварања понуда.</w:t>
      </w:r>
      <w:proofErr w:type="gramEnd"/>
    </w:p>
    <w:p w:rsidR="00FC65B0" w:rsidRPr="00FC65B0" w:rsidRDefault="00FC65B0" w:rsidP="00FC65B0">
      <w:pPr>
        <w:numPr>
          <w:ilvl w:val="0"/>
          <w:numId w:val="5"/>
        </w:numPr>
        <w:tabs>
          <w:tab w:val="left" w:pos="680"/>
        </w:tabs>
        <w:suppressAutoHyphens/>
        <w:autoSpaceDE w:val="0"/>
        <w:autoSpaceDN w:val="0"/>
        <w:adjustRightInd w:val="0"/>
        <w:spacing w:line="100" w:lineRule="atLeast"/>
        <w:ind w:left="1701"/>
        <w:jc w:val="both"/>
        <w:rPr>
          <w:rFonts w:eastAsia="Arial Unicode MS"/>
          <w:kern w:val="1"/>
          <w:lang w:eastAsia="ar-SA"/>
        </w:rPr>
      </w:pPr>
      <w:r w:rsidRPr="00FC65B0">
        <w:rPr>
          <w:rFonts w:eastAsia="TimesNewRomanPSMT"/>
          <w:bCs/>
          <w:kern w:val="1"/>
          <w:lang w:eastAsia="ar-SA"/>
        </w:rPr>
        <w:t xml:space="preserve">Чл. 75. ст. 1. тач. 4) ЗЈН, услов под редним бројем 3. наведен у табеларном приказу </w:t>
      </w:r>
      <w:r w:rsidRPr="00FC65B0">
        <w:rPr>
          <w:rFonts w:eastAsia="TimesNewRomanPSMT"/>
          <w:b/>
          <w:bCs/>
          <w:kern w:val="1"/>
          <w:lang w:eastAsia="ar-SA"/>
        </w:rPr>
        <w:t xml:space="preserve">обавезних услова  </w:t>
      </w:r>
      <w:r w:rsidRPr="00FC65B0">
        <w:rPr>
          <w:rFonts w:eastAsia="TimesNewRomanPSMT"/>
          <w:bCs/>
          <w:kern w:val="1"/>
          <w:lang w:eastAsia="ar-SA"/>
        </w:rPr>
        <w:t>-</w:t>
      </w:r>
      <w:r w:rsidRPr="00FC65B0">
        <w:rPr>
          <w:rFonts w:eastAsia="Arial Unicode MS"/>
          <w:b/>
          <w:kern w:val="1"/>
          <w:lang w:val="sr-Cyrl-CS" w:eastAsia="ar-SA"/>
        </w:rPr>
        <w:t xml:space="preserve"> Доказ: </w:t>
      </w:r>
    </w:p>
    <w:p w:rsidR="00FC65B0" w:rsidRPr="00FC65B0" w:rsidRDefault="00FC65B0" w:rsidP="00FC65B0">
      <w:pPr>
        <w:tabs>
          <w:tab w:val="left" w:pos="680"/>
        </w:tabs>
        <w:suppressAutoHyphens/>
        <w:autoSpaceDE w:val="0"/>
        <w:autoSpaceDN w:val="0"/>
        <w:adjustRightInd w:val="0"/>
        <w:spacing w:line="100" w:lineRule="atLeast"/>
        <w:ind w:left="1701"/>
        <w:jc w:val="both"/>
        <w:rPr>
          <w:rFonts w:eastAsia="Arial Unicode MS"/>
          <w:kern w:val="1"/>
          <w:lang w:eastAsia="ar-SA"/>
        </w:rPr>
      </w:pPr>
      <w:proofErr w:type="gramStart"/>
      <w:r w:rsidRPr="00FC65B0">
        <w:rPr>
          <w:rFonts w:eastAsia="Arial Unicode MS"/>
          <w:kern w:val="1"/>
          <w:lang w:eastAsia="ar-SA"/>
        </w:rPr>
        <w:t xml:space="preserve">Уверење </w:t>
      </w:r>
      <w:r w:rsidRPr="00FC65B0">
        <w:rPr>
          <w:rFonts w:eastAsia="Arial Unicode MS"/>
          <w:bCs/>
          <w:kern w:val="1"/>
          <w:lang w:eastAsia="ar-SA"/>
        </w:rPr>
        <w:t xml:space="preserve">Пореске управе Министарства финансија </w:t>
      </w:r>
      <w:r w:rsidRPr="00FC65B0">
        <w:rPr>
          <w:rFonts w:eastAsia="Arial Unicode MS"/>
          <w:kern w:val="1"/>
          <w:lang w:eastAsia="ar-SA"/>
        </w:rPr>
        <w:t xml:space="preserve">да је измирио доспеле порезе и доприносе и уверење надлежне управе </w:t>
      </w:r>
      <w:r w:rsidRPr="00FC65B0">
        <w:rPr>
          <w:rFonts w:eastAsia="Arial Unicode MS"/>
          <w:bCs/>
          <w:kern w:val="1"/>
          <w:lang w:eastAsia="ar-SA"/>
        </w:rPr>
        <w:t xml:space="preserve">локалне самоуправе </w:t>
      </w:r>
      <w:r w:rsidRPr="00FC65B0">
        <w:rPr>
          <w:rFonts w:eastAsia="Arial Unicode MS"/>
          <w:kern w:val="1"/>
          <w:lang w:eastAsia="ar-SA"/>
        </w:rPr>
        <w:t>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r w:rsidRPr="00FC65B0">
        <w:rPr>
          <w:rFonts w:eastAsia="Arial Unicode MS"/>
          <w:kern w:val="1"/>
          <w:lang w:eastAsia="ar-SA"/>
        </w:rPr>
        <w:t xml:space="preserve"> </w:t>
      </w:r>
    </w:p>
    <w:p w:rsidR="00FC65B0" w:rsidRPr="00FC65B0" w:rsidRDefault="00FC65B0" w:rsidP="00FC65B0">
      <w:pPr>
        <w:tabs>
          <w:tab w:val="left" w:pos="680"/>
        </w:tabs>
        <w:suppressAutoHyphens/>
        <w:autoSpaceDE w:val="0"/>
        <w:autoSpaceDN w:val="0"/>
        <w:adjustRightInd w:val="0"/>
        <w:spacing w:line="100" w:lineRule="atLeast"/>
        <w:ind w:left="1701"/>
        <w:jc w:val="both"/>
        <w:rPr>
          <w:rFonts w:eastAsia="Arial Unicode MS"/>
          <w:b/>
          <w:kern w:val="1"/>
          <w:lang w:eastAsia="ar-SA"/>
        </w:rPr>
      </w:pPr>
      <w:proofErr w:type="gramStart"/>
      <w:r w:rsidRPr="00FC65B0">
        <w:rPr>
          <w:rFonts w:eastAsia="Arial Unicode MS"/>
          <w:b/>
          <w:kern w:val="1"/>
          <w:lang w:eastAsia="ar-SA"/>
        </w:rPr>
        <w:t>Докази не могу бити старији од два месеца пре отварања понуда.</w:t>
      </w:r>
      <w:proofErr w:type="gramEnd"/>
    </w:p>
    <w:p w:rsidR="00FC65B0" w:rsidRPr="00FC65B0" w:rsidRDefault="00FC65B0" w:rsidP="00FC65B0">
      <w:pPr>
        <w:tabs>
          <w:tab w:val="left" w:pos="680"/>
        </w:tabs>
        <w:suppressAutoHyphens/>
        <w:autoSpaceDE w:val="0"/>
        <w:autoSpaceDN w:val="0"/>
        <w:adjustRightInd w:val="0"/>
        <w:spacing w:line="100" w:lineRule="atLeast"/>
        <w:ind w:left="1701"/>
        <w:jc w:val="both"/>
        <w:rPr>
          <w:rFonts w:eastAsia="Arial Unicode MS"/>
          <w:kern w:val="1"/>
          <w:lang w:eastAsia="ar-SA"/>
        </w:rPr>
      </w:pPr>
    </w:p>
    <w:p w:rsidR="00FC65B0" w:rsidRPr="007E1400" w:rsidRDefault="00FC65B0" w:rsidP="00FC65B0">
      <w:pPr>
        <w:numPr>
          <w:ilvl w:val="0"/>
          <w:numId w:val="10"/>
        </w:numPr>
        <w:suppressAutoHyphens/>
        <w:spacing w:line="100" w:lineRule="atLeast"/>
        <w:jc w:val="both"/>
        <w:rPr>
          <w:rFonts w:eastAsia="Arial Unicode MS"/>
          <w:b/>
          <w:bCs/>
          <w:iCs/>
          <w:kern w:val="1"/>
          <w:lang w:val="sr-Cyrl-CS" w:eastAsia="ar-SA"/>
        </w:rPr>
      </w:pPr>
      <w:r w:rsidRPr="007E1400">
        <w:rPr>
          <w:rFonts w:eastAsia="TimesNewRomanPSMT"/>
          <w:b/>
          <w:bCs/>
          <w:kern w:val="1"/>
          <w:lang w:eastAsia="ar-SA"/>
        </w:rPr>
        <w:t>ДОДАТНИ УСЛОВИ</w:t>
      </w:r>
    </w:p>
    <w:p w:rsidR="00FC65B0" w:rsidRPr="007E1400" w:rsidRDefault="007E1400" w:rsidP="00FC65B0">
      <w:pPr>
        <w:tabs>
          <w:tab w:val="left" w:pos="680"/>
        </w:tabs>
        <w:suppressAutoHyphens/>
        <w:autoSpaceDE w:val="0"/>
        <w:autoSpaceDN w:val="0"/>
        <w:adjustRightInd w:val="0"/>
        <w:spacing w:line="100" w:lineRule="atLeast"/>
        <w:ind w:left="1701"/>
        <w:jc w:val="both"/>
        <w:rPr>
          <w:rFonts w:eastAsia="Arial Unicode MS"/>
          <w:kern w:val="1"/>
          <w:lang w:eastAsia="ar-SA"/>
        </w:rPr>
      </w:pPr>
      <w:proofErr w:type="gramStart"/>
      <w:r w:rsidRPr="007E1400">
        <w:rPr>
          <w:rFonts w:eastAsia="Arial Unicode MS"/>
          <w:kern w:val="1"/>
          <w:lang w:eastAsia="ar-SA"/>
        </w:rPr>
        <w:t>Испуњеност додатног услова за учешће у поступку предметне јавне набавке наведеног у табеларном приказу додатних услова под редним бројем 1.</w:t>
      </w:r>
      <w:proofErr w:type="gramEnd"/>
      <w:r w:rsidRPr="007E1400">
        <w:rPr>
          <w:rFonts w:eastAsia="Arial Unicode MS"/>
          <w:kern w:val="1"/>
          <w:lang w:eastAsia="ar-SA"/>
        </w:rPr>
        <w:t xml:space="preserve"> понуђач доказује достављањем ИЗЈАВЕ (</w:t>
      </w:r>
      <w:r w:rsidRPr="007E1400">
        <w:rPr>
          <w:rFonts w:eastAsia="Arial Unicode MS"/>
          <w:i/>
          <w:kern w:val="1"/>
          <w:lang w:eastAsia="ar-SA"/>
        </w:rPr>
        <w:t>Образац 6. у поглављу VI ове конкурсне документације</w:t>
      </w:r>
      <w:r w:rsidRPr="007E1400">
        <w:rPr>
          <w:rFonts w:eastAsia="Arial Unicode MS"/>
          <w:kern w:val="1"/>
          <w:lang w:eastAsia="ar-SA"/>
        </w:rPr>
        <w:t>).</w:t>
      </w:r>
    </w:p>
    <w:p w:rsidR="00FC65B0" w:rsidRPr="00553B93" w:rsidRDefault="00FC65B0" w:rsidP="00553B93">
      <w:pPr>
        <w:suppressAutoHyphens/>
        <w:autoSpaceDE w:val="0"/>
        <w:autoSpaceDN w:val="0"/>
        <w:adjustRightInd w:val="0"/>
        <w:spacing w:line="100" w:lineRule="atLeast"/>
        <w:ind w:left="1701"/>
        <w:jc w:val="both"/>
        <w:rPr>
          <w:rFonts w:eastAsia="Arial Unicode MS"/>
          <w:color w:val="000000"/>
          <w:kern w:val="1"/>
          <w:lang w:eastAsia="ar-SA"/>
        </w:rPr>
      </w:pPr>
      <w:proofErr w:type="gramStart"/>
      <w:r w:rsidRPr="007E1400">
        <w:rPr>
          <w:rFonts w:eastAsia="Arial Unicode MS"/>
          <w:kern w:val="1"/>
          <w:lang w:eastAsia="ar-SA"/>
        </w:rPr>
        <w:t xml:space="preserve">Испуњеност </w:t>
      </w:r>
      <w:r w:rsidR="00553B93" w:rsidRPr="00FC65B0">
        <w:rPr>
          <w:rFonts w:eastAsia="Arial Unicode MS"/>
          <w:b/>
          <w:color w:val="000000"/>
          <w:kern w:val="1"/>
          <w:lang w:eastAsia="ar-SA"/>
        </w:rPr>
        <w:t>додатн</w:t>
      </w:r>
      <w:r w:rsidR="00553B93">
        <w:rPr>
          <w:rFonts w:eastAsia="Arial Unicode MS"/>
          <w:b/>
          <w:color w:val="000000"/>
          <w:kern w:val="1"/>
          <w:lang w:eastAsia="ar-SA"/>
        </w:rPr>
        <w:t>ог</w:t>
      </w:r>
      <w:r w:rsidR="00553B93" w:rsidRPr="00FC65B0">
        <w:rPr>
          <w:rFonts w:eastAsia="Arial Unicode MS"/>
          <w:b/>
          <w:color w:val="000000"/>
          <w:kern w:val="1"/>
          <w:lang w:eastAsia="ar-SA"/>
        </w:rPr>
        <w:t xml:space="preserve"> услова </w:t>
      </w:r>
      <w:r w:rsidR="00553B93" w:rsidRPr="00FC65B0">
        <w:rPr>
          <w:rFonts w:eastAsia="Arial Unicode MS"/>
          <w:color w:val="000000"/>
          <w:kern w:val="1"/>
          <w:lang w:eastAsia="ar-SA"/>
        </w:rPr>
        <w:t>за учешће у поступку предметне јавне набавке</w:t>
      </w:r>
      <w:r w:rsidR="00553B93" w:rsidRPr="00153A7A">
        <w:rPr>
          <w:rFonts w:eastAsia="Arial Unicode MS"/>
          <w:color w:val="000000"/>
          <w:kern w:val="1"/>
          <w:lang w:eastAsia="ar-SA"/>
        </w:rPr>
        <w:t xml:space="preserve"> </w:t>
      </w:r>
      <w:r w:rsidR="00553B93" w:rsidRPr="00FC65B0">
        <w:rPr>
          <w:rFonts w:eastAsia="Arial Unicode MS"/>
          <w:color w:val="000000"/>
          <w:kern w:val="1"/>
          <w:lang w:eastAsia="ar-SA"/>
        </w:rPr>
        <w:t>навед</w:t>
      </w:r>
      <w:r w:rsidR="00553B93">
        <w:rPr>
          <w:rFonts w:eastAsia="Arial Unicode MS"/>
          <w:color w:val="000000"/>
          <w:kern w:val="1"/>
          <w:lang w:eastAsia="ar-SA"/>
        </w:rPr>
        <w:t>ене</w:t>
      </w:r>
      <w:r w:rsidR="00553B93" w:rsidRPr="00FC65B0">
        <w:rPr>
          <w:rFonts w:eastAsia="Arial Unicode MS"/>
          <w:color w:val="000000"/>
          <w:kern w:val="1"/>
          <w:lang w:eastAsia="ar-SA"/>
        </w:rPr>
        <w:t xml:space="preserve"> у табеларном приказу додатних услова под редним бројем 2</w:t>
      </w:r>
      <w:r w:rsidR="00553B93">
        <w:rPr>
          <w:rFonts w:eastAsia="Arial Unicode MS"/>
          <w:color w:val="000000"/>
          <w:kern w:val="1"/>
          <w:lang w:eastAsia="ar-SA"/>
        </w:rPr>
        <w:t>, у случају да понуду подноси група понуђача</w:t>
      </w:r>
      <w:r w:rsidR="00553B93" w:rsidRPr="00FC65B0">
        <w:rPr>
          <w:rFonts w:eastAsia="Arial Unicode MS"/>
          <w:color w:val="000000"/>
          <w:kern w:val="1"/>
          <w:lang w:eastAsia="ar-SA"/>
        </w:rPr>
        <w:t xml:space="preserve"> понуђач доказује достављањем уз понуду.</w:t>
      </w:r>
      <w:proofErr w:type="gramEnd"/>
    </w:p>
    <w:p w:rsidR="00FC65B0" w:rsidRPr="00FC65B0" w:rsidRDefault="00FC65B0" w:rsidP="00FC65B0">
      <w:pPr>
        <w:tabs>
          <w:tab w:val="left" w:pos="680"/>
        </w:tabs>
        <w:suppressAutoHyphens/>
        <w:autoSpaceDE w:val="0"/>
        <w:autoSpaceDN w:val="0"/>
        <w:adjustRightInd w:val="0"/>
        <w:spacing w:line="100" w:lineRule="atLeast"/>
        <w:ind w:left="1701"/>
        <w:jc w:val="both"/>
        <w:rPr>
          <w:rFonts w:eastAsia="Arial Unicode MS"/>
          <w:kern w:val="1"/>
          <w:lang w:eastAsia="ar-SA"/>
        </w:rPr>
      </w:pPr>
    </w:p>
    <w:p w:rsidR="00FC65B0" w:rsidRPr="00FC65B0" w:rsidRDefault="00FC65B0" w:rsidP="00FC65B0">
      <w:pPr>
        <w:tabs>
          <w:tab w:val="left" w:pos="680"/>
        </w:tabs>
        <w:suppressAutoHyphens/>
        <w:autoSpaceDE w:val="0"/>
        <w:autoSpaceDN w:val="0"/>
        <w:adjustRightInd w:val="0"/>
        <w:spacing w:line="100" w:lineRule="atLeast"/>
        <w:ind w:left="720"/>
        <w:jc w:val="both"/>
        <w:rPr>
          <w:rFonts w:eastAsia="TimesNewRomanPS-BoldMT"/>
          <w:bCs/>
          <w:kern w:val="1"/>
          <w:lang w:eastAsia="ar-SA"/>
        </w:rPr>
      </w:pPr>
      <w:proofErr w:type="gramStart"/>
      <w:r w:rsidRPr="00FC65B0">
        <w:rPr>
          <w:rFonts w:eastAsia="TimesNewRomanPS-BoldMT"/>
          <w:bCs/>
          <w:kern w:val="1"/>
          <w:lang w:eastAsia="ar-SA"/>
        </w:rPr>
        <w:t xml:space="preserve">Понуђачи који су регистровани у Регистру понуђача </w:t>
      </w:r>
      <w:r w:rsidR="00106F02">
        <w:rPr>
          <w:rFonts w:eastAsia="TimesNewRomanPS-BoldMT"/>
          <w:bCs/>
          <w:kern w:val="1"/>
          <w:lang w:eastAsia="ar-SA"/>
        </w:rPr>
        <w:t xml:space="preserve">који води Агенција за привредне </w:t>
      </w:r>
      <w:r w:rsidRPr="00FC65B0">
        <w:rPr>
          <w:rFonts w:eastAsia="TimesNewRomanPS-BoldMT"/>
          <w:bCs/>
          <w:kern w:val="1"/>
          <w:lang w:eastAsia="ar-SA"/>
        </w:rPr>
        <w:t>регистре не достављају доказе о испуњености услова из члана 75.</w:t>
      </w:r>
      <w:proofErr w:type="gramEnd"/>
      <w:r w:rsidRPr="00FC65B0">
        <w:rPr>
          <w:rFonts w:eastAsia="TimesNewRomanPS-BoldMT"/>
          <w:bCs/>
          <w:kern w:val="1"/>
          <w:lang w:eastAsia="ar-SA"/>
        </w:rPr>
        <w:t xml:space="preserve"> </w:t>
      </w:r>
      <w:proofErr w:type="gramStart"/>
      <w:r w:rsidRPr="00FC65B0">
        <w:rPr>
          <w:rFonts w:eastAsia="TimesNewRomanPS-BoldMT"/>
          <w:bCs/>
          <w:kern w:val="1"/>
          <w:lang w:eastAsia="ar-SA"/>
        </w:rPr>
        <w:t>став</w:t>
      </w:r>
      <w:proofErr w:type="gramEnd"/>
      <w:r w:rsidRPr="00FC65B0">
        <w:rPr>
          <w:rFonts w:eastAsia="TimesNewRomanPS-BoldMT"/>
          <w:bCs/>
          <w:kern w:val="1"/>
          <w:lang w:eastAsia="ar-SA"/>
        </w:rPr>
        <w:t xml:space="preserve"> 1. </w:t>
      </w:r>
      <w:proofErr w:type="gramStart"/>
      <w:r w:rsidRPr="00FC65B0">
        <w:rPr>
          <w:rFonts w:eastAsia="TimesNewRomanPS-BoldMT"/>
          <w:bCs/>
          <w:kern w:val="1"/>
          <w:lang w:eastAsia="ar-SA"/>
        </w:rPr>
        <w:t>тачке</w:t>
      </w:r>
      <w:proofErr w:type="gramEnd"/>
      <w:r w:rsidRPr="00FC65B0">
        <w:rPr>
          <w:rFonts w:eastAsia="TimesNewRomanPS-BoldMT"/>
          <w:bCs/>
          <w:kern w:val="1"/>
          <w:lang w:eastAsia="ar-SA"/>
        </w:rPr>
        <w:t xml:space="preserve"> </w:t>
      </w:r>
      <w:r w:rsidRPr="00FC65B0">
        <w:rPr>
          <w:rFonts w:eastAsia="Arial Unicode MS"/>
          <w:bCs/>
          <w:iCs/>
          <w:kern w:val="1"/>
          <w:lang w:eastAsia="ar-SA"/>
        </w:rPr>
        <w:t xml:space="preserve">1) до 4) </w:t>
      </w:r>
      <w:r w:rsidRPr="00FC65B0">
        <w:rPr>
          <w:rFonts w:eastAsia="TimesNewRomanPS-BoldMT"/>
          <w:bCs/>
          <w:kern w:val="1"/>
          <w:lang w:eastAsia="ar-SA"/>
        </w:rPr>
        <w:t>ЗЈН, сходно чл. 78. ЗЈН.</w:t>
      </w:r>
    </w:p>
    <w:p w:rsidR="00FC65B0" w:rsidRPr="00FC65B0" w:rsidRDefault="00FC65B0" w:rsidP="00FC65B0">
      <w:pPr>
        <w:tabs>
          <w:tab w:val="left" w:pos="680"/>
        </w:tabs>
        <w:suppressAutoHyphens/>
        <w:autoSpaceDE w:val="0"/>
        <w:autoSpaceDN w:val="0"/>
        <w:adjustRightInd w:val="0"/>
        <w:spacing w:line="100" w:lineRule="atLeast"/>
        <w:ind w:left="720"/>
        <w:jc w:val="both"/>
        <w:rPr>
          <w:rFonts w:eastAsia="TimesNewRomanPS-BoldMT"/>
          <w:bCs/>
          <w:color w:val="FF0000"/>
          <w:kern w:val="1"/>
          <w:lang w:eastAsia="ar-SA"/>
        </w:rPr>
      </w:pPr>
    </w:p>
    <w:p w:rsidR="00FC65B0" w:rsidRPr="00FC65B0" w:rsidRDefault="00FC65B0" w:rsidP="00FC65B0">
      <w:pPr>
        <w:tabs>
          <w:tab w:val="left" w:pos="680"/>
        </w:tabs>
        <w:suppressAutoHyphens/>
        <w:autoSpaceDE w:val="0"/>
        <w:autoSpaceDN w:val="0"/>
        <w:adjustRightInd w:val="0"/>
        <w:spacing w:line="100" w:lineRule="atLeast"/>
        <w:ind w:left="720"/>
        <w:jc w:val="both"/>
        <w:rPr>
          <w:rFonts w:eastAsia="TimesNewRomanPS-BoldMT"/>
          <w:bCs/>
          <w:kern w:val="1"/>
          <w:lang w:eastAsia="ar-SA"/>
        </w:rPr>
      </w:pPr>
      <w:r w:rsidRPr="00FC65B0">
        <w:rPr>
          <w:rFonts w:eastAsia="Arial Unicode MS"/>
          <w:kern w:val="1"/>
          <w:lang w:eastAsia="ar-SA"/>
        </w:rPr>
        <w:t xml:space="preserve">Понуђач није дужан да доставља доказе који су јавно доступни на интернет страницама надлежних органа, </w:t>
      </w:r>
      <w:r w:rsidRPr="00FC65B0">
        <w:rPr>
          <w:rFonts w:eastAsia="TimesNewRomanPS-BoldMT"/>
          <w:bCs/>
          <w:kern w:val="1"/>
          <w:lang w:eastAsia="ar-SA"/>
        </w:rPr>
        <w:t>и то:</w:t>
      </w:r>
    </w:p>
    <w:p w:rsidR="00FC65B0" w:rsidRPr="00FC65B0" w:rsidRDefault="00FC65B0" w:rsidP="00FC65B0">
      <w:pPr>
        <w:numPr>
          <w:ilvl w:val="0"/>
          <w:numId w:val="13"/>
        </w:numPr>
        <w:tabs>
          <w:tab w:val="left" w:pos="680"/>
        </w:tabs>
        <w:suppressAutoHyphens/>
        <w:autoSpaceDE w:val="0"/>
        <w:autoSpaceDN w:val="0"/>
        <w:adjustRightInd w:val="0"/>
        <w:spacing w:line="100" w:lineRule="atLeast"/>
        <w:jc w:val="both"/>
        <w:rPr>
          <w:rFonts w:eastAsia="TimesNewRomanPS-BoldMT"/>
          <w:bCs/>
          <w:i/>
          <w:color w:val="17365D"/>
          <w:kern w:val="1"/>
          <w:lang w:eastAsia="ar-SA"/>
        </w:rPr>
      </w:pPr>
      <w:r w:rsidRPr="00FC65B0">
        <w:rPr>
          <w:rFonts w:eastAsia="Arial Unicode MS"/>
          <w:i/>
          <w:iCs/>
          <w:color w:val="000000"/>
          <w:kern w:val="1"/>
          <w:lang w:eastAsia="ar-SA"/>
        </w:rPr>
        <w:t>доказ из члана 75. став 1. тачка 1) ЗЈН п</w:t>
      </w:r>
      <w:r w:rsidRPr="00FC65B0">
        <w:rPr>
          <w:rFonts w:eastAsia="Arial Unicode MS"/>
          <w:i/>
          <w:color w:val="000000"/>
          <w:kern w:val="1"/>
          <w:lang w:eastAsia="ar-SA"/>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FC65B0" w:rsidRPr="00FC65B0" w:rsidRDefault="00FC65B0" w:rsidP="00FC65B0">
      <w:pPr>
        <w:numPr>
          <w:ilvl w:val="0"/>
          <w:numId w:val="13"/>
        </w:numPr>
        <w:tabs>
          <w:tab w:val="left" w:pos="680"/>
        </w:tabs>
        <w:suppressAutoHyphens/>
        <w:autoSpaceDE w:val="0"/>
        <w:autoSpaceDN w:val="0"/>
        <w:adjustRightInd w:val="0"/>
        <w:spacing w:line="100" w:lineRule="atLeast"/>
        <w:jc w:val="both"/>
        <w:rPr>
          <w:rFonts w:eastAsia="TimesNewRomanPS-BoldMT"/>
          <w:bCs/>
          <w:i/>
          <w:color w:val="17365D"/>
          <w:kern w:val="1"/>
          <w:lang w:eastAsia="ar-SA"/>
        </w:rPr>
      </w:pPr>
      <w:r w:rsidRPr="00FC65B0">
        <w:rPr>
          <w:rFonts w:eastAsia="Arial Unicode MS"/>
          <w:i/>
          <w:iCs/>
          <w:color w:val="000000"/>
          <w:kern w:val="1"/>
          <w:lang w:eastAsia="ar-SA"/>
        </w:rPr>
        <w:t xml:space="preserve">доказ из члана 75. став 1. тачка </w:t>
      </w:r>
      <w:r w:rsidRPr="00FC65B0">
        <w:rPr>
          <w:rFonts w:eastAsia="Arial Unicode MS"/>
          <w:i/>
          <w:iCs/>
          <w:color w:val="000000"/>
          <w:kern w:val="1"/>
          <w:lang w:val="sr-Cyrl-CS" w:eastAsia="ar-SA"/>
        </w:rPr>
        <w:t>2</w:t>
      </w:r>
      <w:r w:rsidRPr="00FC65B0">
        <w:rPr>
          <w:rFonts w:eastAsia="Arial Unicode MS"/>
          <w:i/>
          <w:iCs/>
          <w:color w:val="000000"/>
          <w:kern w:val="1"/>
          <w:lang w:eastAsia="ar-SA"/>
        </w:rPr>
        <w:t>) ЗЈН п</w:t>
      </w:r>
      <w:r w:rsidRPr="00FC65B0">
        <w:rPr>
          <w:rFonts w:eastAsia="Arial Unicode MS"/>
          <w:i/>
          <w:color w:val="000000"/>
          <w:kern w:val="1"/>
          <w:lang w:eastAsia="ar-SA"/>
        </w:rPr>
        <w:t xml:space="preserve">онуђачи који су регистровани у регистру који води Агенција за привредне регистре не морају да </w:t>
      </w:r>
      <w:r w:rsidRPr="00FC65B0">
        <w:rPr>
          <w:rFonts w:eastAsia="Arial Unicode MS"/>
          <w:i/>
          <w:color w:val="000000"/>
          <w:kern w:val="1"/>
          <w:lang w:eastAsia="ar-SA"/>
        </w:rPr>
        <w:lastRenderedPageBreak/>
        <w:t>доставе, јер је јавно доступан на интернет страници Агенције за привредне регистре - www. apr.gov.rs</w:t>
      </w:r>
    </w:p>
    <w:p w:rsidR="00FC65B0" w:rsidRPr="00FC65B0" w:rsidRDefault="00FC65B0" w:rsidP="00FC65B0">
      <w:pPr>
        <w:numPr>
          <w:ilvl w:val="0"/>
          <w:numId w:val="13"/>
        </w:numPr>
        <w:tabs>
          <w:tab w:val="left" w:pos="680"/>
        </w:tabs>
        <w:suppressAutoHyphens/>
        <w:autoSpaceDE w:val="0"/>
        <w:autoSpaceDN w:val="0"/>
        <w:adjustRightInd w:val="0"/>
        <w:spacing w:line="100" w:lineRule="atLeast"/>
        <w:jc w:val="both"/>
        <w:rPr>
          <w:rFonts w:eastAsia="TimesNewRomanPS-BoldMT"/>
          <w:bCs/>
          <w:i/>
          <w:color w:val="17365D"/>
          <w:kern w:val="1"/>
          <w:lang w:eastAsia="ar-SA"/>
        </w:rPr>
      </w:pPr>
      <w:r w:rsidRPr="00FC65B0">
        <w:rPr>
          <w:rFonts w:eastAsia="Arial Unicode MS"/>
          <w:i/>
          <w:iCs/>
          <w:color w:val="000000"/>
          <w:kern w:val="1"/>
          <w:lang w:eastAsia="ar-SA"/>
        </w:rPr>
        <w:t xml:space="preserve">доказ из члана 75. став 1. тачка </w:t>
      </w:r>
      <w:r w:rsidRPr="00FC65B0">
        <w:rPr>
          <w:rFonts w:eastAsia="Arial Unicode MS"/>
          <w:i/>
          <w:iCs/>
          <w:color w:val="000000"/>
          <w:kern w:val="1"/>
          <w:lang w:val="sr-Cyrl-CS" w:eastAsia="ar-SA"/>
        </w:rPr>
        <w:t>3</w:t>
      </w:r>
      <w:r w:rsidRPr="00FC65B0">
        <w:rPr>
          <w:rFonts w:eastAsia="Arial Unicode MS"/>
          <w:i/>
          <w:iCs/>
          <w:color w:val="000000"/>
          <w:kern w:val="1"/>
          <w:lang w:eastAsia="ar-SA"/>
        </w:rPr>
        <w:t>) ЗЈН п</w:t>
      </w:r>
      <w:r w:rsidRPr="00FC65B0">
        <w:rPr>
          <w:rFonts w:eastAsia="Arial Unicode MS"/>
          <w:i/>
          <w:color w:val="000000"/>
          <w:kern w:val="1"/>
          <w:lang w:eastAsia="ar-SA"/>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FC65B0" w:rsidRPr="00FC65B0" w:rsidRDefault="00FC65B0" w:rsidP="00FC65B0">
      <w:pPr>
        <w:numPr>
          <w:ilvl w:val="0"/>
          <w:numId w:val="13"/>
        </w:numPr>
        <w:tabs>
          <w:tab w:val="left" w:pos="680"/>
        </w:tabs>
        <w:suppressAutoHyphens/>
        <w:autoSpaceDE w:val="0"/>
        <w:autoSpaceDN w:val="0"/>
        <w:adjustRightInd w:val="0"/>
        <w:spacing w:line="100" w:lineRule="atLeast"/>
        <w:jc w:val="both"/>
        <w:rPr>
          <w:rFonts w:eastAsia="TimesNewRomanPS-BoldMT"/>
          <w:bCs/>
          <w:i/>
          <w:color w:val="17365D"/>
          <w:kern w:val="1"/>
          <w:lang w:eastAsia="ar-SA"/>
        </w:rPr>
      </w:pPr>
      <w:r w:rsidRPr="00FC65B0">
        <w:rPr>
          <w:rFonts w:eastAsia="Arial Unicode MS"/>
          <w:i/>
          <w:iCs/>
          <w:color w:val="000000"/>
          <w:kern w:val="1"/>
          <w:lang w:eastAsia="ar-SA"/>
        </w:rPr>
        <w:t xml:space="preserve">доказ из члана 75. став 1. тачка </w:t>
      </w:r>
      <w:r w:rsidRPr="00FC65B0">
        <w:rPr>
          <w:rFonts w:eastAsia="Arial Unicode MS"/>
          <w:i/>
          <w:iCs/>
          <w:color w:val="000000"/>
          <w:kern w:val="1"/>
          <w:lang w:val="sr-Cyrl-CS" w:eastAsia="ar-SA"/>
        </w:rPr>
        <w:t>4</w:t>
      </w:r>
      <w:r w:rsidRPr="00FC65B0">
        <w:rPr>
          <w:rFonts w:eastAsia="Arial Unicode MS"/>
          <w:i/>
          <w:iCs/>
          <w:color w:val="000000"/>
          <w:kern w:val="1"/>
          <w:lang w:eastAsia="ar-SA"/>
        </w:rPr>
        <w:t>) ЗЈН п</w:t>
      </w:r>
      <w:r w:rsidRPr="00FC65B0">
        <w:rPr>
          <w:rFonts w:eastAsia="Arial Unicode MS"/>
          <w:i/>
          <w:color w:val="000000"/>
          <w:kern w:val="1"/>
          <w:lang w:eastAsia="ar-SA"/>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FC65B0" w:rsidRPr="00FC65B0" w:rsidRDefault="00FC65B0" w:rsidP="00FC65B0">
      <w:pPr>
        <w:tabs>
          <w:tab w:val="left" w:pos="680"/>
        </w:tabs>
        <w:suppressAutoHyphens/>
        <w:autoSpaceDE w:val="0"/>
        <w:autoSpaceDN w:val="0"/>
        <w:adjustRightInd w:val="0"/>
        <w:spacing w:line="100" w:lineRule="atLeast"/>
        <w:ind w:left="1500"/>
        <w:jc w:val="both"/>
        <w:rPr>
          <w:rFonts w:eastAsia="TimesNewRomanPS-BoldMT"/>
          <w:bCs/>
          <w:i/>
          <w:color w:val="17365D"/>
          <w:kern w:val="1"/>
          <w:lang w:eastAsia="ar-SA"/>
        </w:rPr>
      </w:pPr>
    </w:p>
    <w:p w:rsidR="00FC65B0" w:rsidRPr="00FC65B0" w:rsidRDefault="00FC65B0" w:rsidP="00FC65B0">
      <w:pPr>
        <w:suppressAutoHyphens/>
        <w:spacing w:line="100" w:lineRule="atLeast"/>
        <w:ind w:left="720"/>
        <w:jc w:val="both"/>
        <w:rPr>
          <w:rFonts w:eastAsia="Arial Unicode MS"/>
          <w:kern w:val="1"/>
          <w:lang w:eastAsia="ar-SA"/>
        </w:rPr>
      </w:pPr>
      <w:proofErr w:type="gramStart"/>
      <w:r w:rsidRPr="00FC65B0">
        <w:rPr>
          <w:rFonts w:eastAsia="Arial Unicode MS"/>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FC65B0" w:rsidRPr="00FC65B0" w:rsidRDefault="00FC65B0" w:rsidP="00FC65B0">
      <w:pPr>
        <w:suppressAutoHyphens/>
        <w:spacing w:line="100" w:lineRule="atLeast"/>
        <w:ind w:left="720"/>
        <w:jc w:val="both"/>
        <w:rPr>
          <w:rFonts w:eastAsia="Arial Unicode MS"/>
          <w:kern w:val="1"/>
          <w:lang w:eastAsia="ar-SA"/>
        </w:rPr>
      </w:pPr>
    </w:p>
    <w:p w:rsidR="00FC65B0" w:rsidRPr="00FC65B0" w:rsidRDefault="00FC65B0" w:rsidP="00FC65B0">
      <w:pPr>
        <w:tabs>
          <w:tab w:val="left" w:pos="680"/>
        </w:tabs>
        <w:suppressAutoHyphens/>
        <w:autoSpaceDE w:val="0"/>
        <w:autoSpaceDN w:val="0"/>
        <w:adjustRightInd w:val="0"/>
        <w:spacing w:line="100" w:lineRule="atLeast"/>
        <w:ind w:left="720"/>
        <w:jc w:val="both"/>
        <w:rPr>
          <w:rFonts w:eastAsia="TimesNewRomanPSMT"/>
          <w:bCs/>
          <w:kern w:val="1"/>
          <w:lang w:eastAsia="ar-SA"/>
        </w:rPr>
      </w:pPr>
      <w:r w:rsidRPr="00FC65B0">
        <w:rPr>
          <w:rFonts w:eastAsia="TimesNewRomanPSMT"/>
          <w:bCs/>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C65B0" w:rsidRPr="00FC65B0" w:rsidRDefault="00FC65B0" w:rsidP="00FC65B0">
      <w:pPr>
        <w:tabs>
          <w:tab w:val="left" w:pos="680"/>
        </w:tabs>
        <w:suppressAutoHyphens/>
        <w:autoSpaceDE w:val="0"/>
        <w:autoSpaceDN w:val="0"/>
        <w:adjustRightInd w:val="0"/>
        <w:spacing w:line="100" w:lineRule="atLeast"/>
        <w:ind w:left="720"/>
        <w:jc w:val="both"/>
        <w:rPr>
          <w:rFonts w:eastAsia="Arial Unicode MS"/>
          <w:kern w:val="1"/>
          <w:lang w:eastAsia="ar-SA"/>
        </w:rPr>
      </w:pPr>
    </w:p>
    <w:p w:rsidR="00FC65B0" w:rsidRPr="00FC65B0" w:rsidRDefault="00FC65B0" w:rsidP="00FC65B0">
      <w:pPr>
        <w:tabs>
          <w:tab w:val="left" w:pos="680"/>
        </w:tabs>
        <w:suppressAutoHyphens/>
        <w:autoSpaceDE w:val="0"/>
        <w:autoSpaceDN w:val="0"/>
        <w:adjustRightInd w:val="0"/>
        <w:spacing w:line="100" w:lineRule="atLeast"/>
        <w:ind w:left="720"/>
        <w:jc w:val="both"/>
        <w:rPr>
          <w:rFonts w:eastAsia="Arial Unicode MS"/>
          <w:kern w:val="1"/>
          <w:lang w:eastAsia="ar-SA"/>
        </w:rPr>
      </w:pPr>
      <w:r w:rsidRPr="00FC65B0">
        <w:rPr>
          <w:rFonts w:eastAsia="TimesNewRomanPS-BoldMT"/>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C65B0">
        <w:rPr>
          <w:rFonts w:eastAsia="TimesNewRomanPSMT"/>
          <w:bCs/>
          <w:kern w:val="1"/>
          <w:lang w:eastAsia="ar-SA"/>
        </w:rPr>
        <w:t>.</w:t>
      </w:r>
    </w:p>
    <w:p w:rsidR="00FC65B0" w:rsidRPr="00FC65B0" w:rsidRDefault="00FC65B0" w:rsidP="00FC65B0">
      <w:pPr>
        <w:tabs>
          <w:tab w:val="left" w:pos="0"/>
          <w:tab w:val="left" w:pos="1080"/>
        </w:tabs>
        <w:suppressAutoHyphens/>
        <w:spacing w:line="100" w:lineRule="atLeast"/>
        <w:ind w:firstLine="720"/>
        <w:jc w:val="both"/>
        <w:rPr>
          <w:rFonts w:eastAsia="TimesNewRomanPSMT"/>
          <w:b/>
          <w:bCs/>
          <w:kern w:val="1"/>
          <w:lang w:eastAsia="ar-SA"/>
        </w:rPr>
      </w:pPr>
    </w:p>
    <w:p w:rsidR="00FC65B0" w:rsidRPr="00FC65B0" w:rsidRDefault="00FC65B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FC65B0" w:rsidRPr="00FC65B0" w:rsidRDefault="00FC65B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FC65B0" w:rsidRDefault="00FC65B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620990" w:rsidRDefault="00620990"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533C6" w:rsidRDefault="00A533C6"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F0D7D" w:rsidRDefault="00AF0D7D"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AF0D7D" w:rsidRDefault="00AF0D7D" w:rsidP="00FC65B0">
      <w:pPr>
        <w:tabs>
          <w:tab w:val="left" w:pos="0"/>
          <w:tab w:val="left" w:pos="1080"/>
        </w:tabs>
        <w:suppressAutoHyphens/>
        <w:spacing w:line="100" w:lineRule="atLeast"/>
        <w:ind w:firstLine="720"/>
        <w:jc w:val="both"/>
        <w:rPr>
          <w:rFonts w:eastAsia="TimesNewRomanPSMT"/>
          <w:bCs/>
          <w:color w:val="000000"/>
          <w:kern w:val="1"/>
          <w:lang w:val="sr-Cyrl-CS" w:eastAsia="ar-SA"/>
        </w:rPr>
      </w:pPr>
    </w:p>
    <w:p w:rsidR="00FC65B0" w:rsidRPr="00FC65B0" w:rsidRDefault="00FC65B0" w:rsidP="007E1400">
      <w:pPr>
        <w:tabs>
          <w:tab w:val="left" w:pos="0"/>
          <w:tab w:val="left" w:pos="1080"/>
        </w:tabs>
        <w:suppressAutoHyphens/>
        <w:spacing w:line="100" w:lineRule="atLeast"/>
        <w:jc w:val="both"/>
        <w:rPr>
          <w:rFonts w:eastAsia="TimesNewRomanPSMT"/>
          <w:bCs/>
          <w:color w:val="000000"/>
          <w:kern w:val="1"/>
          <w:lang w:val="sr-Cyrl-CS" w:eastAsia="ar-SA"/>
        </w:rPr>
      </w:pPr>
    </w:p>
    <w:p w:rsidR="00FC65B0" w:rsidRPr="00FC65B0" w:rsidRDefault="00FC65B0" w:rsidP="00FC65B0">
      <w:pPr>
        <w:shd w:val="clear" w:color="auto" w:fill="C6D9F1"/>
        <w:suppressAutoHyphens/>
        <w:spacing w:line="100" w:lineRule="atLeast"/>
        <w:jc w:val="center"/>
        <w:rPr>
          <w:rFonts w:eastAsia="Arial Unicode MS"/>
          <w:b/>
          <w:bCs/>
          <w:i/>
          <w:iCs/>
          <w:color w:val="000000"/>
          <w:kern w:val="1"/>
          <w:sz w:val="28"/>
          <w:szCs w:val="28"/>
          <w:lang w:val="ru-RU" w:eastAsia="ar-SA"/>
        </w:rPr>
      </w:pPr>
      <w:r w:rsidRPr="00FC65B0">
        <w:rPr>
          <w:rFonts w:eastAsia="Arial Unicode MS"/>
          <w:b/>
          <w:i/>
          <w:color w:val="000000"/>
          <w:kern w:val="1"/>
          <w:sz w:val="28"/>
          <w:szCs w:val="28"/>
          <w:lang w:eastAsia="ar-SA"/>
        </w:rPr>
        <w:lastRenderedPageBreak/>
        <w:t>V</w:t>
      </w:r>
      <w:r w:rsidRPr="00FC65B0">
        <w:rPr>
          <w:rFonts w:eastAsia="Arial Unicode MS"/>
          <w:b/>
          <w:bCs/>
          <w:i/>
          <w:iCs/>
          <w:color w:val="000000"/>
          <w:kern w:val="1"/>
          <w:sz w:val="28"/>
          <w:szCs w:val="28"/>
          <w:lang w:val="ru-RU" w:eastAsia="ar-SA"/>
        </w:rPr>
        <w:t xml:space="preserve"> КРИТЕРИЈУМ ЗА ИЗБОР НАЈПОВОЉНИЈЕ ПОНУДЕ</w:t>
      </w:r>
    </w:p>
    <w:p w:rsidR="00FC65B0" w:rsidRPr="00FC65B0" w:rsidRDefault="00FC65B0" w:rsidP="00FC65B0">
      <w:pPr>
        <w:suppressAutoHyphens/>
        <w:spacing w:line="100" w:lineRule="atLeast"/>
        <w:jc w:val="center"/>
        <w:rPr>
          <w:rFonts w:eastAsia="Arial Unicode MS"/>
          <w:b/>
          <w:bCs/>
          <w:color w:val="000000"/>
          <w:kern w:val="1"/>
          <w:lang w:eastAsia="ar-SA"/>
        </w:rPr>
      </w:pPr>
    </w:p>
    <w:p w:rsidR="00FC65B0" w:rsidRPr="00FC65B0" w:rsidRDefault="00FC65B0" w:rsidP="00FC65B0">
      <w:pPr>
        <w:numPr>
          <w:ilvl w:val="0"/>
          <w:numId w:val="6"/>
        </w:numPr>
        <w:suppressAutoHyphens/>
        <w:spacing w:line="100" w:lineRule="atLeast"/>
        <w:jc w:val="both"/>
        <w:rPr>
          <w:rFonts w:eastAsia="Arial Unicode MS"/>
          <w:b/>
          <w:color w:val="000000"/>
          <w:kern w:val="1"/>
          <w:lang w:eastAsia="ar-SA"/>
        </w:rPr>
      </w:pPr>
      <w:r w:rsidRPr="00FC65B0">
        <w:rPr>
          <w:rFonts w:eastAsia="Arial Unicode MS"/>
          <w:b/>
          <w:color w:val="000000"/>
          <w:kern w:val="1"/>
          <w:lang w:eastAsia="ar-SA"/>
        </w:rPr>
        <w:t xml:space="preserve">Критеријум за доделу уговора: </w:t>
      </w:r>
    </w:p>
    <w:p w:rsidR="00FC65B0" w:rsidRPr="00FC65B0" w:rsidRDefault="00FC65B0" w:rsidP="00FC65B0">
      <w:pPr>
        <w:suppressAutoHyphens/>
        <w:spacing w:line="100" w:lineRule="atLeast"/>
        <w:ind w:left="720"/>
        <w:jc w:val="both"/>
        <w:rPr>
          <w:rFonts w:eastAsia="Arial Unicode MS"/>
          <w:color w:val="000000"/>
          <w:kern w:val="1"/>
          <w:lang w:eastAsia="ar-SA"/>
        </w:rPr>
      </w:pPr>
    </w:p>
    <w:p w:rsidR="00FC65B0" w:rsidRPr="00FC65B0" w:rsidRDefault="00FC65B0" w:rsidP="00FC65B0">
      <w:pPr>
        <w:suppressAutoHyphens/>
        <w:spacing w:line="100" w:lineRule="atLeast"/>
        <w:ind w:left="720"/>
        <w:jc w:val="both"/>
        <w:rPr>
          <w:rFonts w:eastAsia="Arial Unicode MS"/>
          <w:color w:val="000000"/>
          <w:kern w:val="1"/>
          <w:lang w:eastAsia="ar-SA"/>
        </w:rPr>
      </w:pPr>
      <w:r w:rsidRPr="00FC65B0">
        <w:rPr>
          <w:rFonts w:eastAsia="Arial Unicode MS"/>
          <w:color w:val="000000"/>
          <w:kern w:val="1"/>
          <w:lang w:eastAsia="ar-SA"/>
        </w:rPr>
        <w:t xml:space="preserve">Избор најповољније понуде наручилац ће извршити применом критеријума </w:t>
      </w:r>
      <w:proofErr w:type="gramStart"/>
      <w:r w:rsidRPr="00FC65B0">
        <w:rPr>
          <w:rFonts w:eastAsia="Arial Unicode MS"/>
          <w:color w:val="000000"/>
          <w:kern w:val="1"/>
          <w:lang w:eastAsia="ar-SA"/>
        </w:rPr>
        <w:t>,,најнижа</w:t>
      </w:r>
      <w:proofErr w:type="gramEnd"/>
      <w:r w:rsidRPr="00FC65B0">
        <w:rPr>
          <w:rFonts w:eastAsia="Arial Unicode MS"/>
          <w:color w:val="000000"/>
          <w:kern w:val="1"/>
          <w:lang w:eastAsia="ar-SA"/>
        </w:rPr>
        <w:t xml:space="preserve"> понуђена цена“. </w:t>
      </w:r>
      <w:proofErr w:type="gramStart"/>
      <w:r w:rsidRPr="00FC65B0">
        <w:rPr>
          <w:rFonts w:eastAsia="Arial Unicode MS"/>
          <w:color w:val="000000"/>
          <w:kern w:val="1"/>
          <w:lang w:eastAsia="ar-SA"/>
        </w:rPr>
        <w:t>Приликом оцене понуда као релевантна узимаће се укупна понуђена цена без ПДВ-а.</w:t>
      </w:r>
      <w:proofErr w:type="gramEnd"/>
    </w:p>
    <w:p w:rsidR="00FC65B0" w:rsidRPr="00FC65B0" w:rsidRDefault="00FC65B0" w:rsidP="00FC65B0">
      <w:pPr>
        <w:suppressAutoHyphens/>
        <w:spacing w:line="100" w:lineRule="atLeast"/>
        <w:ind w:left="720"/>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numPr>
          <w:ilvl w:val="0"/>
          <w:numId w:val="6"/>
        </w:numPr>
        <w:suppressAutoHyphens/>
        <w:spacing w:line="100" w:lineRule="atLeast"/>
        <w:jc w:val="both"/>
        <w:rPr>
          <w:rFonts w:eastAsia="Arial Unicode MS"/>
          <w:b/>
          <w:bCs/>
          <w:color w:val="000000"/>
          <w:kern w:val="1"/>
          <w:lang w:eastAsia="ar-SA"/>
        </w:rPr>
      </w:pPr>
      <w:r w:rsidRPr="00FC65B0">
        <w:rPr>
          <w:rFonts w:eastAsia="Arial Unicode MS"/>
          <w:b/>
          <w:color w:val="000000"/>
          <w:kern w:val="1"/>
          <w:lang w:eastAsia="ar-SA"/>
        </w:rPr>
        <w:t>Е</w:t>
      </w:r>
      <w:r w:rsidRPr="00FC65B0">
        <w:rPr>
          <w:rFonts w:eastAsia="Arial Unicode MS"/>
          <w:b/>
          <w:bCs/>
          <w:color w:val="000000"/>
          <w:kern w:val="1"/>
          <w:lang w:eastAsia="ar-SA"/>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C65B0" w:rsidRPr="00FC65B0" w:rsidRDefault="00FC65B0" w:rsidP="00FC65B0">
      <w:pPr>
        <w:suppressAutoHyphens/>
        <w:spacing w:line="100" w:lineRule="atLeast"/>
        <w:jc w:val="both"/>
        <w:rPr>
          <w:rFonts w:eastAsia="Arial Unicode MS"/>
          <w:b/>
          <w:bCs/>
          <w:color w:val="000000"/>
          <w:kern w:val="1"/>
          <w:lang w:eastAsia="ar-SA"/>
        </w:rPr>
      </w:pPr>
    </w:p>
    <w:p w:rsidR="00FC65B0" w:rsidRPr="00FC65B0" w:rsidRDefault="00FC65B0" w:rsidP="00FC65B0">
      <w:pPr>
        <w:suppressAutoHyphens/>
        <w:spacing w:line="100" w:lineRule="atLeast"/>
        <w:ind w:left="709"/>
        <w:jc w:val="both"/>
        <w:rPr>
          <w:rFonts w:eastAsia="Arial Unicode MS"/>
          <w:iCs/>
          <w:kern w:val="1"/>
          <w:lang w:eastAsia="ar-SA"/>
        </w:rPr>
      </w:pPr>
      <w:proofErr w:type="gramStart"/>
      <w:r w:rsidRPr="00FC65B0">
        <w:rPr>
          <w:rFonts w:eastAsia="Arial Unicode MS"/>
          <w:iCs/>
          <w:kern w:val="1"/>
          <w:lang w:eastAsia="ar-SA"/>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Pr="00FC65B0">
        <w:rPr>
          <w:rFonts w:eastAsia="Arial Unicode MS"/>
          <w:iCs/>
          <w:kern w:val="1"/>
          <w:lang w:val="sr-Cyrl-CS" w:eastAsia="ar-SA"/>
        </w:rPr>
        <w:t>период важења понуде.</w:t>
      </w:r>
      <w:proofErr w:type="gramEnd"/>
      <w:r w:rsidRPr="00FC65B0">
        <w:rPr>
          <w:rFonts w:eastAsia="Arial Unicode MS"/>
          <w:iCs/>
          <w:kern w:val="1"/>
          <w:lang w:val="sr-Cyrl-CS" w:eastAsia="ar-SA"/>
        </w:rPr>
        <w:t xml:space="preserve"> </w:t>
      </w:r>
    </w:p>
    <w:p w:rsidR="00FC65B0" w:rsidRPr="00FC65B0" w:rsidRDefault="00FC65B0" w:rsidP="00FC65B0">
      <w:pPr>
        <w:suppressAutoHyphens/>
        <w:spacing w:line="100" w:lineRule="atLeast"/>
        <w:ind w:left="709"/>
        <w:jc w:val="both"/>
        <w:rPr>
          <w:rFonts w:eastAsia="Arial Unicode MS"/>
          <w:b/>
          <w:bCs/>
          <w:iCs/>
          <w:kern w:val="1"/>
          <w:lang w:eastAsia="ar-SA"/>
        </w:rPr>
      </w:pPr>
      <w:proofErr w:type="gramStart"/>
      <w:r w:rsidRPr="00FC65B0">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FC65B0">
        <w:t xml:space="preserve"> </w:t>
      </w:r>
      <w:proofErr w:type="gramStart"/>
      <w:r w:rsidRPr="00FC65B0">
        <w:rPr>
          <w:kern w:val="1"/>
          <w:lang w:eastAsia="ar-SA"/>
        </w:rPr>
        <w:t>Наручилац ће писмено обавестити све понуђаче који су поднели понуде о датуму када ће се одржати извлачење путем жреба.</w:t>
      </w:r>
      <w:proofErr w:type="gramEnd"/>
      <w:r w:rsidRPr="00FC65B0">
        <w:rPr>
          <w:kern w:val="1"/>
          <w:lang w:eastAsia="ar-SA"/>
        </w:rPr>
        <w:t xml:space="preserve"> </w:t>
      </w:r>
      <w:proofErr w:type="gramStart"/>
      <w:r w:rsidRPr="00FC65B0">
        <w:t xml:space="preserve">Жребом ће бити обухваћене само оне понуде које имају једнаку најнижу понуђену цену и исти </w:t>
      </w:r>
      <w:r w:rsidRPr="00FC65B0">
        <w:rPr>
          <w:lang w:val="sr-Cyrl-CS"/>
        </w:rPr>
        <w:t>период важења понуде.</w:t>
      </w:r>
      <w:proofErr w:type="gramEnd"/>
      <w:r w:rsidRPr="00FC65B0">
        <w:t xml:space="preserve"> </w:t>
      </w:r>
      <w:proofErr w:type="gramStart"/>
      <w:r w:rsidRPr="00FC65B0">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FC65B0">
        <w:t xml:space="preserve"> </w:t>
      </w:r>
      <w:proofErr w:type="gramStart"/>
      <w:r w:rsidRPr="00FC65B0">
        <w:t>Понуђачу чији назив буде на извученом папиру ће бити додељен уговор.</w:t>
      </w:r>
      <w:proofErr w:type="gramEnd"/>
      <w:r w:rsidRPr="00FC65B0">
        <w:t xml:space="preserve"> </w:t>
      </w:r>
      <w:r w:rsidRPr="00FC65B0">
        <w:rPr>
          <w:rFonts w:eastAsia="Arial Unicode MS"/>
          <w:kern w:val="1"/>
          <w:lang w:eastAsia="ar-SA"/>
        </w:rPr>
        <w:t>Понуђачима који не присуствују овом поступку, наручилац ће доставити записник извлачења путем жреба.</w:t>
      </w:r>
    </w:p>
    <w:p w:rsidR="00FC65B0" w:rsidRPr="00FC65B0" w:rsidRDefault="00FC65B0" w:rsidP="00FC65B0">
      <w:pPr>
        <w:suppressAutoHyphens/>
        <w:spacing w:line="100" w:lineRule="atLeast"/>
        <w:ind w:left="709"/>
        <w:jc w:val="both"/>
        <w:rPr>
          <w:rFonts w:eastAsia="Arial Unicode MS"/>
          <w:b/>
          <w:bCs/>
          <w:i/>
          <w:i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Default="00FC65B0" w:rsidP="00FC65B0">
      <w:pPr>
        <w:tabs>
          <w:tab w:val="left" w:pos="2625"/>
        </w:tabs>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ab/>
      </w:r>
    </w:p>
    <w:p w:rsidR="00620990" w:rsidRDefault="00620990" w:rsidP="00FC65B0">
      <w:pPr>
        <w:tabs>
          <w:tab w:val="left" w:pos="2625"/>
        </w:tabs>
        <w:suppressAutoHyphens/>
        <w:spacing w:line="100" w:lineRule="atLeast"/>
        <w:jc w:val="both"/>
        <w:rPr>
          <w:rFonts w:eastAsia="Arial Unicode MS"/>
          <w:color w:val="000000"/>
          <w:kern w:val="1"/>
          <w:lang w:eastAsia="ar-SA"/>
        </w:rPr>
      </w:pPr>
    </w:p>
    <w:p w:rsidR="00620990" w:rsidRDefault="00620990" w:rsidP="00FC65B0">
      <w:pPr>
        <w:tabs>
          <w:tab w:val="left" w:pos="2625"/>
        </w:tabs>
        <w:suppressAutoHyphens/>
        <w:spacing w:line="100" w:lineRule="atLeast"/>
        <w:jc w:val="both"/>
        <w:rPr>
          <w:rFonts w:eastAsia="Arial Unicode MS"/>
          <w:color w:val="000000"/>
          <w:kern w:val="1"/>
          <w:lang w:eastAsia="ar-SA"/>
        </w:rPr>
      </w:pPr>
    </w:p>
    <w:p w:rsidR="00620990" w:rsidRPr="00FC65B0" w:rsidRDefault="00620990" w:rsidP="00FC65B0">
      <w:pPr>
        <w:tabs>
          <w:tab w:val="left" w:pos="2625"/>
        </w:tabs>
        <w:suppressAutoHyphens/>
        <w:spacing w:line="100" w:lineRule="atLeast"/>
        <w:jc w:val="both"/>
        <w:rPr>
          <w:rFonts w:eastAsia="Arial Unicode MS"/>
          <w:color w:val="000000"/>
          <w:kern w:val="1"/>
          <w:lang w:eastAsia="ar-SA"/>
        </w:rPr>
      </w:pPr>
    </w:p>
    <w:p w:rsidR="00FC65B0" w:rsidRPr="00FC65B0" w:rsidRDefault="00FC65B0" w:rsidP="00FC65B0">
      <w:pPr>
        <w:tabs>
          <w:tab w:val="left" w:pos="2625"/>
        </w:tabs>
        <w:suppressAutoHyphens/>
        <w:spacing w:line="100" w:lineRule="atLeast"/>
        <w:jc w:val="both"/>
        <w:rPr>
          <w:rFonts w:eastAsia="Arial Unicode MS"/>
          <w:color w:val="000000"/>
          <w:kern w:val="1"/>
          <w:lang w:eastAsia="ar-SA"/>
        </w:rPr>
      </w:pPr>
    </w:p>
    <w:p w:rsidR="00FC65B0" w:rsidRPr="00FC65B0" w:rsidRDefault="00FC65B0" w:rsidP="00FC65B0">
      <w:pPr>
        <w:tabs>
          <w:tab w:val="left" w:pos="2625"/>
        </w:tabs>
        <w:suppressAutoHyphens/>
        <w:spacing w:line="100" w:lineRule="atLeast"/>
        <w:jc w:val="both"/>
        <w:rPr>
          <w:rFonts w:eastAsia="Arial Unicode MS"/>
          <w:color w:val="000000"/>
          <w:kern w:val="1"/>
          <w:lang w:eastAsia="ar-SA"/>
        </w:rPr>
      </w:pPr>
    </w:p>
    <w:p w:rsidR="00FC65B0" w:rsidRPr="00FC65B0" w:rsidRDefault="00FC65B0" w:rsidP="00FC65B0">
      <w:pPr>
        <w:shd w:val="clear" w:color="auto" w:fill="C6D9F1"/>
        <w:suppressAutoHyphens/>
        <w:spacing w:line="100" w:lineRule="atLeast"/>
        <w:jc w:val="center"/>
        <w:rPr>
          <w:rFonts w:eastAsia="Arial Unicode MS"/>
          <w:b/>
          <w:bCs/>
          <w:i/>
          <w:iCs/>
          <w:color w:val="000000"/>
          <w:kern w:val="1"/>
          <w:sz w:val="28"/>
          <w:szCs w:val="28"/>
          <w:lang w:val="ru-RU" w:eastAsia="ar-SA"/>
        </w:rPr>
      </w:pPr>
      <w:r w:rsidRPr="00FC65B0">
        <w:rPr>
          <w:rFonts w:eastAsia="Arial Unicode MS"/>
          <w:b/>
          <w:i/>
          <w:color w:val="000000"/>
          <w:kern w:val="1"/>
          <w:sz w:val="28"/>
          <w:szCs w:val="28"/>
          <w:lang w:eastAsia="ar-SA"/>
        </w:rPr>
        <w:lastRenderedPageBreak/>
        <w:t>VI СПИСАК ОБРАЗАЦА КОЈИ СУ САСТАВНИ ДЕО КОНКУРСНЕ ДОКУМЕНТАЦИЈЕ</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tbl>
      <w:tblPr>
        <w:tblW w:w="9801" w:type="dxa"/>
        <w:tblLayout w:type="fixed"/>
        <w:tblCellMar>
          <w:left w:w="0" w:type="dxa"/>
          <w:right w:w="0" w:type="dxa"/>
        </w:tblCellMar>
        <w:tblLook w:val="0000"/>
      </w:tblPr>
      <w:tblGrid>
        <w:gridCol w:w="763"/>
        <w:gridCol w:w="6758"/>
        <w:gridCol w:w="2280"/>
      </w:tblGrid>
      <w:tr w:rsidR="00FC65B0" w:rsidRPr="00FC65B0" w:rsidTr="00E24FCF">
        <w:trPr>
          <w:trHeight w:hRule="exact" w:val="629"/>
        </w:trPr>
        <w:tc>
          <w:tcPr>
            <w:tcW w:w="763" w:type="dxa"/>
            <w:tcBorders>
              <w:top w:val="single" w:sz="4" w:space="0" w:color="auto"/>
              <w:left w:val="single" w:sz="4" w:space="0" w:color="auto"/>
              <w:bottom w:val="single" w:sz="4" w:space="0" w:color="auto"/>
              <w:right w:val="nil"/>
            </w:tcBorders>
            <w:shd w:val="clear" w:color="auto" w:fill="95B3D7"/>
          </w:tcPr>
          <w:p w:rsidR="00FC65B0" w:rsidRPr="00FC65B0" w:rsidRDefault="00FC65B0" w:rsidP="00FC65B0">
            <w:pPr>
              <w:suppressAutoHyphens/>
              <w:spacing w:line="100" w:lineRule="atLeast"/>
              <w:rPr>
                <w:rFonts w:eastAsia="Arial Unicode MS"/>
                <w:kern w:val="1"/>
                <w:lang w:eastAsia="ar-SA"/>
              </w:rPr>
            </w:pPr>
          </w:p>
        </w:tc>
        <w:tc>
          <w:tcPr>
            <w:tcW w:w="6758" w:type="dxa"/>
            <w:tcBorders>
              <w:top w:val="single" w:sz="4" w:space="0" w:color="auto"/>
              <w:left w:val="single" w:sz="4" w:space="0" w:color="auto"/>
              <w:bottom w:val="single" w:sz="4" w:space="0" w:color="auto"/>
              <w:right w:val="nil"/>
            </w:tcBorders>
            <w:shd w:val="clear" w:color="auto" w:fill="95B3D7"/>
          </w:tcPr>
          <w:p w:rsidR="00FC65B0" w:rsidRPr="00FC65B0" w:rsidRDefault="00FC65B0" w:rsidP="00FC65B0">
            <w:pPr>
              <w:widowControl w:val="0"/>
              <w:spacing w:line="230" w:lineRule="exact"/>
              <w:ind w:left="100"/>
              <w:rPr>
                <w:bCs/>
                <w:color w:val="000000"/>
                <w:shd w:val="clear" w:color="auto" w:fill="FFFFFF"/>
                <w:lang w:val="sr-Cyrl-CS" w:eastAsia="sr-Cyrl-CS"/>
              </w:rPr>
            </w:pPr>
          </w:p>
          <w:p w:rsidR="00FC65B0" w:rsidRPr="00FC65B0" w:rsidRDefault="00FC65B0" w:rsidP="00FC65B0">
            <w:pPr>
              <w:widowControl w:val="0"/>
              <w:spacing w:line="230" w:lineRule="exact"/>
              <w:ind w:left="100"/>
              <w:rPr>
                <w:bCs/>
              </w:rPr>
            </w:pPr>
            <w:r w:rsidRPr="00FC65B0">
              <w:rPr>
                <w:b/>
                <w:bCs/>
                <w:color w:val="000000"/>
                <w:shd w:val="clear" w:color="auto" w:fill="95B3D7"/>
                <w:lang w:val="sr-Cyrl-CS" w:eastAsia="sr-Cyrl-CS"/>
              </w:rPr>
              <w:t>НАЗИВ ОБРАСЦА</w:t>
            </w:r>
          </w:p>
        </w:tc>
        <w:tc>
          <w:tcPr>
            <w:tcW w:w="2280" w:type="dxa"/>
            <w:tcBorders>
              <w:top w:val="single" w:sz="4" w:space="0" w:color="auto"/>
              <w:left w:val="single" w:sz="4" w:space="0" w:color="auto"/>
              <w:bottom w:val="single" w:sz="4" w:space="0" w:color="auto"/>
              <w:right w:val="single" w:sz="4" w:space="0" w:color="auto"/>
            </w:tcBorders>
            <w:shd w:val="clear" w:color="auto" w:fill="95B3D7"/>
          </w:tcPr>
          <w:p w:rsidR="00FC65B0" w:rsidRPr="00FC65B0" w:rsidRDefault="00FC65B0" w:rsidP="00FC65B0">
            <w:pPr>
              <w:widowControl w:val="0"/>
              <w:spacing w:line="230" w:lineRule="exact"/>
              <w:ind w:left="120"/>
              <w:rPr>
                <w:bCs/>
                <w:color w:val="000000"/>
                <w:shd w:val="clear" w:color="auto" w:fill="FFFFFF"/>
                <w:lang w:val="sr-Cyrl-CS" w:eastAsia="sr-Cyrl-CS"/>
              </w:rPr>
            </w:pPr>
          </w:p>
          <w:p w:rsidR="00FC65B0" w:rsidRPr="00FC65B0" w:rsidRDefault="00FC65B0" w:rsidP="00FC65B0">
            <w:pPr>
              <w:widowControl w:val="0"/>
              <w:spacing w:line="230" w:lineRule="exact"/>
              <w:ind w:left="120"/>
              <w:rPr>
                <w:bCs/>
              </w:rPr>
            </w:pPr>
            <w:r w:rsidRPr="00FC65B0">
              <w:rPr>
                <w:b/>
                <w:bCs/>
                <w:color w:val="000000"/>
                <w:shd w:val="clear" w:color="auto" w:fill="95B3D7"/>
                <w:lang w:val="sr-Cyrl-CS" w:eastAsia="sr-Cyrl-CS"/>
              </w:rPr>
              <w:t>БРОЈ ОБРАСЦА</w:t>
            </w:r>
          </w:p>
        </w:tc>
      </w:tr>
      <w:tr w:rsidR="00FC65B0" w:rsidRPr="00FC65B0" w:rsidTr="00E24FCF">
        <w:trPr>
          <w:trHeight w:hRule="exact" w:val="619"/>
        </w:trPr>
        <w:tc>
          <w:tcPr>
            <w:tcW w:w="763"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20"/>
              <w:rPr>
                <w:b/>
                <w:bCs/>
                <w:color w:val="000000"/>
                <w:shd w:val="clear" w:color="auto" w:fill="FFFFFF"/>
              </w:rPr>
            </w:pPr>
          </w:p>
          <w:p w:rsidR="00FC65B0" w:rsidRPr="00FC65B0" w:rsidRDefault="00FC65B0" w:rsidP="00FC65B0">
            <w:pPr>
              <w:widowControl w:val="0"/>
              <w:spacing w:line="230" w:lineRule="exact"/>
              <w:ind w:left="120"/>
              <w:rPr>
                <w:b/>
                <w:bCs/>
              </w:rPr>
            </w:pPr>
            <w:r w:rsidRPr="00FC65B0">
              <w:rPr>
                <w:b/>
                <w:bCs/>
                <w:color w:val="000000"/>
                <w:shd w:val="clear" w:color="auto" w:fill="FFFFFF"/>
              </w:rPr>
              <w:t>1.</w:t>
            </w:r>
          </w:p>
        </w:tc>
        <w:tc>
          <w:tcPr>
            <w:tcW w:w="6758"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00"/>
              <w:rPr>
                <w:color w:val="000000"/>
                <w:shd w:val="clear" w:color="auto" w:fill="FFFFFF"/>
                <w:lang w:val="sr-Cyrl-CS" w:eastAsia="sr-Cyrl-CS"/>
              </w:rPr>
            </w:pPr>
          </w:p>
          <w:p w:rsidR="00FC65B0" w:rsidRPr="00FC65B0" w:rsidRDefault="00FC65B0" w:rsidP="00FC65B0">
            <w:pPr>
              <w:widowControl w:val="0"/>
              <w:spacing w:line="230" w:lineRule="exact"/>
              <w:ind w:left="100"/>
            </w:pPr>
            <w:r w:rsidRPr="00FC65B0">
              <w:rPr>
                <w:color w:val="000000"/>
                <w:shd w:val="clear" w:color="auto" w:fill="FFFFFF"/>
                <w:lang w:val="sr-Cyrl-CS" w:eastAsia="sr-Cyrl-CS"/>
              </w:rPr>
              <w:t>Образац понуде</w:t>
            </w:r>
          </w:p>
        </w:tc>
        <w:tc>
          <w:tcPr>
            <w:tcW w:w="2280" w:type="dxa"/>
            <w:tcBorders>
              <w:top w:val="single" w:sz="4" w:space="0" w:color="auto"/>
              <w:left w:val="single" w:sz="4" w:space="0" w:color="auto"/>
              <w:bottom w:val="nil"/>
              <w:right w:val="single" w:sz="4" w:space="0" w:color="auto"/>
            </w:tcBorders>
            <w:shd w:val="clear" w:color="auto" w:fill="FFFFFF"/>
          </w:tcPr>
          <w:p w:rsidR="00FC65B0" w:rsidRPr="00FC65B0" w:rsidRDefault="00FC65B0" w:rsidP="00FC65B0">
            <w:pPr>
              <w:widowControl w:val="0"/>
              <w:spacing w:line="230" w:lineRule="exact"/>
              <w:ind w:left="120"/>
              <w:rPr>
                <w:bCs/>
                <w:color w:val="000000"/>
                <w:shd w:val="clear" w:color="auto" w:fill="FFFFFF"/>
                <w:lang w:val="sr-Cyrl-CS" w:eastAsia="sr-Cyrl-CS"/>
              </w:rPr>
            </w:pPr>
          </w:p>
          <w:p w:rsidR="00FC65B0" w:rsidRPr="00FC65B0" w:rsidRDefault="00FC65B0" w:rsidP="00FC65B0">
            <w:pPr>
              <w:widowControl w:val="0"/>
              <w:spacing w:line="230" w:lineRule="exact"/>
              <w:ind w:left="120"/>
              <w:rPr>
                <w:bCs/>
              </w:rPr>
            </w:pPr>
            <w:r w:rsidRPr="00FC65B0">
              <w:rPr>
                <w:b/>
                <w:bCs/>
                <w:color w:val="000000"/>
                <w:shd w:val="clear" w:color="auto" w:fill="FFFFFF"/>
                <w:lang w:val="sr-Cyrl-CS" w:eastAsia="sr-Cyrl-CS"/>
              </w:rPr>
              <w:t xml:space="preserve">ОБРАЗАЦ БР. </w:t>
            </w:r>
            <w:r w:rsidRPr="00FC65B0">
              <w:rPr>
                <w:b/>
                <w:bCs/>
                <w:color w:val="000000"/>
                <w:shd w:val="clear" w:color="auto" w:fill="FFFFFF"/>
              </w:rPr>
              <w:t>1</w:t>
            </w:r>
          </w:p>
        </w:tc>
      </w:tr>
      <w:tr w:rsidR="00FC65B0" w:rsidRPr="00FC65B0" w:rsidTr="00E24FCF">
        <w:trPr>
          <w:trHeight w:hRule="exact" w:val="619"/>
        </w:trPr>
        <w:tc>
          <w:tcPr>
            <w:tcW w:w="763"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20"/>
              <w:rPr>
                <w:b/>
                <w:bCs/>
                <w:color w:val="000000"/>
                <w:shd w:val="clear" w:color="auto" w:fill="FFFFFF"/>
              </w:rPr>
            </w:pPr>
          </w:p>
          <w:p w:rsidR="00FC65B0" w:rsidRPr="00FC65B0" w:rsidRDefault="00FC65B0" w:rsidP="00FC65B0">
            <w:pPr>
              <w:widowControl w:val="0"/>
              <w:spacing w:line="230" w:lineRule="exact"/>
              <w:ind w:left="120"/>
              <w:rPr>
                <w:b/>
                <w:bCs/>
              </w:rPr>
            </w:pPr>
            <w:r w:rsidRPr="00FC65B0">
              <w:rPr>
                <w:b/>
                <w:bCs/>
                <w:color w:val="000000"/>
                <w:shd w:val="clear" w:color="auto" w:fill="FFFFFF"/>
              </w:rPr>
              <w:t>2.</w:t>
            </w:r>
          </w:p>
        </w:tc>
        <w:tc>
          <w:tcPr>
            <w:tcW w:w="6758"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00"/>
              <w:rPr>
                <w:color w:val="000000"/>
                <w:shd w:val="clear" w:color="auto" w:fill="FFFFFF"/>
                <w:lang w:val="sr-Cyrl-CS" w:eastAsia="sr-Cyrl-CS"/>
              </w:rPr>
            </w:pPr>
          </w:p>
          <w:p w:rsidR="00FC65B0" w:rsidRPr="00FC65B0" w:rsidRDefault="00FC65B0" w:rsidP="00FC65B0">
            <w:pPr>
              <w:widowControl w:val="0"/>
              <w:spacing w:line="230" w:lineRule="exact"/>
              <w:ind w:left="100"/>
            </w:pPr>
            <w:r w:rsidRPr="00FC65B0">
              <w:rPr>
                <w:color w:val="000000"/>
                <w:shd w:val="clear" w:color="auto" w:fill="FFFFFF"/>
                <w:lang w:val="sr-Cyrl-CS" w:eastAsia="sr-Cyrl-CS"/>
              </w:rPr>
              <w:t>Трошкови припреме понуде</w:t>
            </w:r>
          </w:p>
        </w:tc>
        <w:tc>
          <w:tcPr>
            <w:tcW w:w="2280" w:type="dxa"/>
            <w:tcBorders>
              <w:top w:val="single" w:sz="4" w:space="0" w:color="auto"/>
              <w:left w:val="single" w:sz="4" w:space="0" w:color="auto"/>
              <w:bottom w:val="nil"/>
              <w:right w:val="single" w:sz="4" w:space="0" w:color="auto"/>
            </w:tcBorders>
            <w:shd w:val="clear" w:color="auto" w:fill="FFFFFF"/>
          </w:tcPr>
          <w:p w:rsidR="00FC65B0" w:rsidRPr="00FC65B0" w:rsidRDefault="00FC65B0" w:rsidP="00FC65B0">
            <w:pPr>
              <w:widowControl w:val="0"/>
              <w:spacing w:line="230" w:lineRule="exact"/>
              <w:ind w:left="120"/>
              <w:rPr>
                <w:bCs/>
                <w:color w:val="000000"/>
                <w:shd w:val="clear" w:color="auto" w:fill="FFFFFF"/>
                <w:lang w:val="sr-Cyrl-CS" w:eastAsia="sr-Cyrl-CS"/>
              </w:rPr>
            </w:pPr>
          </w:p>
          <w:p w:rsidR="00FC65B0" w:rsidRPr="00FC65B0" w:rsidRDefault="00FC65B0" w:rsidP="00FC65B0">
            <w:pPr>
              <w:widowControl w:val="0"/>
              <w:spacing w:line="230" w:lineRule="exact"/>
              <w:ind w:left="120"/>
              <w:rPr>
                <w:bCs/>
              </w:rPr>
            </w:pPr>
            <w:r w:rsidRPr="00FC65B0">
              <w:rPr>
                <w:b/>
                <w:bCs/>
                <w:color w:val="000000"/>
                <w:shd w:val="clear" w:color="auto" w:fill="FFFFFF"/>
                <w:lang w:val="sr-Cyrl-CS" w:eastAsia="sr-Cyrl-CS"/>
              </w:rPr>
              <w:t xml:space="preserve">ОБРАЗАЦ БР. </w:t>
            </w:r>
            <w:r w:rsidRPr="00FC65B0">
              <w:rPr>
                <w:b/>
                <w:bCs/>
                <w:color w:val="000000"/>
                <w:shd w:val="clear" w:color="auto" w:fill="FFFFFF"/>
              </w:rPr>
              <w:t>2</w:t>
            </w:r>
          </w:p>
        </w:tc>
      </w:tr>
      <w:tr w:rsidR="00FC65B0" w:rsidRPr="00FC65B0" w:rsidTr="00E24FCF">
        <w:trPr>
          <w:trHeight w:hRule="exact" w:val="624"/>
        </w:trPr>
        <w:tc>
          <w:tcPr>
            <w:tcW w:w="763"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20"/>
              <w:rPr>
                <w:b/>
                <w:bCs/>
                <w:color w:val="000000"/>
                <w:shd w:val="clear" w:color="auto" w:fill="FFFFFF"/>
              </w:rPr>
            </w:pPr>
          </w:p>
          <w:p w:rsidR="00FC65B0" w:rsidRPr="00FC65B0" w:rsidRDefault="00FC65B0" w:rsidP="00FC65B0">
            <w:pPr>
              <w:widowControl w:val="0"/>
              <w:spacing w:line="230" w:lineRule="exact"/>
              <w:ind w:left="120"/>
              <w:rPr>
                <w:b/>
                <w:bCs/>
              </w:rPr>
            </w:pPr>
            <w:r w:rsidRPr="00FC65B0">
              <w:rPr>
                <w:b/>
                <w:bCs/>
                <w:color w:val="000000"/>
                <w:shd w:val="clear" w:color="auto" w:fill="FFFFFF"/>
              </w:rPr>
              <w:t>3.</w:t>
            </w:r>
          </w:p>
        </w:tc>
        <w:tc>
          <w:tcPr>
            <w:tcW w:w="6758"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00"/>
              <w:rPr>
                <w:color w:val="000000"/>
                <w:shd w:val="clear" w:color="auto" w:fill="FFFFFF"/>
                <w:lang w:val="sr-Cyrl-CS" w:eastAsia="sr-Cyrl-CS"/>
              </w:rPr>
            </w:pPr>
          </w:p>
          <w:p w:rsidR="00FC65B0" w:rsidRPr="00FC65B0" w:rsidRDefault="00FC65B0" w:rsidP="00FC65B0">
            <w:pPr>
              <w:widowControl w:val="0"/>
              <w:spacing w:line="230" w:lineRule="exact"/>
              <w:ind w:left="100"/>
            </w:pPr>
            <w:r w:rsidRPr="00FC65B0">
              <w:rPr>
                <w:color w:val="000000"/>
                <w:shd w:val="clear" w:color="auto" w:fill="FFFFFF"/>
                <w:lang w:val="sr-Cyrl-CS" w:eastAsia="sr-Cyrl-CS"/>
              </w:rPr>
              <w:t>Изјава о независној понуди</w:t>
            </w:r>
          </w:p>
        </w:tc>
        <w:tc>
          <w:tcPr>
            <w:tcW w:w="2280" w:type="dxa"/>
            <w:tcBorders>
              <w:top w:val="single" w:sz="4" w:space="0" w:color="auto"/>
              <w:left w:val="single" w:sz="4" w:space="0" w:color="auto"/>
              <w:bottom w:val="nil"/>
              <w:right w:val="single" w:sz="4" w:space="0" w:color="auto"/>
            </w:tcBorders>
            <w:shd w:val="clear" w:color="auto" w:fill="FFFFFF"/>
          </w:tcPr>
          <w:p w:rsidR="00FC65B0" w:rsidRPr="00FC65B0" w:rsidRDefault="00FC65B0" w:rsidP="00FC65B0">
            <w:pPr>
              <w:widowControl w:val="0"/>
              <w:spacing w:line="230" w:lineRule="exact"/>
              <w:ind w:left="120"/>
              <w:rPr>
                <w:bCs/>
                <w:color w:val="000000"/>
                <w:shd w:val="clear" w:color="auto" w:fill="FFFFFF"/>
                <w:lang w:val="sr-Cyrl-CS" w:eastAsia="sr-Cyrl-CS"/>
              </w:rPr>
            </w:pPr>
          </w:p>
          <w:p w:rsidR="00FC65B0" w:rsidRPr="00FC65B0" w:rsidRDefault="00FC65B0" w:rsidP="00FC65B0">
            <w:pPr>
              <w:widowControl w:val="0"/>
              <w:spacing w:line="230" w:lineRule="exact"/>
              <w:ind w:left="120"/>
              <w:rPr>
                <w:bCs/>
              </w:rPr>
            </w:pPr>
            <w:r w:rsidRPr="00FC65B0">
              <w:rPr>
                <w:b/>
                <w:bCs/>
                <w:color w:val="000000"/>
                <w:shd w:val="clear" w:color="auto" w:fill="FFFFFF"/>
                <w:lang w:val="sr-Cyrl-CS" w:eastAsia="sr-Cyrl-CS"/>
              </w:rPr>
              <w:t xml:space="preserve">ОБРАЗАЦ БР. </w:t>
            </w:r>
            <w:r w:rsidRPr="00FC65B0">
              <w:rPr>
                <w:b/>
                <w:bCs/>
                <w:color w:val="000000"/>
                <w:shd w:val="clear" w:color="auto" w:fill="FFFFFF"/>
              </w:rPr>
              <w:t>3</w:t>
            </w:r>
          </w:p>
        </w:tc>
      </w:tr>
      <w:tr w:rsidR="00FC65B0" w:rsidRPr="00FC65B0" w:rsidTr="00E24FCF">
        <w:trPr>
          <w:trHeight w:hRule="exact" w:val="624"/>
        </w:trPr>
        <w:tc>
          <w:tcPr>
            <w:tcW w:w="763"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20"/>
              <w:rPr>
                <w:b/>
                <w:bCs/>
                <w:color w:val="000000"/>
                <w:shd w:val="clear" w:color="auto" w:fill="FFFFFF"/>
              </w:rPr>
            </w:pPr>
          </w:p>
          <w:p w:rsidR="00FC65B0" w:rsidRPr="00FC65B0" w:rsidRDefault="00FC65B0" w:rsidP="00FC65B0">
            <w:pPr>
              <w:widowControl w:val="0"/>
              <w:spacing w:line="230" w:lineRule="exact"/>
              <w:ind w:left="120"/>
              <w:rPr>
                <w:b/>
                <w:bCs/>
                <w:color w:val="000000"/>
                <w:shd w:val="clear" w:color="auto" w:fill="FFFFFF"/>
              </w:rPr>
            </w:pPr>
            <w:r w:rsidRPr="00FC65B0">
              <w:rPr>
                <w:b/>
                <w:bCs/>
                <w:color w:val="000000"/>
                <w:shd w:val="clear" w:color="auto" w:fill="FFFFFF"/>
              </w:rPr>
              <w:t>4.</w:t>
            </w:r>
          </w:p>
        </w:tc>
        <w:tc>
          <w:tcPr>
            <w:tcW w:w="6758"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rPr>
                <w:color w:val="000000"/>
                <w:shd w:val="clear" w:color="auto" w:fill="FFFFFF"/>
                <w:lang w:val="sr-Cyrl-CS" w:eastAsia="sr-Cyrl-CS"/>
              </w:rPr>
            </w:pPr>
            <w:r w:rsidRPr="00FC65B0">
              <w:rPr>
                <w:color w:val="000000"/>
                <w:shd w:val="clear" w:color="auto" w:fill="FFFFFF"/>
                <w:lang w:val="sr-Cyrl-CS" w:eastAsia="sr-Cyrl-CS"/>
              </w:rPr>
              <w:t xml:space="preserve">  Изјава понуђача о испуњености обавезних услова за учешће у поступку јавне набавке чл.75. ЗЈН</w:t>
            </w:r>
          </w:p>
        </w:tc>
        <w:tc>
          <w:tcPr>
            <w:tcW w:w="2280" w:type="dxa"/>
            <w:tcBorders>
              <w:top w:val="single" w:sz="4" w:space="0" w:color="auto"/>
              <w:left w:val="single" w:sz="4" w:space="0" w:color="auto"/>
              <w:bottom w:val="nil"/>
              <w:right w:val="single" w:sz="4" w:space="0" w:color="auto"/>
            </w:tcBorders>
            <w:shd w:val="clear" w:color="auto" w:fill="FFFFFF"/>
          </w:tcPr>
          <w:p w:rsidR="00FC65B0" w:rsidRPr="00FC65B0" w:rsidRDefault="00FC65B0" w:rsidP="00FC65B0">
            <w:pPr>
              <w:widowControl w:val="0"/>
              <w:spacing w:line="230" w:lineRule="exact"/>
              <w:ind w:left="120"/>
              <w:rPr>
                <w:bCs/>
                <w:color w:val="000000"/>
                <w:shd w:val="clear" w:color="auto" w:fill="FFFFFF"/>
                <w:lang w:val="sr-Cyrl-CS" w:eastAsia="sr-Cyrl-CS"/>
              </w:rPr>
            </w:pPr>
          </w:p>
          <w:p w:rsidR="00FC65B0" w:rsidRPr="00FC65B0" w:rsidRDefault="00FC65B0" w:rsidP="00FC65B0">
            <w:pPr>
              <w:widowControl w:val="0"/>
              <w:spacing w:line="230" w:lineRule="exact"/>
              <w:ind w:left="120"/>
              <w:rPr>
                <w:bCs/>
              </w:rPr>
            </w:pPr>
            <w:r w:rsidRPr="00FC65B0">
              <w:rPr>
                <w:b/>
                <w:bCs/>
                <w:color w:val="000000"/>
                <w:shd w:val="clear" w:color="auto" w:fill="FFFFFF"/>
                <w:lang w:val="sr-Cyrl-CS" w:eastAsia="sr-Cyrl-CS"/>
              </w:rPr>
              <w:t xml:space="preserve">ОБРАЗАЦ БР. </w:t>
            </w:r>
            <w:r w:rsidRPr="00FC65B0">
              <w:rPr>
                <w:b/>
                <w:bCs/>
                <w:color w:val="000000"/>
                <w:shd w:val="clear" w:color="auto" w:fill="FFFFFF"/>
                <w:lang w:eastAsia="sr-Cyrl-CS"/>
              </w:rPr>
              <w:t>4</w:t>
            </w:r>
          </w:p>
        </w:tc>
      </w:tr>
      <w:tr w:rsidR="00FC65B0" w:rsidRPr="00FC65B0" w:rsidTr="00E24FCF">
        <w:trPr>
          <w:trHeight w:hRule="exact" w:val="624"/>
        </w:trPr>
        <w:tc>
          <w:tcPr>
            <w:tcW w:w="763"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20"/>
              <w:rPr>
                <w:b/>
                <w:bCs/>
                <w:color w:val="000000"/>
                <w:shd w:val="clear" w:color="auto" w:fill="FFFFFF"/>
              </w:rPr>
            </w:pPr>
          </w:p>
          <w:p w:rsidR="00FC65B0" w:rsidRPr="00FC65B0" w:rsidRDefault="00FC65B0" w:rsidP="00FC65B0">
            <w:pPr>
              <w:widowControl w:val="0"/>
              <w:spacing w:line="230" w:lineRule="exact"/>
              <w:ind w:left="120"/>
              <w:rPr>
                <w:b/>
                <w:bCs/>
              </w:rPr>
            </w:pPr>
            <w:r w:rsidRPr="00FC65B0">
              <w:rPr>
                <w:b/>
                <w:bCs/>
                <w:color w:val="000000"/>
                <w:shd w:val="clear" w:color="auto" w:fill="FFFFFF"/>
              </w:rPr>
              <w:t>5.</w:t>
            </w:r>
          </w:p>
        </w:tc>
        <w:tc>
          <w:tcPr>
            <w:tcW w:w="6758"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00"/>
              <w:rPr>
                <w:color w:val="000000"/>
                <w:shd w:val="clear" w:color="auto" w:fill="FFFFFF"/>
                <w:lang w:val="sr-Cyrl-CS" w:eastAsia="sr-Cyrl-CS"/>
              </w:rPr>
            </w:pPr>
            <w:r w:rsidRPr="00FC65B0">
              <w:rPr>
                <w:color w:val="000000"/>
                <w:shd w:val="clear" w:color="auto" w:fill="FFFFFF"/>
                <w:lang w:val="sr-Cyrl-CS" w:eastAsia="sr-Cyrl-CS"/>
              </w:rPr>
              <w:t>Изјава подизвођача о испуњености обавезних услова за учешће у поступку јавне набавке чл.75. ЗЈН</w:t>
            </w:r>
          </w:p>
        </w:tc>
        <w:tc>
          <w:tcPr>
            <w:tcW w:w="2280" w:type="dxa"/>
            <w:tcBorders>
              <w:top w:val="single" w:sz="4" w:space="0" w:color="auto"/>
              <w:left w:val="single" w:sz="4" w:space="0" w:color="auto"/>
              <w:bottom w:val="nil"/>
              <w:right w:val="single" w:sz="4" w:space="0" w:color="auto"/>
            </w:tcBorders>
            <w:shd w:val="clear" w:color="auto" w:fill="FFFFFF"/>
          </w:tcPr>
          <w:p w:rsidR="00FC65B0" w:rsidRPr="00FC65B0" w:rsidRDefault="00FC65B0" w:rsidP="00FC65B0">
            <w:pPr>
              <w:widowControl w:val="0"/>
              <w:spacing w:line="230" w:lineRule="exact"/>
              <w:ind w:left="120"/>
              <w:rPr>
                <w:bCs/>
                <w:color w:val="000000"/>
                <w:shd w:val="clear" w:color="auto" w:fill="FFFFFF"/>
                <w:lang w:val="sr-Cyrl-CS" w:eastAsia="sr-Cyrl-CS"/>
              </w:rPr>
            </w:pPr>
          </w:p>
          <w:p w:rsidR="00FC65B0" w:rsidRPr="00FC65B0" w:rsidRDefault="00FC65B0" w:rsidP="00FC65B0">
            <w:pPr>
              <w:widowControl w:val="0"/>
              <w:spacing w:line="230" w:lineRule="exact"/>
              <w:ind w:left="120"/>
              <w:rPr>
                <w:bCs/>
              </w:rPr>
            </w:pPr>
            <w:r w:rsidRPr="00FC65B0">
              <w:rPr>
                <w:b/>
                <w:bCs/>
                <w:color w:val="000000"/>
                <w:shd w:val="clear" w:color="auto" w:fill="FFFFFF"/>
                <w:lang w:val="sr-Cyrl-CS" w:eastAsia="sr-Cyrl-CS"/>
              </w:rPr>
              <w:t xml:space="preserve">ОБРАЗАЦ БР. </w:t>
            </w:r>
            <w:r w:rsidRPr="00FC65B0">
              <w:rPr>
                <w:b/>
                <w:bCs/>
                <w:color w:val="000000"/>
                <w:shd w:val="clear" w:color="auto" w:fill="FFFFFF"/>
                <w:lang w:eastAsia="sr-Cyrl-CS"/>
              </w:rPr>
              <w:t>5</w:t>
            </w:r>
          </w:p>
        </w:tc>
      </w:tr>
      <w:tr w:rsidR="00FC65B0" w:rsidRPr="00FC65B0" w:rsidTr="00E24FCF">
        <w:trPr>
          <w:trHeight w:hRule="exact" w:val="797"/>
        </w:trPr>
        <w:tc>
          <w:tcPr>
            <w:tcW w:w="763"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20"/>
              <w:rPr>
                <w:b/>
                <w:bCs/>
                <w:color w:val="000000"/>
                <w:shd w:val="clear" w:color="auto" w:fill="FFFFFF"/>
              </w:rPr>
            </w:pPr>
          </w:p>
          <w:p w:rsidR="00FC65B0" w:rsidRPr="00FC65B0" w:rsidRDefault="00FC65B0" w:rsidP="00FC65B0">
            <w:pPr>
              <w:widowControl w:val="0"/>
              <w:spacing w:line="230" w:lineRule="exact"/>
              <w:ind w:left="120"/>
              <w:rPr>
                <w:b/>
                <w:bCs/>
                <w:color w:val="000000"/>
                <w:shd w:val="clear" w:color="auto" w:fill="FFFFFF"/>
              </w:rPr>
            </w:pPr>
            <w:r w:rsidRPr="00FC65B0">
              <w:rPr>
                <w:b/>
                <w:bCs/>
                <w:color w:val="000000"/>
                <w:shd w:val="clear" w:color="auto" w:fill="FFFFFF"/>
              </w:rPr>
              <w:t>6.</w:t>
            </w:r>
          </w:p>
        </w:tc>
        <w:tc>
          <w:tcPr>
            <w:tcW w:w="6758"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00"/>
              <w:rPr>
                <w:color w:val="000000"/>
                <w:shd w:val="clear" w:color="auto" w:fill="FFFFFF"/>
                <w:lang w:val="sr-Cyrl-CS" w:eastAsia="sr-Cyrl-CS"/>
              </w:rPr>
            </w:pPr>
          </w:p>
          <w:p w:rsidR="00FC65B0" w:rsidRPr="00FC65B0" w:rsidRDefault="0069533E" w:rsidP="00FC65B0">
            <w:pPr>
              <w:widowControl w:val="0"/>
              <w:spacing w:line="230" w:lineRule="exact"/>
              <w:ind w:left="100"/>
              <w:rPr>
                <w:color w:val="000000"/>
                <w:shd w:val="clear" w:color="auto" w:fill="FFFFFF"/>
                <w:lang w:val="sr-Cyrl-CS" w:eastAsia="sr-Cyrl-CS"/>
              </w:rPr>
            </w:pPr>
            <w:r w:rsidRPr="002A2AE0">
              <w:rPr>
                <w:rFonts w:eastAsia="Calibri"/>
                <w:color w:val="000000"/>
                <w:shd w:val="clear" w:color="auto" w:fill="FFFFFF"/>
                <w:lang w:val="sr-Cyrl-CS" w:eastAsia="sr-Cyrl-CS"/>
              </w:rPr>
              <w:t xml:space="preserve">Изјава </w:t>
            </w:r>
            <w:r>
              <w:rPr>
                <w:rFonts w:eastAsia="Calibri"/>
                <w:color w:val="000000"/>
                <w:shd w:val="clear" w:color="auto" w:fill="FFFFFF"/>
                <w:lang w:val="sr-Cyrl-CS" w:eastAsia="sr-Cyrl-CS"/>
              </w:rPr>
              <w:t>о захтеваном кадровском капацитету</w:t>
            </w:r>
          </w:p>
        </w:tc>
        <w:tc>
          <w:tcPr>
            <w:tcW w:w="2280" w:type="dxa"/>
            <w:tcBorders>
              <w:top w:val="single" w:sz="4" w:space="0" w:color="auto"/>
              <w:left w:val="single" w:sz="4" w:space="0" w:color="auto"/>
              <w:bottom w:val="nil"/>
              <w:right w:val="single" w:sz="4" w:space="0" w:color="auto"/>
            </w:tcBorders>
            <w:shd w:val="clear" w:color="auto" w:fill="FFFFFF"/>
          </w:tcPr>
          <w:p w:rsidR="00FC65B0" w:rsidRPr="00FC65B0" w:rsidRDefault="00FC65B0" w:rsidP="00FC65B0">
            <w:pPr>
              <w:widowControl w:val="0"/>
              <w:spacing w:line="230" w:lineRule="exact"/>
              <w:ind w:left="120"/>
              <w:rPr>
                <w:bCs/>
                <w:color w:val="000000"/>
                <w:shd w:val="clear" w:color="auto" w:fill="FFFFFF"/>
                <w:lang w:val="sr-Cyrl-CS" w:eastAsia="sr-Cyrl-CS"/>
              </w:rPr>
            </w:pPr>
          </w:p>
          <w:p w:rsidR="00FC65B0" w:rsidRPr="00FC65B0" w:rsidRDefault="00FC65B0" w:rsidP="00FC65B0">
            <w:pPr>
              <w:widowControl w:val="0"/>
              <w:spacing w:line="230" w:lineRule="exact"/>
              <w:ind w:left="120"/>
              <w:rPr>
                <w:bCs/>
                <w:color w:val="000000"/>
                <w:shd w:val="clear" w:color="auto" w:fill="FFFFFF"/>
                <w:lang w:eastAsia="sr-Cyrl-CS"/>
              </w:rPr>
            </w:pPr>
            <w:r w:rsidRPr="00FC65B0">
              <w:rPr>
                <w:b/>
                <w:bCs/>
                <w:color w:val="000000"/>
                <w:shd w:val="clear" w:color="auto" w:fill="FFFFFF"/>
                <w:lang w:val="sr-Cyrl-CS" w:eastAsia="sr-Cyrl-CS"/>
              </w:rPr>
              <w:t xml:space="preserve">ОБРАЗАЦ БР. </w:t>
            </w:r>
            <w:r w:rsidRPr="00FC65B0">
              <w:rPr>
                <w:b/>
                <w:bCs/>
                <w:color w:val="000000"/>
                <w:shd w:val="clear" w:color="auto" w:fill="FFFFFF"/>
                <w:lang w:eastAsia="sr-Cyrl-CS"/>
              </w:rPr>
              <w:t>6</w:t>
            </w:r>
          </w:p>
        </w:tc>
      </w:tr>
      <w:tr w:rsidR="00FC65B0" w:rsidRPr="00FC65B0" w:rsidTr="00E24FCF">
        <w:trPr>
          <w:trHeight w:hRule="exact" w:val="985"/>
        </w:trPr>
        <w:tc>
          <w:tcPr>
            <w:tcW w:w="763"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20"/>
              <w:rPr>
                <w:b/>
                <w:bCs/>
                <w:color w:val="000000"/>
                <w:shd w:val="clear" w:color="auto" w:fill="FFFFFF"/>
              </w:rPr>
            </w:pPr>
          </w:p>
          <w:p w:rsidR="00FC65B0" w:rsidRPr="00FC65B0" w:rsidRDefault="005B1DD3" w:rsidP="00FC65B0">
            <w:pPr>
              <w:widowControl w:val="0"/>
              <w:spacing w:line="230" w:lineRule="exact"/>
              <w:ind w:left="120"/>
              <w:rPr>
                <w:b/>
                <w:bCs/>
                <w:color w:val="000000"/>
                <w:shd w:val="clear" w:color="auto" w:fill="FFFFFF"/>
              </w:rPr>
            </w:pPr>
            <w:r>
              <w:rPr>
                <w:b/>
                <w:bCs/>
                <w:color w:val="000000"/>
                <w:shd w:val="clear" w:color="auto" w:fill="FFFFFF"/>
              </w:rPr>
              <w:t>7</w:t>
            </w:r>
            <w:r w:rsidR="00FC65B0" w:rsidRPr="00FC65B0">
              <w:rPr>
                <w:b/>
                <w:bCs/>
                <w:color w:val="000000"/>
                <w:shd w:val="clear" w:color="auto" w:fill="FFFFFF"/>
              </w:rPr>
              <w:t>.</w:t>
            </w:r>
          </w:p>
        </w:tc>
        <w:tc>
          <w:tcPr>
            <w:tcW w:w="6758" w:type="dxa"/>
            <w:tcBorders>
              <w:top w:val="single" w:sz="4" w:space="0" w:color="auto"/>
              <w:left w:val="single" w:sz="4" w:space="0" w:color="auto"/>
              <w:bottom w:val="nil"/>
              <w:right w:val="nil"/>
            </w:tcBorders>
            <w:shd w:val="clear" w:color="auto" w:fill="FFFFFF"/>
          </w:tcPr>
          <w:p w:rsidR="00FC65B0" w:rsidRPr="00FC65B0" w:rsidRDefault="00FC65B0" w:rsidP="00FC65B0">
            <w:pPr>
              <w:widowControl w:val="0"/>
              <w:spacing w:line="230" w:lineRule="exact"/>
              <w:ind w:left="100"/>
              <w:rPr>
                <w:color w:val="000000"/>
                <w:shd w:val="clear" w:color="auto" w:fill="FFFFFF"/>
                <w:lang w:val="sr-Cyrl-CS" w:eastAsia="sr-Cyrl-CS"/>
              </w:rPr>
            </w:pPr>
          </w:p>
          <w:p w:rsidR="00FC65B0" w:rsidRPr="00FC65B0" w:rsidRDefault="00FC65B0" w:rsidP="00FC65B0">
            <w:pPr>
              <w:widowControl w:val="0"/>
              <w:spacing w:line="230" w:lineRule="exact"/>
              <w:ind w:left="100"/>
              <w:rPr>
                <w:color w:val="000000"/>
                <w:shd w:val="clear" w:color="auto" w:fill="FFFFFF"/>
                <w:lang w:val="sr-Cyrl-CS" w:eastAsia="sr-Cyrl-CS"/>
              </w:rPr>
            </w:pPr>
            <w:r w:rsidRPr="00FC65B0">
              <w:rPr>
                <w:color w:val="000000"/>
                <w:shd w:val="clear" w:color="auto" w:fill="FFFFFF"/>
                <w:lang w:val="sr-Cyrl-CS" w:eastAsia="sr-Cyrl-CS"/>
              </w:rPr>
              <w:t>Изјава понуђача о поштовању важећих прописа о заштити на раду, запошљавању и условима рада, заштити животне средине, као и да нема забрану обављања делатности</w:t>
            </w:r>
          </w:p>
          <w:p w:rsidR="00FC65B0" w:rsidRPr="00FC65B0" w:rsidRDefault="00FC65B0" w:rsidP="00FC65B0">
            <w:pPr>
              <w:widowControl w:val="0"/>
              <w:spacing w:line="230" w:lineRule="exact"/>
              <w:ind w:left="100"/>
            </w:pPr>
          </w:p>
        </w:tc>
        <w:tc>
          <w:tcPr>
            <w:tcW w:w="2280" w:type="dxa"/>
            <w:tcBorders>
              <w:top w:val="single" w:sz="4" w:space="0" w:color="auto"/>
              <w:left w:val="single" w:sz="4" w:space="0" w:color="auto"/>
              <w:bottom w:val="nil"/>
              <w:right w:val="single" w:sz="4" w:space="0" w:color="auto"/>
            </w:tcBorders>
            <w:shd w:val="clear" w:color="auto" w:fill="FFFFFF"/>
          </w:tcPr>
          <w:p w:rsidR="00FC65B0" w:rsidRPr="00FC65B0" w:rsidRDefault="00FC65B0" w:rsidP="00FC65B0">
            <w:pPr>
              <w:widowControl w:val="0"/>
              <w:spacing w:line="230" w:lineRule="exact"/>
              <w:ind w:left="120"/>
              <w:rPr>
                <w:bCs/>
                <w:color w:val="000000"/>
                <w:shd w:val="clear" w:color="auto" w:fill="FFFFFF"/>
                <w:lang w:val="sr-Cyrl-CS" w:eastAsia="sr-Cyrl-CS"/>
              </w:rPr>
            </w:pPr>
          </w:p>
          <w:p w:rsidR="00FC65B0" w:rsidRPr="00FC65B0" w:rsidRDefault="00FC65B0" w:rsidP="005B1DD3">
            <w:pPr>
              <w:widowControl w:val="0"/>
              <w:spacing w:line="230" w:lineRule="exact"/>
              <w:ind w:left="120"/>
              <w:rPr>
                <w:bCs/>
                <w:color w:val="000000"/>
                <w:shd w:val="clear" w:color="auto" w:fill="FFFFFF"/>
                <w:lang w:eastAsia="sr-Cyrl-CS"/>
              </w:rPr>
            </w:pPr>
            <w:r w:rsidRPr="00FC65B0">
              <w:rPr>
                <w:b/>
                <w:bCs/>
                <w:color w:val="000000"/>
                <w:shd w:val="clear" w:color="auto" w:fill="FFFFFF"/>
                <w:lang w:val="sr-Cyrl-CS" w:eastAsia="sr-Cyrl-CS"/>
              </w:rPr>
              <w:t xml:space="preserve">ОБРАЗАЦ БР. </w:t>
            </w:r>
            <w:r w:rsidR="005B1DD3">
              <w:rPr>
                <w:b/>
                <w:bCs/>
                <w:color w:val="000000"/>
                <w:shd w:val="clear" w:color="auto" w:fill="FFFFFF"/>
                <w:lang w:val="sr-Cyrl-CS" w:eastAsia="sr-Cyrl-CS"/>
              </w:rPr>
              <w:t>7</w:t>
            </w:r>
          </w:p>
        </w:tc>
      </w:tr>
      <w:tr w:rsidR="00FC65B0" w:rsidRPr="00FC65B0" w:rsidTr="00E24FCF">
        <w:trPr>
          <w:trHeight w:hRule="exact" w:val="619"/>
        </w:trPr>
        <w:tc>
          <w:tcPr>
            <w:tcW w:w="763" w:type="dxa"/>
            <w:tcBorders>
              <w:top w:val="single" w:sz="4" w:space="0" w:color="auto"/>
              <w:left w:val="single" w:sz="4" w:space="0" w:color="auto"/>
              <w:bottom w:val="single" w:sz="4" w:space="0" w:color="auto"/>
              <w:right w:val="nil"/>
            </w:tcBorders>
            <w:shd w:val="clear" w:color="auto" w:fill="FFFFFF"/>
          </w:tcPr>
          <w:p w:rsidR="00FC65B0" w:rsidRPr="00FC65B0" w:rsidRDefault="00FC65B0" w:rsidP="00FC65B0">
            <w:pPr>
              <w:widowControl w:val="0"/>
              <w:spacing w:line="230" w:lineRule="exact"/>
              <w:ind w:left="120"/>
              <w:rPr>
                <w:b/>
                <w:bCs/>
              </w:rPr>
            </w:pPr>
          </w:p>
          <w:p w:rsidR="00FC65B0" w:rsidRPr="00FC65B0" w:rsidRDefault="005B1DD3" w:rsidP="00FC65B0">
            <w:pPr>
              <w:widowControl w:val="0"/>
              <w:spacing w:line="230" w:lineRule="exact"/>
              <w:ind w:left="120"/>
              <w:rPr>
                <w:b/>
                <w:bCs/>
              </w:rPr>
            </w:pPr>
            <w:r>
              <w:rPr>
                <w:b/>
                <w:bCs/>
              </w:rPr>
              <w:t>8</w:t>
            </w:r>
            <w:r w:rsidR="00FC65B0" w:rsidRPr="00FC65B0">
              <w:rPr>
                <w:b/>
                <w:bCs/>
              </w:rPr>
              <w:t>.</w:t>
            </w:r>
          </w:p>
        </w:tc>
        <w:tc>
          <w:tcPr>
            <w:tcW w:w="6758" w:type="dxa"/>
            <w:tcBorders>
              <w:top w:val="single" w:sz="4" w:space="0" w:color="auto"/>
              <w:left w:val="single" w:sz="4" w:space="0" w:color="auto"/>
              <w:bottom w:val="single" w:sz="4" w:space="0" w:color="auto"/>
              <w:right w:val="nil"/>
            </w:tcBorders>
            <w:shd w:val="clear" w:color="auto" w:fill="FFFFFF"/>
          </w:tcPr>
          <w:p w:rsidR="00FC65B0" w:rsidRPr="00FC65B0" w:rsidRDefault="00FC65B0" w:rsidP="00FC65B0">
            <w:pPr>
              <w:widowControl w:val="0"/>
              <w:spacing w:line="230" w:lineRule="exact"/>
              <w:ind w:left="100"/>
              <w:rPr>
                <w:color w:val="000000"/>
                <w:shd w:val="clear" w:color="auto" w:fill="FFFFFF"/>
                <w:lang w:val="sr-Cyrl-CS" w:eastAsia="sr-Cyrl-CS"/>
              </w:rPr>
            </w:pPr>
          </w:p>
          <w:p w:rsidR="00FC65B0" w:rsidRPr="00FC65B0" w:rsidRDefault="00FC65B0" w:rsidP="00FC65B0">
            <w:pPr>
              <w:widowControl w:val="0"/>
              <w:spacing w:line="230" w:lineRule="exact"/>
              <w:ind w:left="100"/>
            </w:pPr>
            <w:r w:rsidRPr="00FC65B0">
              <w:rPr>
                <w:color w:val="000000"/>
                <w:shd w:val="clear" w:color="auto" w:fill="FFFFFF"/>
                <w:lang w:val="sr-Cyrl-CS" w:eastAsia="sr-Cyrl-CS"/>
              </w:rPr>
              <w:t>Модел уговора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C65B0" w:rsidRPr="00FC65B0" w:rsidRDefault="00FC65B0" w:rsidP="00FC65B0">
            <w:pPr>
              <w:widowControl w:val="0"/>
              <w:spacing w:line="230" w:lineRule="exact"/>
              <w:ind w:left="120"/>
              <w:rPr>
                <w:b/>
                <w:bCs/>
                <w:color w:val="000000"/>
                <w:shd w:val="clear" w:color="auto" w:fill="FFFFFF"/>
                <w:lang w:val="sr-Cyrl-CS" w:eastAsia="sr-Cyrl-CS"/>
              </w:rPr>
            </w:pPr>
          </w:p>
          <w:p w:rsidR="00FC65B0" w:rsidRPr="00FC65B0" w:rsidRDefault="00FC65B0" w:rsidP="005B1DD3">
            <w:pPr>
              <w:widowControl w:val="0"/>
              <w:spacing w:line="230" w:lineRule="exact"/>
              <w:ind w:left="120"/>
              <w:rPr>
                <w:bCs/>
                <w:color w:val="000000"/>
                <w:shd w:val="clear" w:color="auto" w:fill="FFFFFF"/>
                <w:lang w:eastAsia="sr-Cyrl-CS"/>
              </w:rPr>
            </w:pPr>
            <w:r w:rsidRPr="00FC65B0">
              <w:rPr>
                <w:b/>
                <w:bCs/>
                <w:color w:val="000000"/>
                <w:shd w:val="clear" w:color="auto" w:fill="FFFFFF"/>
                <w:lang w:val="sr-Cyrl-CS" w:eastAsia="sr-Cyrl-CS"/>
              </w:rPr>
              <w:t xml:space="preserve">ОБРАЗАЦ БР. </w:t>
            </w:r>
            <w:r w:rsidR="005B1DD3">
              <w:rPr>
                <w:b/>
                <w:bCs/>
                <w:color w:val="000000"/>
                <w:shd w:val="clear" w:color="auto" w:fill="FFFFFF"/>
                <w:lang w:val="sr-Cyrl-CS" w:eastAsia="sr-Cyrl-CS"/>
              </w:rPr>
              <w:t>8</w:t>
            </w:r>
          </w:p>
        </w:tc>
      </w:tr>
      <w:tr w:rsidR="00FC65B0" w:rsidRPr="00FC65B0" w:rsidTr="00E24FCF">
        <w:trPr>
          <w:trHeight w:hRule="exact" w:val="619"/>
        </w:trPr>
        <w:tc>
          <w:tcPr>
            <w:tcW w:w="763" w:type="dxa"/>
            <w:tcBorders>
              <w:top w:val="single" w:sz="4" w:space="0" w:color="auto"/>
              <w:left w:val="single" w:sz="4" w:space="0" w:color="auto"/>
              <w:bottom w:val="single" w:sz="4" w:space="0" w:color="auto"/>
              <w:right w:val="nil"/>
            </w:tcBorders>
            <w:shd w:val="clear" w:color="auto" w:fill="FFFFFF"/>
          </w:tcPr>
          <w:p w:rsidR="00FC65B0" w:rsidRPr="00FC65B0" w:rsidRDefault="00FC65B0" w:rsidP="00FC65B0">
            <w:pPr>
              <w:widowControl w:val="0"/>
              <w:spacing w:line="230" w:lineRule="exact"/>
              <w:ind w:left="120"/>
              <w:rPr>
                <w:b/>
                <w:bCs/>
                <w:color w:val="000000"/>
                <w:shd w:val="clear" w:color="auto" w:fill="FFFFFF"/>
              </w:rPr>
            </w:pPr>
          </w:p>
          <w:p w:rsidR="00FC65B0" w:rsidRPr="00FC65B0" w:rsidRDefault="005B1DD3" w:rsidP="00FC65B0">
            <w:pPr>
              <w:widowControl w:val="0"/>
              <w:spacing w:line="230" w:lineRule="exact"/>
              <w:ind w:left="120"/>
              <w:rPr>
                <w:b/>
                <w:bCs/>
                <w:color w:val="000000"/>
                <w:shd w:val="clear" w:color="auto" w:fill="FFFFFF"/>
              </w:rPr>
            </w:pPr>
            <w:r>
              <w:rPr>
                <w:b/>
                <w:bCs/>
                <w:color w:val="000000"/>
                <w:shd w:val="clear" w:color="auto" w:fill="FFFFFF"/>
              </w:rPr>
              <w:t>9</w:t>
            </w:r>
            <w:r w:rsidR="00FC65B0" w:rsidRPr="00FC65B0">
              <w:rPr>
                <w:b/>
                <w:bCs/>
                <w:color w:val="000000"/>
                <w:shd w:val="clear" w:color="auto" w:fill="FFFFFF"/>
              </w:rPr>
              <w:t>.</w:t>
            </w:r>
          </w:p>
        </w:tc>
        <w:tc>
          <w:tcPr>
            <w:tcW w:w="6758" w:type="dxa"/>
            <w:tcBorders>
              <w:top w:val="single" w:sz="4" w:space="0" w:color="auto"/>
              <w:left w:val="single" w:sz="4" w:space="0" w:color="auto"/>
              <w:bottom w:val="single" w:sz="4" w:space="0" w:color="auto"/>
              <w:right w:val="nil"/>
            </w:tcBorders>
            <w:shd w:val="clear" w:color="auto" w:fill="FFFFFF"/>
          </w:tcPr>
          <w:p w:rsidR="00FC65B0" w:rsidRPr="00FC65B0" w:rsidRDefault="00FC65B0" w:rsidP="00FC65B0">
            <w:pPr>
              <w:widowControl w:val="0"/>
              <w:spacing w:line="230" w:lineRule="exact"/>
              <w:ind w:left="100"/>
              <w:rPr>
                <w:color w:val="000000"/>
                <w:shd w:val="clear" w:color="auto" w:fill="FFFFFF"/>
                <w:lang w:val="sr-Cyrl-CS" w:eastAsia="sr-Cyrl-CS"/>
              </w:rPr>
            </w:pPr>
          </w:p>
          <w:p w:rsidR="00FC65B0" w:rsidRPr="00FC65B0" w:rsidRDefault="00FC65B0" w:rsidP="0069533E">
            <w:pPr>
              <w:widowControl w:val="0"/>
              <w:spacing w:line="230" w:lineRule="exact"/>
              <w:ind w:left="100"/>
              <w:rPr>
                <w:color w:val="000000"/>
                <w:shd w:val="clear" w:color="auto" w:fill="FFFFFF"/>
                <w:lang w:val="sr-Cyrl-CS" w:eastAsia="sr-Cyrl-CS"/>
              </w:rPr>
            </w:pPr>
            <w:r w:rsidRPr="00FC65B0">
              <w:rPr>
                <w:color w:val="000000"/>
                <w:shd w:val="clear" w:color="auto" w:fill="FFFFFF"/>
                <w:lang w:val="sr-Cyrl-CS" w:eastAsia="sr-Cyrl-CS"/>
              </w:rPr>
              <w:t>Предмер радова - образац структуре понуђене цене</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C65B0" w:rsidRPr="00FC65B0" w:rsidRDefault="00FC65B0" w:rsidP="00FC65B0">
            <w:pPr>
              <w:widowControl w:val="0"/>
              <w:spacing w:line="230" w:lineRule="exact"/>
              <w:ind w:left="120"/>
              <w:rPr>
                <w:bCs/>
                <w:color w:val="000000"/>
                <w:shd w:val="clear" w:color="auto" w:fill="FFFFFF"/>
                <w:lang w:eastAsia="sr-Cyrl-CS"/>
              </w:rPr>
            </w:pPr>
          </w:p>
          <w:p w:rsidR="00FC65B0" w:rsidRPr="00FC65B0" w:rsidRDefault="00FC65B0" w:rsidP="005B1DD3">
            <w:pPr>
              <w:widowControl w:val="0"/>
              <w:spacing w:line="230" w:lineRule="exact"/>
              <w:ind w:left="120"/>
              <w:rPr>
                <w:bCs/>
                <w:color w:val="000000"/>
                <w:shd w:val="clear" w:color="auto" w:fill="FFFFFF"/>
                <w:lang w:eastAsia="sr-Cyrl-CS"/>
              </w:rPr>
            </w:pPr>
            <w:r w:rsidRPr="00FC65B0">
              <w:rPr>
                <w:b/>
                <w:bCs/>
                <w:color w:val="000000"/>
                <w:shd w:val="clear" w:color="auto" w:fill="FFFFFF"/>
                <w:lang w:val="sr-Cyrl-CS" w:eastAsia="sr-Cyrl-CS"/>
              </w:rPr>
              <w:t xml:space="preserve">ОБРАЗАЦ БР. </w:t>
            </w:r>
            <w:r w:rsidR="005B1DD3">
              <w:rPr>
                <w:b/>
                <w:bCs/>
                <w:color w:val="000000"/>
                <w:shd w:val="clear" w:color="auto" w:fill="FFFFFF"/>
                <w:lang w:val="sr-Cyrl-CS" w:eastAsia="sr-Cyrl-CS"/>
              </w:rPr>
              <w:t>9</w:t>
            </w:r>
          </w:p>
        </w:tc>
      </w:tr>
    </w:tbl>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Default="00FC65B0" w:rsidP="00FC65B0">
      <w:pPr>
        <w:suppressAutoHyphens/>
        <w:spacing w:line="100" w:lineRule="atLeast"/>
        <w:jc w:val="both"/>
        <w:rPr>
          <w:rFonts w:eastAsia="Arial Unicode MS"/>
          <w:color w:val="000000"/>
          <w:kern w:val="1"/>
          <w:lang w:eastAsia="ar-SA"/>
        </w:rPr>
      </w:pPr>
    </w:p>
    <w:p w:rsidR="00620990" w:rsidRDefault="00620990" w:rsidP="00FC65B0">
      <w:pPr>
        <w:suppressAutoHyphens/>
        <w:spacing w:line="100" w:lineRule="atLeast"/>
        <w:jc w:val="both"/>
        <w:rPr>
          <w:rFonts w:eastAsia="Arial Unicode MS"/>
          <w:color w:val="000000"/>
          <w:kern w:val="1"/>
          <w:lang w:eastAsia="ar-SA"/>
        </w:rPr>
      </w:pPr>
    </w:p>
    <w:p w:rsidR="00620990" w:rsidRDefault="00620990" w:rsidP="00FC65B0">
      <w:pPr>
        <w:suppressAutoHyphens/>
        <w:spacing w:line="100" w:lineRule="atLeast"/>
        <w:jc w:val="both"/>
        <w:rPr>
          <w:rFonts w:eastAsia="Arial Unicode MS"/>
          <w:color w:val="000000"/>
          <w:kern w:val="1"/>
          <w:lang w:eastAsia="ar-SA"/>
        </w:rPr>
      </w:pPr>
    </w:p>
    <w:p w:rsidR="00620990" w:rsidRPr="00FC65B0" w:rsidRDefault="00620990" w:rsidP="00FC65B0">
      <w:pPr>
        <w:suppressAutoHyphens/>
        <w:spacing w:line="100" w:lineRule="atLeast"/>
        <w:jc w:val="both"/>
        <w:rPr>
          <w:rFonts w:eastAsia="Arial Unicode MS"/>
          <w:color w:val="000000"/>
          <w:kern w:val="1"/>
          <w:lang w:eastAsia="ar-SA"/>
        </w:rPr>
      </w:pPr>
    </w:p>
    <w:p w:rsidR="00FC65B0" w:rsidRDefault="00FC65B0" w:rsidP="00FC65B0">
      <w:pPr>
        <w:suppressAutoHyphens/>
        <w:spacing w:line="100" w:lineRule="atLeast"/>
        <w:jc w:val="both"/>
        <w:rPr>
          <w:rFonts w:eastAsia="Arial Unicode MS"/>
          <w:color w:val="000000"/>
          <w:kern w:val="1"/>
          <w:lang w:eastAsia="ar-SA"/>
        </w:rPr>
      </w:pPr>
    </w:p>
    <w:p w:rsidR="005B1DD3" w:rsidRDefault="005B1DD3" w:rsidP="00FC65B0">
      <w:pPr>
        <w:suppressAutoHyphens/>
        <w:spacing w:line="100" w:lineRule="atLeast"/>
        <w:jc w:val="both"/>
        <w:rPr>
          <w:rFonts w:eastAsia="Arial Unicode MS"/>
          <w:color w:val="000000"/>
          <w:kern w:val="1"/>
          <w:lang w:eastAsia="ar-SA"/>
        </w:rPr>
      </w:pPr>
    </w:p>
    <w:p w:rsidR="005B1DD3" w:rsidRDefault="005B1DD3" w:rsidP="00FC65B0">
      <w:pPr>
        <w:suppressAutoHyphens/>
        <w:spacing w:line="100" w:lineRule="atLeast"/>
        <w:jc w:val="both"/>
        <w:rPr>
          <w:rFonts w:eastAsia="Arial Unicode MS"/>
          <w:color w:val="000000"/>
          <w:kern w:val="1"/>
          <w:lang w:eastAsia="ar-SA"/>
        </w:rPr>
      </w:pPr>
    </w:p>
    <w:p w:rsidR="005B1DD3" w:rsidRDefault="005B1DD3" w:rsidP="00FC65B0">
      <w:pPr>
        <w:suppressAutoHyphens/>
        <w:spacing w:line="100" w:lineRule="atLeast"/>
        <w:jc w:val="both"/>
        <w:rPr>
          <w:rFonts w:eastAsia="Arial Unicode MS"/>
          <w:color w:val="000000"/>
          <w:kern w:val="1"/>
          <w:lang w:eastAsia="ar-SA"/>
        </w:rPr>
      </w:pPr>
    </w:p>
    <w:p w:rsidR="005B1DD3" w:rsidRDefault="005B1DD3" w:rsidP="00FC65B0">
      <w:pPr>
        <w:suppressAutoHyphens/>
        <w:spacing w:line="100" w:lineRule="atLeast"/>
        <w:jc w:val="both"/>
        <w:rPr>
          <w:rFonts w:eastAsia="Arial Unicode MS"/>
          <w:color w:val="000000"/>
          <w:kern w:val="1"/>
          <w:lang w:eastAsia="ar-SA"/>
        </w:rPr>
      </w:pPr>
    </w:p>
    <w:p w:rsidR="005B1DD3" w:rsidRDefault="005B1DD3" w:rsidP="00FC65B0">
      <w:pPr>
        <w:suppressAutoHyphens/>
        <w:spacing w:line="100" w:lineRule="atLeast"/>
        <w:jc w:val="both"/>
        <w:rPr>
          <w:rFonts w:eastAsia="Arial Unicode MS"/>
          <w:color w:val="000000"/>
          <w:kern w:val="1"/>
          <w:lang w:eastAsia="ar-SA"/>
        </w:rPr>
      </w:pPr>
    </w:p>
    <w:p w:rsidR="005B1DD3" w:rsidRDefault="005B1DD3" w:rsidP="00FC65B0">
      <w:pPr>
        <w:suppressAutoHyphens/>
        <w:spacing w:line="100" w:lineRule="atLeast"/>
        <w:jc w:val="both"/>
        <w:rPr>
          <w:rFonts w:eastAsia="Arial Unicode MS"/>
          <w:color w:val="000000"/>
          <w:kern w:val="1"/>
          <w:lang w:eastAsia="ar-SA"/>
        </w:rPr>
      </w:pPr>
    </w:p>
    <w:p w:rsidR="005B1DD3" w:rsidRDefault="005B1DD3" w:rsidP="00FC65B0">
      <w:pPr>
        <w:suppressAutoHyphens/>
        <w:spacing w:line="100" w:lineRule="atLeast"/>
        <w:jc w:val="both"/>
        <w:rPr>
          <w:rFonts w:eastAsia="Arial Unicode MS"/>
          <w:color w:val="000000"/>
          <w:kern w:val="1"/>
          <w:lang w:eastAsia="ar-SA"/>
        </w:rPr>
      </w:pPr>
    </w:p>
    <w:p w:rsidR="005B1DD3" w:rsidRDefault="005B1DD3" w:rsidP="00FC65B0">
      <w:pPr>
        <w:suppressAutoHyphens/>
        <w:spacing w:line="100" w:lineRule="atLeast"/>
        <w:jc w:val="both"/>
        <w:rPr>
          <w:rFonts w:eastAsia="Arial Unicode MS"/>
          <w:color w:val="000000"/>
          <w:kern w:val="1"/>
          <w:lang w:eastAsia="ar-SA"/>
        </w:rPr>
      </w:pPr>
    </w:p>
    <w:p w:rsidR="005B1DD3" w:rsidRPr="005B1DD3" w:rsidRDefault="005B1DD3"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ind w:left="720"/>
        <w:jc w:val="right"/>
        <w:rPr>
          <w:rFonts w:eastAsia="Arial Unicode MS"/>
          <w:b/>
          <w:bCs/>
          <w:iCs/>
          <w:color w:val="000000"/>
          <w:kern w:val="1"/>
          <w:sz w:val="28"/>
          <w:szCs w:val="28"/>
          <w:lang w:eastAsia="ar-SA"/>
        </w:rPr>
      </w:pPr>
      <w:r w:rsidRPr="00FC65B0">
        <w:rPr>
          <w:rFonts w:eastAsia="Arial Unicode MS"/>
          <w:b/>
          <w:bCs/>
          <w:iCs/>
          <w:color w:val="000000"/>
          <w:kern w:val="1"/>
          <w:sz w:val="28"/>
          <w:szCs w:val="28"/>
          <w:lang w:eastAsia="ar-SA"/>
        </w:rPr>
        <w:lastRenderedPageBreak/>
        <w:t>(ОБРАЗАЦ БР.1)</w:t>
      </w:r>
    </w:p>
    <w:p w:rsidR="00FC65B0" w:rsidRDefault="00FC65B0" w:rsidP="00FC65B0">
      <w:pPr>
        <w:suppressAutoHyphens/>
        <w:spacing w:line="100" w:lineRule="atLeast"/>
        <w:ind w:left="720"/>
        <w:jc w:val="center"/>
        <w:rPr>
          <w:rFonts w:eastAsia="Arial Unicode MS"/>
          <w:b/>
          <w:bCs/>
          <w:iCs/>
          <w:color w:val="000000"/>
          <w:kern w:val="1"/>
          <w:sz w:val="28"/>
          <w:szCs w:val="28"/>
          <w:lang w:eastAsia="ar-SA"/>
        </w:rPr>
      </w:pPr>
      <w:r w:rsidRPr="00FC65B0">
        <w:rPr>
          <w:rFonts w:eastAsia="Arial Unicode MS"/>
          <w:b/>
          <w:bCs/>
          <w:iCs/>
          <w:color w:val="000000"/>
          <w:kern w:val="1"/>
          <w:sz w:val="28"/>
          <w:szCs w:val="28"/>
          <w:lang w:eastAsia="ar-SA"/>
        </w:rPr>
        <w:t>ОБРАЗАЦ ПОНУДЕ</w:t>
      </w:r>
    </w:p>
    <w:p w:rsidR="00AF0D7D" w:rsidRPr="00FC65B0" w:rsidRDefault="00AF0D7D" w:rsidP="00FC65B0">
      <w:pPr>
        <w:suppressAutoHyphens/>
        <w:spacing w:line="100" w:lineRule="atLeast"/>
        <w:ind w:left="720"/>
        <w:jc w:val="center"/>
        <w:rPr>
          <w:rFonts w:eastAsia="Arial Unicode MS"/>
          <w:b/>
          <w:bCs/>
          <w:iCs/>
          <w:color w:val="000000"/>
          <w:kern w:val="1"/>
          <w:sz w:val="28"/>
          <w:szCs w:val="28"/>
          <w:lang w:eastAsia="ar-SA"/>
        </w:rPr>
      </w:pPr>
    </w:p>
    <w:p w:rsidR="00FC65B0" w:rsidRPr="00FC65B0" w:rsidRDefault="00FC65B0" w:rsidP="00FC65B0">
      <w:pPr>
        <w:suppressAutoHyphens/>
        <w:spacing w:line="100" w:lineRule="atLeast"/>
        <w:jc w:val="both"/>
        <w:rPr>
          <w:rFonts w:eastAsia="Arial Unicode MS"/>
          <w:i/>
          <w:iCs/>
          <w:color w:val="000000"/>
          <w:kern w:val="1"/>
          <w:lang w:eastAsia="ar-SA"/>
        </w:rPr>
      </w:pPr>
      <w:proofErr w:type="gramStart"/>
      <w:r w:rsidRPr="00FC65B0">
        <w:rPr>
          <w:rFonts w:eastAsia="Arial Unicode MS"/>
          <w:iCs/>
          <w:color w:val="000000"/>
          <w:kern w:val="1"/>
          <w:lang w:eastAsia="ar-SA"/>
        </w:rPr>
        <w:t>Понуда бр</w:t>
      </w:r>
      <w:r w:rsidR="00AF0D7D">
        <w:rPr>
          <w:rFonts w:eastAsia="Arial Unicode MS"/>
          <w:iCs/>
          <w:color w:val="000000"/>
          <w:kern w:val="1"/>
          <w:lang w:eastAsia="ar-SA"/>
        </w:rPr>
        <w:t xml:space="preserve">ој </w:t>
      </w:r>
      <w:r w:rsidRPr="00FC65B0">
        <w:rPr>
          <w:rFonts w:eastAsia="Arial Unicode MS"/>
          <w:iCs/>
          <w:color w:val="000000"/>
          <w:kern w:val="1"/>
          <w:lang w:eastAsia="ar-SA"/>
        </w:rPr>
        <w:t>_______________ од ___________ 20</w:t>
      </w:r>
      <w:r w:rsidR="008F65F9">
        <w:rPr>
          <w:rFonts w:eastAsia="Arial Unicode MS"/>
          <w:iCs/>
          <w:color w:val="000000"/>
          <w:kern w:val="1"/>
          <w:lang w:eastAsia="ar-SA"/>
        </w:rPr>
        <w:t>20</w:t>
      </w:r>
      <w:r w:rsidRPr="00FC65B0">
        <w:rPr>
          <w:rFonts w:eastAsia="Arial Unicode MS"/>
          <w:iCs/>
          <w:color w:val="000000"/>
          <w:kern w:val="1"/>
          <w:lang w:eastAsia="ar-SA"/>
        </w:rPr>
        <w:t>.</w:t>
      </w:r>
      <w:proofErr w:type="gramEnd"/>
      <w:r w:rsidRPr="00FC65B0">
        <w:rPr>
          <w:rFonts w:eastAsia="Arial Unicode MS"/>
          <w:iCs/>
          <w:color w:val="000000"/>
          <w:kern w:val="1"/>
          <w:lang w:eastAsia="ar-SA"/>
        </w:rPr>
        <w:t xml:space="preserve"> </w:t>
      </w:r>
      <w:proofErr w:type="gramStart"/>
      <w:r w:rsidRPr="00FC65B0">
        <w:rPr>
          <w:rFonts w:eastAsia="Arial Unicode MS"/>
          <w:iCs/>
          <w:color w:val="000000"/>
          <w:kern w:val="1"/>
          <w:lang w:eastAsia="ar-SA"/>
        </w:rPr>
        <w:t>године</w:t>
      </w:r>
      <w:proofErr w:type="gramEnd"/>
      <w:r w:rsidRPr="00FC65B0">
        <w:rPr>
          <w:rFonts w:eastAsia="Arial Unicode MS"/>
          <w:iCs/>
          <w:color w:val="000000"/>
          <w:kern w:val="1"/>
          <w:lang w:eastAsia="ar-SA"/>
        </w:rPr>
        <w:t xml:space="preserve"> за јавну набавку</w:t>
      </w:r>
      <w:r w:rsidRPr="00FC65B0">
        <w:rPr>
          <w:rFonts w:eastAsia="Arial Unicode MS"/>
          <w:iCs/>
          <w:color w:val="000000"/>
          <w:kern w:val="1"/>
          <w:lang w:val="sr-Cyrl-CS" w:eastAsia="ar-SA"/>
        </w:rPr>
        <w:t xml:space="preserve"> мале вредности </w:t>
      </w:r>
      <w:r w:rsidRPr="00FC65B0">
        <w:rPr>
          <w:rFonts w:eastAsia="Arial Unicode MS"/>
          <w:iCs/>
          <w:color w:val="000000"/>
          <w:kern w:val="1"/>
          <w:lang w:eastAsia="ar-SA"/>
        </w:rPr>
        <w:t xml:space="preserve">број </w:t>
      </w:r>
      <w:r w:rsidRPr="00FC65B0">
        <w:rPr>
          <w:rFonts w:eastAsia="Arial Unicode MS"/>
          <w:color w:val="000000"/>
          <w:kern w:val="1"/>
          <w:lang w:eastAsia="ar-SA"/>
        </w:rPr>
        <w:t>VIII 404-</w:t>
      </w:r>
      <w:r w:rsidR="008511EC">
        <w:rPr>
          <w:rFonts w:eastAsia="Arial Unicode MS"/>
          <w:color w:val="000000"/>
          <w:kern w:val="1"/>
          <w:lang w:eastAsia="ar-SA"/>
        </w:rPr>
        <w:t>9</w:t>
      </w:r>
      <w:r w:rsidR="005B1DD3">
        <w:rPr>
          <w:rFonts w:eastAsia="Arial Unicode MS"/>
          <w:color w:val="000000"/>
          <w:kern w:val="1"/>
          <w:lang w:eastAsia="ar-SA"/>
        </w:rPr>
        <w:t>5</w:t>
      </w:r>
      <w:r w:rsidR="008F65F9">
        <w:rPr>
          <w:rFonts w:eastAsia="Arial Unicode MS"/>
          <w:color w:val="000000"/>
          <w:kern w:val="1"/>
          <w:lang w:eastAsia="ar-SA"/>
        </w:rPr>
        <w:t>/20</w:t>
      </w:r>
      <w:r w:rsidRPr="00FC65B0">
        <w:rPr>
          <w:rFonts w:eastAsia="Arial Unicode MS"/>
          <w:color w:val="000000"/>
          <w:kern w:val="1"/>
          <w:lang w:eastAsia="ar-SA"/>
        </w:rPr>
        <w:t xml:space="preserve"> </w:t>
      </w:r>
      <w:r w:rsidRPr="00FC65B0">
        <w:rPr>
          <w:rFonts w:eastAsia="Arial Unicode MS"/>
          <w:iCs/>
          <w:color w:val="000000"/>
          <w:kern w:val="1"/>
          <w:lang w:val="sr-Cyrl-CS" w:eastAsia="ar-SA"/>
        </w:rPr>
        <w:t xml:space="preserve">– </w:t>
      </w:r>
      <w:r w:rsidR="005B1DD3">
        <w:rPr>
          <w:rFonts w:eastAsia="Arial Unicode MS"/>
          <w:iCs/>
          <w:color w:val="000000"/>
          <w:kern w:val="1"/>
          <w:lang w:val="sr-Cyrl-CS" w:eastAsia="ar-SA"/>
        </w:rPr>
        <w:t>Радови на одржавању зелених површина трупа пута</w:t>
      </w:r>
    </w:p>
    <w:p w:rsidR="00FC65B0" w:rsidRPr="00FC65B0" w:rsidRDefault="00FC65B0" w:rsidP="00FC65B0">
      <w:pPr>
        <w:suppressAutoHyphens/>
        <w:spacing w:line="100" w:lineRule="atLeast"/>
        <w:jc w:val="both"/>
        <w:rPr>
          <w:rFonts w:eastAsia="Arial Unicode M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roofErr w:type="gramStart"/>
      <w:r w:rsidRPr="00FC65B0">
        <w:rPr>
          <w:rFonts w:eastAsia="Arial Unicode MS"/>
          <w:b/>
          <w:bCs/>
          <w:i/>
          <w:iCs/>
          <w:color w:val="000000"/>
          <w:kern w:val="1"/>
          <w:lang w:eastAsia="ar-SA"/>
        </w:rPr>
        <w:t>1)ОПШТИ</w:t>
      </w:r>
      <w:proofErr w:type="gramEnd"/>
      <w:r w:rsidRPr="00FC65B0">
        <w:rPr>
          <w:rFonts w:eastAsia="Arial Unicode MS"/>
          <w:b/>
          <w:bCs/>
          <w:i/>
          <w:iCs/>
          <w:color w:val="000000"/>
          <w:kern w:val="1"/>
          <w:lang w:eastAsia="ar-SA"/>
        </w:rPr>
        <w:t xml:space="preserve"> ПОДАЦИ О ПОНУЂАЧУ</w:t>
      </w:r>
    </w:p>
    <w:tbl>
      <w:tblPr>
        <w:tblW w:w="9281" w:type="dxa"/>
        <w:tblInd w:w="-20" w:type="dxa"/>
        <w:tblLayout w:type="fixed"/>
        <w:tblLook w:val="0000"/>
      </w:tblPr>
      <w:tblGrid>
        <w:gridCol w:w="4621"/>
        <w:gridCol w:w="4660"/>
      </w:tblGrid>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eastAsia="ar-SA"/>
              </w:rPr>
            </w:pPr>
            <w:r w:rsidRPr="00FC65B0">
              <w:rPr>
                <w:rFonts w:eastAsia="Arial Unicode MS"/>
                <w:i/>
                <w:iCs/>
                <w:color w:val="000000"/>
                <w:kern w:val="1"/>
                <w:lang w:eastAsia="ar-SA"/>
              </w:rPr>
              <w:t>Назив понуђача:</w:t>
            </w:r>
          </w:p>
          <w:p w:rsidR="00FC65B0" w:rsidRPr="00FC65B0" w:rsidRDefault="00FC65B0" w:rsidP="00FC65B0">
            <w:pPr>
              <w:suppressAutoHyphens/>
              <w:spacing w:line="100" w:lineRule="atLeast"/>
              <w:jc w:val="both"/>
              <w:rPr>
                <w:rFonts w:eastAsia="Arial Unicode MS"/>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eastAsia="ar-SA"/>
              </w:rPr>
            </w:pPr>
            <w:r w:rsidRPr="00FC65B0">
              <w:rPr>
                <w:rFonts w:eastAsia="Arial Unicode MS"/>
                <w:i/>
                <w:iCs/>
                <w:color w:val="000000"/>
                <w:kern w:val="1"/>
                <w:lang w:eastAsia="ar-SA"/>
              </w:rPr>
              <w:t>Адреса понуђача:</w:t>
            </w:r>
          </w:p>
          <w:p w:rsidR="00FC65B0" w:rsidRPr="00FC65B0" w:rsidRDefault="00FC65B0" w:rsidP="00FC65B0">
            <w:pPr>
              <w:suppressAutoHyphens/>
              <w:spacing w:line="100" w:lineRule="atLeast"/>
              <w:jc w:val="both"/>
              <w:rPr>
                <w:rFonts w:eastAsia="Arial Unicode MS"/>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eastAsia="ar-SA"/>
              </w:rPr>
            </w:pPr>
            <w:r w:rsidRPr="00FC65B0">
              <w:rPr>
                <w:rFonts w:eastAsia="Arial Unicode MS"/>
                <w:i/>
                <w:iCs/>
                <w:color w:val="000000"/>
                <w:kern w:val="1"/>
                <w:lang w:eastAsia="ar-SA"/>
              </w:rPr>
              <w:t>Матични број понуђача:</w:t>
            </w:r>
          </w:p>
          <w:p w:rsidR="00FC65B0" w:rsidRPr="00FC65B0" w:rsidRDefault="00FC65B0" w:rsidP="00FC65B0">
            <w:pPr>
              <w:suppressAutoHyphens/>
              <w:spacing w:line="100" w:lineRule="atLeast"/>
              <w:jc w:val="both"/>
              <w:rPr>
                <w:rFonts w:eastAsia="Arial Unicode MS"/>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val="ru-RU" w:eastAsia="ar-SA"/>
              </w:rPr>
            </w:pPr>
            <w:r w:rsidRPr="00FC65B0">
              <w:rPr>
                <w:rFonts w:eastAsia="Arial Unicode MS"/>
                <w:i/>
                <w:iCs/>
                <w:color w:val="000000"/>
                <w:kern w:val="1"/>
                <w:lang w:val="ru-RU" w:eastAsia="ar-SA"/>
              </w:rPr>
              <w:t>Порески идентификациони број понуђача (ПИБ):</w:t>
            </w:r>
          </w:p>
          <w:p w:rsidR="00FC65B0" w:rsidRPr="00FC65B0" w:rsidRDefault="00FC65B0" w:rsidP="00FC65B0">
            <w:pPr>
              <w:suppressAutoHyphens/>
              <w:spacing w:line="100" w:lineRule="atLeast"/>
              <w:jc w:val="both"/>
              <w:rPr>
                <w:rFonts w:eastAsia="Arial Unicode MS"/>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b/>
                <w:bCs/>
                <w:i/>
                <w:iCs/>
                <w:color w:val="000000"/>
                <w:kern w:val="1"/>
                <w:lang w:val="ru-RU"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eastAsia="ar-SA"/>
              </w:rPr>
            </w:pPr>
            <w:r w:rsidRPr="00FC65B0">
              <w:rPr>
                <w:rFonts w:eastAsia="Arial Unicode MS"/>
                <w:i/>
                <w:iCs/>
                <w:color w:val="000000"/>
                <w:kern w:val="1"/>
                <w:lang w:eastAsia="ar-SA"/>
              </w:rPr>
              <w:t>Име особе за контакт:</w:t>
            </w:r>
          </w:p>
          <w:p w:rsidR="00FC65B0" w:rsidRPr="00FC65B0" w:rsidRDefault="00FC65B0" w:rsidP="00FC65B0">
            <w:pPr>
              <w:suppressAutoHyphens/>
              <w:spacing w:line="100" w:lineRule="atLeast"/>
              <w:jc w:val="both"/>
              <w:rPr>
                <w:rFonts w:eastAsia="Arial Unicode MS"/>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val="ru-RU" w:eastAsia="ar-SA"/>
              </w:rPr>
            </w:pPr>
            <w:r w:rsidRPr="00FC65B0">
              <w:rPr>
                <w:rFonts w:eastAsia="Arial Unicode MS"/>
                <w:i/>
                <w:iCs/>
                <w:color w:val="000000"/>
                <w:kern w:val="1"/>
                <w:lang w:val="ru-RU" w:eastAsia="ar-SA"/>
              </w:rPr>
              <w:t>Електронска адреса понуђача (</w:t>
            </w:r>
            <w:r w:rsidRPr="00FC65B0">
              <w:rPr>
                <w:rFonts w:eastAsia="Arial Unicode MS"/>
                <w:i/>
                <w:iCs/>
                <w:color w:val="000000"/>
                <w:kern w:val="1"/>
                <w:lang w:eastAsia="ar-SA"/>
              </w:rPr>
              <w:t>e</w:t>
            </w:r>
            <w:r w:rsidRPr="00FC65B0">
              <w:rPr>
                <w:rFonts w:eastAsia="Arial Unicode MS"/>
                <w:i/>
                <w:iCs/>
                <w:color w:val="000000"/>
                <w:kern w:val="1"/>
                <w:lang w:val="ru-RU" w:eastAsia="ar-SA"/>
              </w:rPr>
              <w:t>-</w:t>
            </w:r>
            <w:r w:rsidRPr="00FC65B0">
              <w:rPr>
                <w:rFonts w:eastAsia="Arial Unicode MS"/>
                <w:i/>
                <w:iCs/>
                <w:color w:val="000000"/>
                <w:kern w:val="1"/>
                <w:lang w:eastAsia="ar-SA"/>
              </w:rPr>
              <w:t>mail</w:t>
            </w:r>
            <w:r w:rsidRPr="00FC65B0">
              <w:rPr>
                <w:rFonts w:eastAsia="Arial Unicode MS"/>
                <w:i/>
                <w:iCs/>
                <w:color w:val="000000"/>
                <w:kern w:val="1"/>
                <w:lang w:val="ru-RU" w:eastAsia="ar-SA"/>
              </w:rPr>
              <w:t>):</w:t>
            </w:r>
          </w:p>
          <w:p w:rsidR="00FC65B0" w:rsidRPr="00FC65B0" w:rsidRDefault="00FC65B0" w:rsidP="00FC65B0">
            <w:pPr>
              <w:suppressAutoHyphens/>
              <w:spacing w:line="100" w:lineRule="atLeast"/>
              <w:jc w:val="both"/>
              <w:rPr>
                <w:rFonts w:eastAsia="Arial Unicode MS"/>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b/>
                <w:bCs/>
                <w:i/>
                <w:iCs/>
                <w:color w:val="000000"/>
                <w:kern w:val="1"/>
                <w:lang w:val="ru-RU"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eastAsia="ar-SA"/>
              </w:rPr>
            </w:pPr>
            <w:r w:rsidRPr="00FC65B0">
              <w:rPr>
                <w:rFonts w:eastAsia="Arial Unicode MS"/>
                <w:i/>
                <w:iCs/>
                <w:color w:val="000000"/>
                <w:kern w:val="1"/>
                <w:lang w:eastAsia="ar-SA"/>
              </w:rPr>
              <w:t>Телефон:</w:t>
            </w:r>
          </w:p>
          <w:p w:rsidR="00FC65B0" w:rsidRPr="00FC65B0" w:rsidRDefault="00FC65B0" w:rsidP="00FC65B0">
            <w:pPr>
              <w:suppressAutoHyphens/>
              <w:spacing w:line="100" w:lineRule="atLeast"/>
              <w:jc w:val="both"/>
              <w:rPr>
                <w:rFonts w:eastAsia="Arial Unicode MS"/>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eastAsia="ar-SA"/>
              </w:rPr>
            </w:pPr>
            <w:r w:rsidRPr="00FC65B0">
              <w:rPr>
                <w:rFonts w:eastAsia="Arial Unicode MS"/>
                <w:i/>
                <w:iCs/>
                <w:color w:val="000000"/>
                <w:kern w:val="1"/>
                <w:lang w:eastAsia="ar-SA"/>
              </w:rPr>
              <w:t>Телефакс:</w:t>
            </w:r>
          </w:p>
          <w:p w:rsidR="00FC65B0" w:rsidRPr="00FC65B0" w:rsidRDefault="00FC65B0" w:rsidP="00FC65B0">
            <w:pPr>
              <w:suppressAutoHyphens/>
              <w:spacing w:line="100" w:lineRule="atLeast"/>
              <w:jc w:val="both"/>
              <w:rPr>
                <w:rFonts w:eastAsia="Arial Unicode MS"/>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val="ru-RU" w:eastAsia="ar-SA"/>
              </w:rPr>
            </w:pPr>
            <w:r w:rsidRPr="00FC65B0">
              <w:rPr>
                <w:rFonts w:eastAsia="Arial Unicode MS"/>
                <w:i/>
                <w:iCs/>
                <w:color w:val="000000"/>
                <w:kern w:val="1"/>
                <w:lang w:val="ru-RU" w:eastAsia="ar-SA"/>
              </w:rPr>
              <w:t>Број рачуна понуђача и назив банке:</w:t>
            </w:r>
          </w:p>
          <w:p w:rsidR="00FC65B0" w:rsidRPr="00FC65B0" w:rsidRDefault="00FC65B0" w:rsidP="00FC65B0">
            <w:pPr>
              <w:suppressAutoHyphens/>
              <w:spacing w:line="100" w:lineRule="atLeast"/>
              <w:jc w:val="both"/>
              <w:rPr>
                <w:rFonts w:eastAsia="Arial Unicode MS"/>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b/>
                <w:bCs/>
                <w:i/>
                <w:iCs/>
                <w:color w:val="000000"/>
                <w:kern w:val="1"/>
                <w:lang w:val="ru-RU" w:eastAsia="ar-SA"/>
              </w:rPr>
            </w:pPr>
          </w:p>
          <w:p w:rsidR="00FC65B0" w:rsidRPr="00FC65B0" w:rsidRDefault="00FC65B0" w:rsidP="00FC65B0">
            <w:pPr>
              <w:suppressAutoHyphens/>
              <w:spacing w:line="100" w:lineRule="atLeast"/>
              <w:rPr>
                <w:rFonts w:eastAsia="Arial Unicode MS"/>
                <w:b/>
                <w:bCs/>
                <w:i/>
                <w:iCs/>
                <w:color w:val="000000"/>
                <w:kern w:val="1"/>
                <w:lang w:val="ru-RU" w:eastAsia="ar-SA"/>
              </w:rPr>
            </w:pPr>
          </w:p>
          <w:p w:rsidR="00FC65B0" w:rsidRPr="00FC65B0" w:rsidRDefault="00FC65B0" w:rsidP="00FC65B0">
            <w:pPr>
              <w:suppressAutoHyphens/>
              <w:spacing w:line="100" w:lineRule="atLeast"/>
              <w:rPr>
                <w:rFonts w:eastAsia="Arial Unicode MS"/>
                <w:b/>
                <w:bCs/>
                <w:i/>
                <w:iCs/>
                <w:color w:val="000000"/>
                <w:kern w:val="1"/>
                <w:lang w:val="ru-RU"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b/>
                <w:bCs/>
                <w:i/>
                <w:iCs/>
                <w:color w:val="000000"/>
                <w:kern w:val="1"/>
                <w:lang w:val="ru-RU" w:eastAsia="ar-SA"/>
              </w:rPr>
            </w:pPr>
            <w:r w:rsidRPr="00FC65B0">
              <w:rPr>
                <w:rFonts w:eastAsia="Arial Unicode MS"/>
                <w:i/>
                <w:iCs/>
                <w:color w:val="000000"/>
                <w:kern w:val="1"/>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ind w:firstLine="708"/>
              <w:rPr>
                <w:rFonts w:eastAsia="Arial Unicode MS"/>
                <w:b/>
                <w:bCs/>
                <w:i/>
                <w:iCs/>
                <w:color w:val="000000"/>
                <w:kern w:val="1"/>
                <w:lang w:val="ru-RU" w:eastAsia="ar-SA"/>
              </w:rPr>
            </w:pPr>
          </w:p>
          <w:p w:rsidR="00FC65B0" w:rsidRPr="00FC65B0" w:rsidRDefault="00FC65B0" w:rsidP="00FC65B0">
            <w:pPr>
              <w:suppressAutoHyphens/>
              <w:spacing w:line="100" w:lineRule="atLeast"/>
              <w:ind w:firstLine="708"/>
              <w:rPr>
                <w:rFonts w:eastAsia="Arial Unicode MS"/>
                <w:b/>
                <w:bCs/>
                <w:i/>
                <w:iCs/>
                <w:color w:val="000000"/>
                <w:kern w:val="1"/>
                <w:lang w:val="ru-RU" w:eastAsia="ar-SA"/>
              </w:rPr>
            </w:pPr>
          </w:p>
          <w:p w:rsidR="00FC65B0" w:rsidRPr="00FC65B0" w:rsidRDefault="00FC65B0" w:rsidP="00FC65B0">
            <w:pPr>
              <w:suppressAutoHyphens/>
              <w:spacing w:line="100" w:lineRule="atLeast"/>
              <w:ind w:firstLine="708"/>
              <w:rPr>
                <w:rFonts w:eastAsia="Arial Unicode MS"/>
                <w:b/>
                <w:bCs/>
                <w:i/>
                <w:iCs/>
                <w:color w:val="000000"/>
                <w:kern w:val="1"/>
                <w:lang w:val="ru-RU" w:eastAsia="ar-SA"/>
              </w:rPr>
            </w:pPr>
          </w:p>
        </w:tc>
      </w:tr>
      <w:tr w:rsidR="00FC65B0" w:rsidRPr="00FC65B0" w:rsidTr="00E24FCF">
        <w:tc>
          <w:tcPr>
            <w:tcW w:w="4621"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i/>
                <w:iCs/>
                <w:color w:val="000000"/>
                <w:kern w:val="1"/>
                <w:lang w:val="ru-RU" w:eastAsia="ar-SA"/>
              </w:rPr>
            </w:pPr>
            <w:r w:rsidRPr="00FC65B0">
              <w:rPr>
                <w:rFonts w:eastAsia="Arial Unicode MS"/>
                <w:i/>
                <w:iCs/>
                <w:color w:val="000000"/>
                <w:kern w:val="1"/>
                <w:lang w:val="ru-RU" w:eastAsia="ar-SA"/>
              </w:rPr>
              <w:t>Врста правно лица којој понуђач припада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А) микро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Б) мало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В) средње предузеће</w:t>
            </w:r>
          </w:p>
          <w:p w:rsidR="00FC65B0" w:rsidRPr="00FC65B0" w:rsidRDefault="00FC65B0" w:rsidP="00FC65B0">
            <w:pPr>
              <w:suppressAutoHyphens/>
              <w:snapToGrid w:val="0"/>
              <w:spacing w:line="100" w:lineRule="atLeast"/>
              <w:ind w:firstLine="708"/>
              <w:rPr>
                <w:rFonts w:eastAsia="Arial Unicode MS"/>
                <w:b/>
                <w:bCs/>
                <w:i/>
                <w:iCs/>
                <w:color w:val="000000"/>
                <w:kern w:val="1"/>
                <w:lang w:val="ru-RU" w:eastAsia="ar-SA"/>
              </w:rPr>
            </w:pPr>
            <w:r w:rsidRPr="00FC65B0">
              <w:rPr>
                <w:rFonts w:eastAsia="Arial Unicode MS"/>
                <w:bCs/>
                <w:i/>
                <w:iCs/>
                <w:color w:val="000000"/>
                <w:kern w:val="1"/>
                <w:lang w:val="ru-RU" w:eastAsia="ar-SA"/>
              </w:rPr>
              <w:t>Г) велико предузеће</w:t>
            </w:r>
          </w:p>
        </w:tc>
      </w:tr>
    </w:tbl>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TimesNewRomanPSMT"/>
          <w:b/>
          <w:bCs/>
          <w:i/>
          <w:iCs/>
          <w:color w:val="000000"/>
          <w:kern w:val="1"/>
          <w:lang w:eastAsia="ar-SA"/>
        </w:rPr>
      </w:pPr>
      <w:r w:rsidRPr="00FC65B0">
        <w:rPr>
          <w:rFonts w:eastAsia="TimesNewRomanPSMT"/>
          <w:b/>
          <w:bCs/>
          <w:i/>
          <w:iCs/>
          <w:color w:val="000000"/>
          <w:kern w:val="1"/>
          <w:lang w:eastAsia="ar-SA"/>
        </w:rPr>
        <w:t xml:space="preserve">2) ПОНУДУ ПОДНОСИ: </w:t>
      </w:r>
    </w:p>
    <w:p w:rsidR="00FC65B0" w:rsidRPr="00FC65B0" w:rsidRDefault="00FC65B0" w:rsidP="00FC65B0">
      <w:pPr>
        <w:suppressAutoHyphens/>
        <w:spacing w:line="100" w:lineRule="atLeast"/>
        <w:rPr>
          <w:rFonts w:eastAsia="TimesNewRomanPSMT"/>
          <w:b/>
          <w:bCs/>
          <w:i/>
          <w:iCs/>
          <w:color w:val="000000"/>
          <w:kern w:val="1"/>
          <w:lang w:eastAsia="ar-SA"/>
        </w:rPr>
      </w:pPr>
    </w:p>
    <w:tbl>
      <w:tblPr>
        <w:tblW w:w="9282" w:type="dxa"/>
        <w:tblInd w:w="-20" w:type="dxa"/>
        <w:tblLayout w:type="fixed"/>
        <w:tblLook w:val="0000"/>
      </w:tblPr>
      <w:tblGrid>
        <w:gridCol w:w="9282"/>
      </w:tblGrid>
      <w:tr w:rsidR="00FC65B0" w:rsidRPr="00FC65B0" w:rsidTr="00E24FC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pacing w:line="100" w:lineRule="atLeast"/>
              <w:rPr>
                <w:rFonts w:eastAsia="TimesNewRomanPSMT"/>
                <w:b/>
                <w:bCs/>
                <w:color w:val="000000"/>
                <w:kern w:val="1"/>
                <w:lang w:eastAsia="ar-SA"/>
              </w:rPr>
            </w:pPr>
            <w:r w:rsidRPr="00FC65B0">
              <w:rPr>
                <w:rFonts w:eastAsia="TimesNewRomanPSMT"/>
                <w:b/>
                <w:bCs/>
                <w:color w:val="000000"/>
                <w:kern w:val="1"/>
                <w:lang w:eastAsia="ar-SA"/>
              </w:rPr>
              <w:t xml:space="preserve">А) САМОСТАЛНО </w:t>
            </w:r>
          </w:p>
        </w:tc>
      </w:tr>
      <w:tr w:rsidR="00FC65B0" w:rsidRPr="00FC65B0" w:rsidTr="00E24FC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pacing w:line="100" w:lineRule="atLeast"/>
              <w:rPr>
                <w:rFonts w:eastAsia="TimesNewRomanPSMT"/>
                <w:b/>
                <w:bCs/>
                <w:color w:val="000000"/>
                <w:kern w:val="1"/>
                <w:lang w:eastAsia="ar-SA"/>
              </w:rPr>
            </w:pPr>
            <w:r w:rsidRPr="00FC65B0">
              <w:rPr>
                <w:rFonts w:eastAsia="TimesNewRomanPSMT"/>
                <w:b/>
                <w:bCs/>
                <w:color w:val="000000"/>
                <w:kern w:val="1"/>
                <w:lang w:eastAsia="ar-SA"/>
              </w:rPr>
              <w:t>Б) СА ПОДИЗВОЂАЧЕМ</w:t>
            </w:r>
          </w:p>
        </w:tc>
      </w:tr>
      <w:tr w:rsidR="00FC65B0" w:rsidRPr="00FC65B0" w:rsidTr="00E24FC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pacing w:line="100" w:lineRule="atLeast"/>
              <w:rPr>
                <w:rFonts w:eastAsia="Arial Unicode MS"/>
                <w:b/>
                <w:i/>
                <w:iCs/>
                <w:color w:val="000000"/>
                <w:kern w:val="1"/>
                <w:lang w:val="ru-RU" w:eastAsia="ar-SA"/>
              </w:rPr>
            </w:pPr>
            <w:r w:rsidRPr="00FC65B0">
              <w:rPr>
                <w:rFonts w:eastAsia="TimesNewRomanPSMT"/>
                <w:b/>
                <w:bCs/>
                <w:color w:val="000000"/>
                <w:kern w:val="1"/>
                <w:lang w:eastAsia="ar-SA"/>
              </w:rPr>
              <w:t>В) КАО ЗАЈЕДНИЧКУ ПОНУДУ</w:t>
            </w:r>
          </w:p>
        </w:tc>
      </w:tr>
    </w:tbl>
    <w:p w:rsidR="00FC65B0" w:rsidRPr="00FC65B0" w:rsidRDefault="00FC65B0" w:rsidP="00FC65B0">
      <w:pPr>
        <w:suppressAutoHyphens/>
        <w:spacing w:line="100" w:lineRule="atLeast"/>
        <w:jc w:val="both"/>
        <w:rPr>
          <w:rFonts w:eastAsia="Arial Unicode MS"/>
          <w:b/>
          <w:i/>
          <w:iCs/>
          <w:color w:val="000000"/>
          <w:kern w:val="1"/>
          <w:u w:val="single"/>
          <w:lang w:val="ru-RU" w:eastAsia="ar-SA"/>
        </w:rPr>
      </w:pPr>
    </w:p>
    <w:p w:rsidR="00FC65B0" w:rsidRPr="00FC65B0" w:rsidRDefault="00FC65B0" w:rsidP="00FC65B0">
      <w:pPr>
        <w:suppressAutoHyphens/>
        <w:spacing w:line="100" w:lineRule="atLeast"/>
        <w:jc w:val="both"/>
        <w:rPr>
          <w:rFonts w:eastAsia="Arial Unicode MS"/>
          <w:i/>
          <w:iCs/>
          <w:color w:val="000000"/>
          <w:kern w:val="1"/>
          <w:lang w:val="ru-RU" w:eastAsia="ar-SA"/>
        </w:rPr>
      </w:pPr>
      <w:r w:rsidRPr="00FC65B0">
        <w:rPr>
          <w:rFonts w:eastAsia="Arial Unicode MS"/>
          <w:b/>
          <w:i/>
          <w:iCs/>
          <w:color w:val="000000"/>
          <w:kern w:val="1"/>
          <w:u w:val="single"/>
          <w:lang w:val="ru-RU" w:eastAsia="ar-SA"/>
        </w:rPr>
        <w:t>Напомена:</w:t>
      </w:r>
      <w:r w:rsidRPr="00FC65B0">
        <w:rPr>
          <w:rFonts w:eastAsia="Arial Unicode MS"/>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C65B0" w:rsidRPr="00FC65B0" w:rsidRDefault="00FC65B0" w:rsidP="00FC65B0">
      <w:pPr>
        <w:suppressAutoHyphens/>
        <w:spacing w:line="100" w:lineRule="atLeast"/>
        <w:jc w:val="both"/>
        <w:rPr>
          <w:rFonts w:eastAsia="TimesNewRomanPSMT"/>
          <w:bCs/>
          <w:color w:val="000000"/>
          <w:kern w:val="1"/>
          <w:lang w:eastAsia="ar-SA"/>
        </w:rPr>
      </w:pPr>
    </w:p>
    <w:p w:rsidR="00FC65B0" w:rsidRPr="00FC65B0" w:rsidRDefault="00FC65B0" w:rsidP="00FC65B0">
      <w:pPr>
        <w:suppressAutoHyphens/>
        <w:spacing w:line="100" w:lineRule="atLeast"/>
        <w:jc w:val="both"/>
        <w:rPr>
          <w:rFonts w:eastAsia="TimesNewRomanPSMT"/>
          <w:b/>
          <w:bCs/>
          <w:i/>
          <w:color w:val="000000"/>
          <w:kern w:val="1"/>
          <w:lang w:eastAsia="ar-SA"/>
        </w:rPr>
      </w:pPr>
      <w:r w:rsidRPr="00FC65B0">
        <w:rPr>
          <w:rFonts w:eastAsia="TimesNewRomanPSMT"/>
          <w:b/>
          <w:bCs/>
          <w:i/>
          <w:color w:val="000000"/>
          <w:kern w:val="1"/>
          <w:lang w:val="sr-Cyrl-CS" w:eastAsia="ar-SA"/>
        </w:rPr>
        <w:lastRenderedPageBreak/>
        <w:t xml:space="preserve">3) </w:t>
      </w:r>
      <w:r w:rsidRPr="00FC65B0">
        <w:rPr>
          <w:rFonts w:eastAsia="TimesNewRomanPSMT"/>
          <w:b/>
          <w:bCs/>
          <w:i/>
          <w:color w:val="000000"/>
          <w:kern w:val="1"/>
          <w:lang w:eastAsia="ar-SA"/>
        </w:rPr>
        <w:t xml:space="preserve">ПОДАЦИ О ПОДИЗВОЂАЧУ </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TimesNewRomanPSMT"/>
          <w:b/>
          <w:bCs/>
          <w:i/>
          <w:color w:val="000000"/>
          <w:kern w:val="1"/>
          <w:lang w:eastAsia="ar-SA"/>
        </w:rPr>
        <w:tab/>
      </w:r>
    </w:p>
    <w:tbl>
      <w:tblPr>
        <w:tblW w:w="9282" w:type="dxa"/>
        <w:tblInd w:w="-20" w:type="dxa"/>
        <w:tblLayout w:type="fixed"/>
        <w:tblLook w:val="0000"/>
      </w:tblPr>
      <w:tblGrid>
        <w:gridCol w:w="465"/>
        <w:gridCol w:w="4219"/>
        <w:gridCol w:w="4598"/>
      </w:tblGrid>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r w:rsidRPr="00FC65B0">
              <w:rPr>
                <w:rFonts w:eastAsia="TimesNewRomanPSMT"/>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
                <w:bCs/>
                <w:color w:val="000000"/>
                <w:kern w:val="1"/>
                <w:lang w:val="ru-RU" w:eastAsia="ar-SA"/>
              </w:rPr>
            </w:pPr>
            <w:r w:rsidRPr="00FC65B0">
              <w:rPr>
                <w:rFonts w:eastAsia="TimesNewRomanPSMT"/>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val="ru-RU"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
                <w:bCs/>
                <w:color w:val="000000"/>
                <w:kern w:val="1"/>
                <w:lang w:val="ru-RU" w:eastAsia="ar-SA"/>
              </w:rPr>
            </w:pPr>
            <w:r w:rsidRPr="00FC65B0">
              <w:rPr>
                <w:rFonts w:eastAsia="TimesNewRomanPSMT"/>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val="ru-RU"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i/>
                <w:iCs/>
                <w:color w:val="000000"/>
                <w:kern w:val="1"/>
                <w:lang w:val="ru-RU" w:eastAsia="ar-SA"/>
              </w:rPr>
            </w:pPr>
            <w:r w:rsidRPr="00FC65B0">
              <w:rPr>
                <w:rFonts w:eastAsia="Arial Unicode MS"/>
                <w:i/>
                <w:iCs/>
                <w:color w:val="000000"/>
                <w:kern w:val="1"/>
                <w:lang w:val="ru-RU" w:eastAsia="ar-SA"/>
              </w:rPr>
              <w:t>Врста правно лица којој понуђач припада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А) микро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Б) мало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В) средње предузеће</w:t>
            </w:r>
          </w:p>
          <w:p w:rsidR="00FC65B0" w:rsidRPr="00FC65B0" w:rsidRDefault="00FC65B0" w:rsidP="00FC65B0">
            <w:pPr>
              <w:suppressAutoHyphens/>
              <w:snapToGrid w:val="0"/>
              <w:spacing w:line="100" w:lineRule="atLeast"/>
              <w:ind w:firstLine="708"/>
              <w:rPr>
                <w:rFonts w:eastAsia="Arial Unicode MS"/>
                <w:b/>
                <w:bCs/>
                <w:i/>
                <w:iCs/>
                <w:color w:val="000000"/>
                <w:kern w:val="1"/>
                <w:lang w:val="ru-RU" w:eastAsia="ar-SA"/>
              </w:rPr>
            </w:pPr>
            <w:r w:rsidRPr="00FC65B0">
              <w:rPr>
                <w:rFonts w:eastAsia="Arial Unicode MS"/>
                <w:bCs/>
                <w:i/>
                <w:iCs/>
                <w:color w:val="000000"/>
                <w:kern w:val="1"/>
                <w:lang w:val="ru-RU" w:eastAsia="ar-SA"/>
              </w:rPr>
              <w:t>Г) велико предузеће</w:t>
            </w: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r w:rsidRPr="00FC65B0">
              <w:rPr>
                <w:rFonts w:eastAsia="TimesNewRomanPSMT"/>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TimesNewRomanPSMT"/>
                <w:b/>
                <w:bCs/>
                <w:color w:val="000000"/>
                <w:kern w:val="1"/>
                <w:lang w:val="ru-RU" w:eastAsia="ar-SA"/>
              </w:rPr>
            </w:pPr>
            <w:r w:rsidRPr="00FC65B0">
              <w:rPr>
                <w:rFonts w:eastAsia="TimesNewRomanPSMT"/>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val="ru-RU"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
                <w:bCs/>
                <w:color w:val="000000"/>
                <w:kern w:val="1"/>
                <w:lang w:val="ru-RU" w:eastAsia="ar-SA"/>
              </w:rPr>
            </w:pPr>
            <w:r w:rsidRPr="00FC65B0">
              <w:rPr>
                <w:rFonts w:eastAsia="TimesNewRomanPSMT"/>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val="ru-RU"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i/>
                <w:iCs/>
                <w:color w:val="000000"/>
                <w:kern w:val="1"/>
                <w:lang w:val="ru-RU" w:eastAsia="ar-SA"/>
              </w:rPr>
            </w:pPr>
            <w:r w:rsidRPr="00FC65B0">
              <w:rPr>
                <w:rFonts w:eastAsia="Arial Unicode MS"/>
                <w:i/>
                <w:iCs/>
                <w:color w:val="000000"/>
                <w:kern w:val="1"/>
                <w:lang w:val="ru-RU" w:eastAsia="ar-SA"/>
              </w:rPr>
              <w:t>Врста правно лица којој понуђач припада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А) микро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Б) мало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В) средње предузеће</w:t>
            </w:r>
          </w:p>
          <w:p w:rsidR="00FC65B0" w:rsidRPr="00FC65B0" w:rsidRDefault="00FC65B0" w:rsidP="00FC65B0">
            <w:pPr>
              <w:suppressAutoHyphens/>
              <w:snapToGrid w:val="0"/>
              <w:spacing w:line="100" w:lineRule="atLeast"/>
              <w:ind w:firstLine="708"/>
              <w:rPr>
                <w:rFonts w:eastAsia="Arial Unicode MS"/>
                <w:b/>
                <w:bCs/>
                <w:i/>
                <w:iCs/>
                <w:color w:val="000000"/>
                <w:kern w:val="1"/>
                <w:lang w:val="ru-RU" w:eastAsia="ar-SA"/>
              </w:rPr>
            </w:pPr>
            <w:r w:rsidRPr="00FC65B0">
              <w:rPr>
                <w:rFonts w:eastAsia="Arial Unicode MS"/>
                <w:bCs/>
                <w:i/>
                <w:iCs/>
                <w:color w:val="000000"/>
                <w:kern w:val="1"/>
                <w:lang w:val="ru-RU" w:eastAsia="ar-SA"/>
              </w:rPr>
              <w:t>Г) велико предузеће</w:t>
            </w:r>
          </w:p>
        </w:tc>
      </w:tr>
    </w:tbl>
    <w:p w:rsidR="00FC65B0" w:rsidRPr="00FC65B0" w:rsidRDefault="00FC65B0" w:rsidP="00FC65B0">
      <w:pPr>
        <w:suppressAutoHyphens/>
        <w:spacing w:line="100" w:lineRule="atLeast"/>
        <w:jc w:val="both"/>
        <w:rPr>
          <w:rFonts w:eastAsia="Arial Unicode MS"/>
          <w:b/>
          <w:bCs/>
          <w:i/>
          <w:iCs/>
          <w:color w:val="000000"/>
          <w:kern w:val="1"/>
          <w:u w:val="single"/>
          <w:lang w:val="ru-RU" w:eastAsia="ar-SA"/>
        </w:rPr>
      </w:pPr>
    </w:p>
    <w:p w:rsidR="00FC65B0" w:rsidRPr="00FC65B0" w:rsidRDefault="00FC65B0" w:rsidP="00FC65B0">
      <w:pPr>
        <w:suppressAutoHyphens/>
        <w:spacing w:line="100" w:lineRule="atLeast"/>
        <w:jc w:val="both"/>
        <w:rPr>
          <w:rFonts w:eastAsia="Arial Unicode MS"/>
          <w:b/>
          <w:bCs/>
          <w:i/>
          <w:iCs/>
          <w:color w:val="000000"/>
          <w:kern w:val="1"/>
          <w:u w:val="single"/>
          <w:lang w:val="ru-RU" w:eastAsia="ar-SA"/>
        </w:rPr>
      </w:pPr>
    </w:p>
    <w:p w:rsidR="00FC65B0" w:rsidRPr="00FC65B0" w:rsidRDefault="00FC65B0" w:rsidP="00FC65B0">
      <w:pPr>
        <w:suppressAutoHyphens/>
        <w:spacing w:line="100" w:lineRule="atLeast"/>
        <w:jc w:val="both"/>
        <w:rPr>
          <w:rFonts w:eastAsia="Arial Unicode MS"/>
          <w:b/>
          <w:bCs/>
          <w:i/>
          <w:iCs/>
          <w:color w:val="000000"/>
          <w:kern w:val="1"/>
          <w:lang w:val="ru-RU" w:eastAsia="ar-SA"/>
        </w:rPr>
      </w:pPr>
      <w:r w:rsidRPr="00FC65B0">
        <w:rPr>
          <w:rFonts w:eastAsia="Arial Unicode MS"/>
          <w:b/>
          <w:bCs/>
          <w:i/>
          <w:iCs/>
          <w:color w:val="000000"/>
          <w:kern w:val="1"/>
          <w:u w:val="single"/>
          <w:lang w:val="ru-RU" w:eastAsia="ar-SA"/>
        </w:rPr>
        <w:t>Напомена:</w:t>
      </w:r>
      <w:r w:rsidRPr="00FC65B0">
        <w:rPr>
          <w:rFonts w:eastAsia="Arial Unicode MS"/>
          <w:b/>
          <w:bCs/>
          <w:i/>
          <w:iCs/>
          <w:color w:val="000000"/>
          <w:kern w:val="1"/>
          <w:lang w:val="ru-RU" w:eastAsia="ar-SA"/>
        </w:rPr>
        <w:t xml:space="preserve"> </w:t>
      </w:r>
    </w:p>
    <w:p w:rsidR="00FC65B0" w:rsidRPr="00FC65B0" w:rsidRDefault="00FC65B0" w:rsidP="00FC65B0">
      <w:pPr>
        <w:suppressAutoHyphens/>
        <w:spacing w:line="100" w:lineRule="atLeast"/>
        <w:jc w:val="both"/>
        <w:rPr>
          <w:rFonts w:eastAsia="Arial Unicode MS"/>
          <w:i/>
          <w:iCs/>
          <w:color w:val="000000"/>
          <w:kern w:val="1"/>
          <w:lang w:val="ru-RU" w:eastAsia="ar-SA"/>
        </w:rPr>
      </w:pPr>
    </w:p>
    <w:p w:rsidR="00FC65B0" w:rsidRPr="00FC65B0" w:rsidRDefault="00FC65B0" w:rsidP="00FC65B0">
      <w:pPr>
        <w:suppressAutoHyphens/>
        <w:spacing w:line="100" w:lineRule="atLeast"/>
        <w:jc w:val="both"/>
        <w:rPr>
          <w:rFonts w:eastAsia="TimesNewRomanPSMT"/>
          <w:b/>
          <w:bCs/>
          <w:color w:val="000000"/>
          <w:kern w:val="1"/>
          <w:lang w:val="ru-RU" w:eastAsia="ar-SA"/>
        </w:rPr>
      </w:pPr>
      <w:r w:rsidRPr="00FC65B0">
        <w:rPr>
          <w:rFonts w:eastAsia="Arial Unicode MS"/>
          <w:i/>
          <w:iCs/>
          <w:color w:val="000000"/>
          <w:kern w:val="1"/>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C65B0" w:rsidRPr="00FC65B0" w:rsidRDefault="00FC65B0" w:rsidP="00FC65B0">
      <w:pPr>
        <w:suppressAutoHyphens/>
        <w:spacing w:line="100" w:lineRule="atLeast"/>
        <w:jc w:val="both"/>
        <w:rPr>
          <w:rFonts w:eastAsia="TimesNewRomanPSMT"/>
          <w:b/>
          <w:bCs/>
          <w:color w:val="000000"/>
          <w:kern w:val="1"/>
          <w:lang w:val="ru-RU" w:eastAsia="ar-SA"/>
        </w:rPr>
      </w:pPr>
    </w:p>
    <w:p w:rsidR="00FC65B0" w:rsidRPr="00FC65B0" w:rsidRDefault="00FC65B0" w:rsidP="00FC65B0">
      <w:pPr>
        <w:suppressAutoHyphens/>
        <w:spacing w:line="100" w:lineRule="atLeast"/>
        <w:jc w:val="both"/>
        <w:rPr>
          <w:rFonts w:eastAsia="TimesNewRomanPSMT"/>
          <w:b/>
          <w:bCs/>
          <w:color w:val="000000"/>
          <w:kern w:val="1"/>
          <w:lang w:val="ru-RU" w:eastAsia="ar-SA"/>
        </w:rPr>
      </w:pPr>
    </w:p>
    <w:p w:rsidR="00FC65B0" w:rsidRPr="00FC65B0" w:rsidRDefault="00FC65B0" w:rsidP="00FC65B0">
      <w:pPr>
        <w:suppressAutoHyphens/>
        <w:spacing w:line="100" w:lineRule="atLeast"/>
        <w:ind w:left="360"/>
        <w:jc w:val="both"/>
        <w:rPr>
          <w:rFonts w:eastAsia="TimesNewRomanPSMT"/>
          <w:b/>
          <w:bCs/>
          <w:i/>
          <w:color w:val="000000"/>
          <w:kern w:val="1"/>
          <w:lang w:val="ru-RU" w:eastAsia="ar-SA"/>
        </w:rPr>
      </w:pPr>
      <w:r w:rsidRPr="00FC65B0">
        <w:rPr>
          <w:rFonts w:eastAsia="TimesNewRomanPSMT"/>
          <w:b/>
          <w:bCs/>
          <w:i/>
          <w:color w:val="000000"/>
          <w:kern w:val="1"/>
          <w:lang w:val="ru-RU" w:eastAsia="ar-SA"/>
        </w:rPr>
        <w:lastRenderedPageBreak/>
        <w:t>4)ПОДАЦИ О УЧЕСНИКУ  У ЗАЈЕДНИЧКОЈ ПОНУДИ</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TimesNewRomanPSMT"/>
          <w:b/>
          <w:bCs/>
          <w:i/>
          <w:color w:val="000000"/>
          <w:kern w:val="1"/>
          <w:lang w:val="ru-RU" w:eastAsia="ar-SA"/>
        </w:rPr>
        <w:tab/>
      </w:r>
    </w:p>
    <w:tbl>
      <w:tblPr>
        <w:tblW w:w="9282" w:type="dxa"/>
        <w:tblInd w:w="-20" w:type="dxa"/>
        <w:tblLayout w:type="fixed"/>
        <w:tblLook w:val="0000"/>
      </w:tblPr>
      <w:tblGrid>
        <w:gridCol w:w="465"/>
        <w:gridCol w:w="4219"/>
        <w:gridCol w:w="4598"/>
      </w:tblGrid>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val="ru-RU" w:eastAsia="ar-SA"/>
              </w:rPr>
            </w:pPr>
            <w:r w:rsidRPr="00FC65B0">
              <w:rPr>
                <w:rFonts w:eastAsia="TimesNewRomanPSMT"/>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
                <w:bCs/>
                <w:color w:val="000000"/>
                <w:kern w:val="1"/>
                <w:lang w:val="ru-RU" w:eastAsia="ar-SA"/>
              </w:rPr>
            </w:pPr>
            <w:r w:rsidRPr="00FC65B0">
              <w:rPr>
                <w:rFonts w:eastAsia="TimesNewRomanPSMT"/>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val="ru-RU"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i/>
                <w:iCs/>
                <w:color w:val="000000"/>
                <w:kern w:val="1"/>
                <w:lang w:val="ru-RU" w:eastAsia="ar-SA"/>
              </w:rPr>
            </w:pPr>
            <w:r w:rsidRPr="00FC65B0">
              <w:rPr>
                <w:rFonts w:eastAsia="Arial Unicode MS"/>
                <w:i/>
                <w:iCs/>
                <w:color w:val="000000"/>
                <w:kern w:val="1"/>
                <w:lang w:val="ru-RU" w:eastAsia="ar-SA"/>
              </w:rPr>
              <w:t>Врста правно лица којој понуђач припада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А) микро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Б) мало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В) средње предузеће</w:t>
            </w:r>
          </w:p>
          <w:p w:rsidR="00FC65B0" w:rsidRPr="00FC65B0" w:rsidRDefault="00FC65B0" w:rsidP="00FC65B0">
            <w:pPr>
              <w:suppressAutoHyphens/>
              <w:snapToGrid w:val="0"/>
              <w:spacing w:line="100" w:lineRule="atLeast"/>
              <w:ind w:firstLine="708"/>
              <w:rPr>
                <w:rFonts w:eastAsia="Arial Unicode MS"/>
                <w:b/>
                <w:bCs/>
                <w:i/>
                <w:iCs/>
                <w:color w:val="000000"/>
                <w:kern w:val="1"/>
                <w:lang w:val="ru-RU" w:eastAsia="ar-SA"/>
              </w:rPr>
            </w:pPr>
            <w:r w:rsidRPr="00FC65B0">
              <w:rPr>
                <w:rFonts w:eastAsia="Arial Unicode MS"/>
                <w:bCs/>
                <w:i/>
                <w:iCs/>
                <w:color w:val="000000"/>
                <w:kern w:val="1"/>
                <w:lang w:val="ru-RU" w:eastAsia="ar-SA"/>
              </w:rPr>
              <w:t>Г) велико предузеће</w:t>
            </w: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val="ru-RU" w:eastAsia="ar-SA"/>
              </w:rPr>
            </w:pPr>
            <w:r w:rsidRPr="00FC65B0">
              <w:rPr>
                <w:rFonts w:eastAsia="TimesNewRomanPSMT"/>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
                <w:bCs/>
                <w:color w:val="000000"/>
                <w:kern w:val="1"/>
                <w:lang w:val="ru-RU" w:eastAsia="ar-SA"/>
              </w:rPr>
            </w:pPr>
            <w:r w:rsidRPr="00FC65B0">
              <w:rPr>
                <w:rFonts w:eastAsia="TimesNewRomanPSMT"/>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val="ru-RU"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val="ru-RU"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p w:rsidR="00FC65B0" w:rsidRPr="00FC65B0" w:rsidRDefault="00FC65B0" w:rsidP="00FC65B0">
            <w:pPr>
              <w:suppressAutoHyphens/>
              <w:spacing w:line="100" w:lineRule="atLeast"/>
              <w:jc w:val="both"/>
              <w:rPr>
                <w:rFonts w:eastAsia="TimesNewRomanPSMT"/>
                <w:b/>
                <w:bCs/>
                <w:color w:val="000000"/>
                <w:kern w:val="1"/>
                <w:lang w:eastAsia="ar-SA"/>
              </w:rPr>
            </w:pPr>
            <w:r w:rsidRPr="00FC65B0">
              <w:rPr>
                <w:rFonts w:eastAsia="TimesNewRomanPSMT"/>
                <w:bCs/>
                <w:i/>
                <w:color w:val="000000"/>
                <w:kern w:val="1"/>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
                <w:bCs/>
                <w:color w:val="000000"/>
                <w:kern w:val="1"/>
                <w:lang w:eastAsia="ar-SA"/>
              </w:rPr>
            </w:pPr>
          </w:p>
        </w:tc>
      </w:tr>
      <w:tr w:rsidR="00FC65B0" w:rsidRPr="00FC65B0" w:rsidTr="00E24FCF">
        <w:tc>
          <w:tcPr>
            <w:tcW w:w="4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both"/>
              <w:rPr>
                <w:rFonts w:eastAsia="Arial Unicode MS"/>
                <w:i/>
                <w:iCs/>
                <w:color w:val="000000"/>
                <w:kern w:val="1"/>
                <w:lang w:val="ru-RU" w:eastAsia="ar-SA"/>
              </w:rPr>
            </w:pPr>
            <w:r w:rsidRPr="00FC65B0">
              <w:rPr>
                <w:rFonts w:eastAsia="Arial Unicode MS"/>
                <w:i/>
                <w:iCs/>
                <w:color w:val="000000"/>
                <w:kern w:val="1"/>
                <w:lang w:val="ru-RU" w:eastAsia="ar-SA"/>
              </w:rPr>
              <w:t>Врста правно лица којој понуђач припада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А) микро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Б) мало предузеће</w:t>
            </w:r>
          </w:p>
          <w:p w:rsidR="00FC65B0" w:rsidRPr="00FC65B0" w:rsidRDefault="00FC65B0" w:rsidP="00FC65B0">
            <w:pPr>
              <w:suppressAutoHyphens/>
              <w:snapToGrid w:val="0"/>
              <w:spacing w:line="100" w:lineRule="atLeast"/>
              <w:ind w:firstLine="708"/>
              <w:rPr>
                <w:rFonts w:eastAsia="Arial Unicode MS"/>
                <w:bCs/>
                <w:i/>
                <w:iCs/>
                <w:color w:val="000000"/>
                <w:kern w:val="1"/>
                <w:lang w:val="ru-RU" w:eastAsia="ar-SA"/>
              </w:rPr>
            </w:pPr>
            <w:r w:rsidRPr="00FC65B0">
              <w:rPr>
                <w:rFonts w:eastAsia="Arial Unicode MS"/>
                <w:bCs/>
                <w:i/>
                <w:iCs/>
                <w:color w:val="000000"/>
                <w:kern w:val="1"/>
                <w:lang w:val="ru-RU" w:eastAsia="ar-SA"/>
              </w:rPr>
              <w:t>В) средње предузеће</w:t>
            </w:r>
          </w:p>
          <w:p w:rsidR="00FC65B0" w:rsidRPr="00FC65B0" w:rsidRDefault="00FC65B0" w:rsidP="00FC65B0">
            <w:pPr>
              <w:suppressAutoHyphens/>
              <w:snapToGrid w:val="0"/>
              <w:spacing w:line="100" w:lineRule="atLeast"/>
              <w:ind w:firstLine="708"/>
              <w:rPr>
                <w:rFonts w:eastAsia="Arial Unicode MS"/>
                <w:b/>
                <w:bCs/>
                <w:i/>
                <w:iCs/>
                <w:color w:val="000000"/>
                <w:kern w:val="1"/>
                <w:lang w:val="ru-RU" w:eastAsia="ar-SA"/>
              </w:rPr>
            </w:pPr>
            <w:r w:rsidRPr="00FC65B0">
              <w:rPr>
                <w:rFonts w:eastAsia="Arial Unicode MS"/>
                <w:bCs/>
                <w:i/>
                <w:iCs/>
                <w:color w:val="000000"/>
                <w:kern w:val="1"/>
                <w:lang w:val="ru-RU" w:eastAsia="ar-SA"/>
              </w:rPr>
              <w:t>Г) велико предузеће</w:t>
            </w:r>
          </w:p>
        </w:tc>
      </w:tr>
    </w:tbl>
    <w:p w:rsidR="00FC65B0" w:rsidRPr="00FC65B0" w:rsidRDefault="00FC65B0" w:rsidP="00FC65B0">
      <w:pPr>
        <w:suppressAutoHyphens/>
        <w:spacing w:line="100" w:lineRule="atLeast"/>
        <w:jc w:val="both"/>
        <w:rPr>
          <w:rFonts w:eastAsia="Arial Unicode MS"/>
          <w:b/>
          <w:bCs/>
          <w:i/>
          <w:iCs/>
          <w:color w:val="000000"/>
          <w:kern w:val="1"/>
          <w:u w:val="single"/>
          <w:lang w:eastAsia="ar-SA"/>
        </w:rPr>
      </w:pPr>
    </w:p>
    <w:p w:rsidR="00FC65B0" w:rsidRPr="00FC65B0" w:rsidRDefault="00FC65B0" w:rsidP="00FC65B0">
      <w:pPr>
        <w:suppressAutoHyphens/>
        <w:spacing w:line="100" w:lineRule="atLeast"/>
        <w:jc w:val="both"/>
        <w:rPr>
          <w:rFonts w:eastAsia="Arial Unicode MS"/>
          <w:i/>
          <w:iCs/>
          <w:color w:val="000000"/>
          <w:kern w:val="1"/>
          <w:lang w:val="ru-RU" w:eastAsia="ar-SA"/>
        </w:rPr>
      </w:pPr>
      <w:r w:rsidRPr="00FC65B0">
        <w:rPr>
          <w:rFonts w:eastAsia="Arial Unicode MS"/>
          <w:b/>
          <w:bCs/>
          <w:i/>
          <w:iCs/>
          <w:color w:val="000000"/>
          <w:kern w:val="1"/>
          <w:u w:val="single"/>
          <w:lang w:eastAsia="ar-SA"/>
        </w:rPr>
        <w:t>Напомена:</w:t>
      </w:r>
      <w:r w:rsidRPr="00FC65B0">
        <w:rPr>
          <w:rFonts w:eastAsia="Arial Unicode MS"/>
          <w:b/>
          <w:bCs/>
          <w:i/>
          <w:iCs/>
          <w:color w:val="000000"/>
          <w:kern w:val="1"/>
          <w:lang w:eastAsia="ar-SA"/>
        </w:rPr>
        <w:t xml:space="preserve"> </w:t>
      </w:r>
    </w:p>
    <w:p w:rsidR="00FC65B0" w:rsidRPr="00FC65B0" w:rsidRDefault="00FC65B0" w:rsidP="00FC65B0">
      <w:pPr>
        <w:suppressAutoHyphens/>
        <w:spacing w:line="100" w:lineRule="atLeast"/>
        <w:jc w:val="both"/>
        <w:rPr>
          <w:rFonts w:eastAsia="Arial Unicode MS"/>
          <w:i/>
          <w:iCs/>
          <w:color w:val="000000"/>
          <w:kern w:val="1"/>
          <w:sz w:val="20"/>
          <w:szCs w:val="20"/>
          <w:lang w:val="ru-RU" w:eastAsia="ar-SA"/>
        </w:rPr>
      </w:pPr>
      <w:r w:rsidRPr="00FC65B0">
        <w:rPr>
          <w:rFonts w:eastAsia="Arial Unicode MS"/>
          <w:i/>
          <w:iCs/>
          <w:color w:val="000000"/>
          <w:kern w:val="1"/>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FC65B0">
        <w:rPr>
          <w:rFonts w:eastAsia="Arial Unicode MS"/>
          <w:i/>
          <w:iCs/>
          <w:color w:val="000000"/>
          <w:kern w:val="1"/>
          <w:sz w:val="20"/>
          <w:szCs w:val="20"/>
          <w:lang w:val="ru-RU" w:eastAsia="ar-SA"/>
        </w:rPr>
        <w:t>.</w:t>
      </w:r>
    </w:p>
    <w:p w:rsidR="00FC65B0" w:rsidRPr="00FC65B0" w:rsidRDefault="00FC65B0" w:rsidP="00FC65B0">
      <w:pPr>
        <w:suppressAutoHyphens/>
        <w:spacing w:line="100" w:lineRule="atLeast"/>
        <w:jc w:val="both"/>
        <w:rPr>
          <w:rFonts w:eastAsia="Arial Unicode MS"/>
          <w:i/>
          <w:iCs/>
          <w:color w:val="000000"/>
          <w:kern w:val="1"/>
          <w:sz w:val="20"/>
          <w:szCs w:val="20"/>
          <w:lang w:val="ru-RU" w:eastAsia="ar-SA"/>
        </w:rPr>
      </w:pPr>
    </w:p>
    <w:p w:rsidR="00C46910" w:rsidRDefault="00C46910" w:rsidP="00FC65B0">
      <w:pPr>
        <w:suppressAutoHyphens/>
        <w:spacing w:line="100" w:lineRule="atLeast"/>
        <w:jc w:val="both"/>
        <w:rPr>
          <w:rFonts w:eastAsia="Arial Unicode MS"/>
          <w:b/>
          <w:bCs/>
          <w:i/>
          <w:iCs/>
          <w:color w:val="000000"/>
          <w:kern w:val="1"/>
          <w:sz w:val="20"/>
          <w:szCs w:val="20"/>
          <w:lang w:eastAsia="ar-SA"/>
        </w:rPr>
      </w:pPr>
    </w:p>
    <w:p w:rsidR="00360253" w:rsidRDefault="00360253" w:rsidP="00FC65B0">
      <w:pPr>
        <w:suppressAutoHyphens/>
        <w:spacing w:line="100" w:lineRule="atLeast"/>
        <w:jc w:val="both"/>
        <w:rPr>
          <w:rFonts w:eastAsia="Arial Unicode MS"/>
          <w:b/>
          <w:bCs/>
          <w:i/>
          <w:iCs/>
          <w:color w:val="000000"/>
          <w:kern w:val="1"/>
          <w:sz w:val="20"/>
          <w:szCs w:val="20"/>
          <w:lang w:eastAsia="ar-SA"/>
        </w:rPr>
      </w:pPr>
    </w:p>
    <w:p w:rsidR="00360253" w:rsidRDefault="00360253" w:rsidP="00FC65B0">
      <w:pPr>
        <w:suppressAutoHyphens/>
        <w:spacing w:line="100" w:lineRule="atLeast"/>
        <w:jc w:val="both"/>
        <w:rPr>
          <w:rFonts w:eastAsia="Arial Unicode MS"/>
          <w:b/>
          <w:bCs/>
          <w:i/>
          <w:iCs/>
          <w:color w:val="000000"/>
          <w:kern w:val="1"/>
          <w:sz w:val="20"/>
          <w:szCs w:val="20"/>
          <w:lang w:eastAsia="ar-SA"/>
        </w:rPr>
      </w:pPr>
    </w:p>
    <w:p w:rsidR="00360253" w:rsidRDefault="00360253" w:rsidP="00FC65B0">
      <w:pPr>
        <w:suppressAutoHyphens/>
        <w:spacing w:line="100" w:lineRule="atLeast"/>
        <w:jc w:val="both"/>
        <w:rPr>
          <w:rFonts w:eastAsia="Arial Unicode MS"/>
          <w:b/>
          <w:bCs/>
          <w:i/>
          <w:iCs/>
          <w:color w:val="000000"/>
          <w:kern w:val="1"/>
          <w:sz w:val="20"/>
          <w:szCs w:val="20"/>
          <w:lang w:eastAsia="ar-SA"/>
        </w:rPr>
      </w:pPr>
    </w:p>
    <w:p w:rsidR="00360253" w:rsidRDefault="00360253" w:rsidP="00FC65B0">
      <w:pPr>
        <w:suppressAutoHyphens/>
        <w:spacing w:line="100" w:lineRule="atLeast"/>
        <w:jc w:val="both"/>
        <w:rPr>
          <w:rFonts w:eastAsia="Arial Unicode MS"/>
          <w:b/>
          <w:bCs/>
          <w:i/>
          <w:iCs/>
          <w:color w:val="000000"/>
          <w:kern w:val="1"/>
          <w:sz w:val="20"/>
          <w:szCs w:val="20"/>
          <w:lang w:eastAsia="ar-SA"/>
        </w:rPr>
      </w:pPr>
    </w:p>
    <w:p w:rsidR="00360253" w:rsidRDefault="00360253" w:rsidP="00FC65B0">
      <w:pPr>
        <w:suppressAutoHyphens/>
        <w:spacing w:line="100" w:lineRule="atLeast"/>
        <w:jc w:val="both"/>
        <w:rPr>
          <w:rFonts w:eastAsia="Arial Unicode MS"/>
          <w:b/>
          <w:bCs/>
          <w:i/>
          <w:iCs/>
          <w:color w:val="000000"/>
          <w:kern w:val="1"/>
          <w:sz w:val="20"/>
          <w:szCs w:val="20"/>
          <w:lang w:eastAsia="ar-SA"/>
        </w:rPr>
      </w:pPr>
    </w:p>
    <w:p w:rsidR="00360253" w:rsidRDefault="00360253" w:rsidP="00FC65B0">
      <w:pPr>
        <w:suppressAutoHyphens/>
        <w:spacing w:line="100" w:lineRule="atLeast"/>
        <w:jc w:val="both"/>
        <w:rPr>
          <w:rFonts w:eastAsia="Arial Unicode MS"/>
          <w:b/>
          <w:bCs/>
          <w:i/>
          <w:iCs/>
          <w:color w:val="000000"/>
          <w:kern w:val="1"/>
          <w:sz w:val="20"/>
          <w:szCs w:val="20"/>
          <w:lang w:eastAsia="ar-SA"/>
        </w:rPr>
      </w:pPr>
    </w:p>
    <w:p w:rsidR="00360253" w:rsidRDefault="00360253" w:rsidP="00FC65B0">
      <w:pPr>
        <w:suppressAutoHyphens/>
        <w:spacing w:line="100" w:lineRule="atLeast"/>
        <w:jc w:val="both"/>
        <w:rPr>
          <w:rFonts w:eastAsia="Arial Unicode MS"/>
          <w:b/>
          <w:bCs/>
          <w:i/>
          <w:iCs/>
          <w:color w:val="000000"/>
          <w:kern w:val="1"/>
          <w:sz w:val="20"/>
          <w:szCs w:val="20"/>
          <w:lang w:eastAsia="ar-SA"/>
        </w:rPr>
      </w:pPr>
    </w:p>
    <w:p w:rsidR="00C46910" w:rsidRDefault="00C46910" w:rsidP="00FC65B0">
      <w:pPr>
        <w:suppressAutoHyphens/>
        <w:spacing w:line="100" w:lineRule="atLeast"/>
        <w:jc w:val="both"/>
        <w:rPr>
          <w:rFonts w:eastAsia="Arial Unicode MS"/>
          <w:b/>
          <w:bCs/>
          <w:i/>
          <w:iCs/>
          <w:color w:val="000000"/>
          <w:kern w:val="1"/>
          <w:sz w:val="20"/>
          <w:szCs w:val="20"/>
          <w:lang w:eastAsia="ar-SA"/>
        </w:rPr>
      </w:pPr>
    </w:p>
    <w:p w:rsidR="00C46910" w:rsidRDefault="00C46910" w:rsidP="00FC65B0">
      <w:pPr>
        <w:suppressAutoHyphens/>
        <w:spacing w:line="100" w:lineRule="atLeast"/>
        <w:jc w:val="both"/>
        <w:rPr>
          <w:rFonts w:eastAsia="Arial Unicode MS"/>
          <w:b/>
          <w:bCs/>
          <w:i/>
          <w:iCs/>
          <w:color w:val="000000"/>
          <w:kern w:val="1"/>
          <w:sz w:val="20"/>
          <w:szCs w:val="20"/>
          <w:lang w:eastAsia="ar-SA"/>
        </w:rPr>
      </w:pPr>
    </w:p>
    <w:p w:rsidR="00C46910" w:rsidRDefault="00C46910" w:rsidP="00FC65B0">
      <w:pPr>
        <w:suppressAutoHyphens/>
        <w:spacing w:line="100" w:lineRule="atLeast"/>
        <w:jc w:val="both"/>
        <w:rPr>
          <w:rFonts w:eastAsia="Arial Unicode MS"/>
          <w:b/>
          <w:bCs/>
          <w:i/>
          <w:iCs/>
          <w:color w:val="000000"/>
          <w:kern w:val="1"/>
          <w:sz w:val="20"/>
          <w:szCs w:val="20"/>
          <w:lang w:eastAsia="ar-SA"/>
        </w:rPr>
      </w:pPr>
    </w:p>
    <w:p w:rsidR="008F65F9" w:rsidRDefault="008F65F9" w:rsidP="00FC65B0">
      <w:pPr>
        <w:suppressAutoHyphens/>
        <w:spacing w:line="100" w:lineRule="atLeast"/>
        <w:jc w:val="both"/>
        <w:rPr>
          <w:rFonts w:eastAsia="Arial Unicode MS"/>
          <w:b/>
          <w:bCs/>
          <w:i/>
          <w:iCs/>
          <w:color w:val="000000"/>
          <w:kern w:val="1"/>
          <w:sz w:val="20"/>
          <w:szCs w:val="20"/>
          <w:lang w:eastAsia="ar-SA"/>
        </w:rPr>
      </w:pPr>
    </w:p>
    <w:p w:rsidR="008F65F9" w:rsidRDefault="008F65F9" w:rsidP="00FC65B0">
      <w:pPr>
        <w:suppressAutoHyphens/>
        <w:spacing w:line="100" w:lineRule="atLeast"/>
        <w:jc w:val="both"/>
        <w:rPr>
          <w:rFonts w:eastAsia="Arial Unicode MS"/>
          <w:b/>
          <w:bCs/>
          <w:i/>
          <w:iCs/>
          <w:color w:val="000000"/>
          <w:kern w:val="1"/>
          <w:sz w:val="20"/>
          <w:szCs w:val="20"/>
          <w:lang w:eastAsia="ar-SA"/>
        </w:rPr>
      </w:pPr>
    </w:p>
    <w:p w:rsidR="00C46910" w:rsidRDefault="00C46910" w:rsidP="00FC65B0">
      <w:pPr>
        <w:suppressAutoHyphens/>
        <w:spacing w:line="100" w:lineRule="atLeast"/>
        <w:jc w:val="both"/>
        <w:rPr>
          <w:rFonts w:eastAsia="Arial Unicode MS"/>
          <w:b/>
          <w:bCs/>
          <w:i/>
          <w:iCs/>
          <w:color w:val="000000"/>
          <w:kern w:val="1"/>
          <w:sz w:val="20"/>
          <w:szCs w:val="20"/>
          <w:lang w:eastAsia="ar-SA"/>
        </w:rPr>
      </w:pPr>
    </w:p>
    <w:p w:rsidR="00C46910" w:rsidRPr="00C46910" w:rsidRDefault="00C46910" w:rsidP="00FC65B0">
      <w:pPr>
        <w:suppressAutoHyphens/>
        <w:spacing w:line="100" w:lineRule="atLeast"/>
        <w:jc w:val="both"/>
        <w:rPr>
          <w:rFonts w:eastAsia="Arial Unicode MS"/>
          <w:b/>
          <w:bCs/>
          <w:i/>
          <w:iCs/>
          <w:color w:val="000000"/>
          <w:kern w:val="1"/>
          <w:sz w:val="20"/>
          <w:szCs w:val="20"/>
          <w:lang w:eastAsia="ar-SA"/>
        </w:rPr>
      </w:pPr>
    </w:p>
    <w:p w:rsidR="00FC65B0" w:rsidRDefault="00FC65B0" w:rsidP="00FC65B0">
      <w:pPr>
        <w:suppressAutoHyphens/>
        <w:spacing w:line="100" w:lineRule="atLeast"/>
        <w:jc w:val="both"/>
        <w:rPr>
          <w:rFonts w:eastAsia="Arial Unicode MS"/>
          <w:b/>
          <w:bCs/>
          <w:i/>
          <w:iCs/>
          <w:color w:val="000000"/>
          <w:kern w:val="1"/>
          <w:sz w:val="20"/>
          <w:szCs w:val="20"/>
          <w:lang w:eastAsia="ar-SA"/>
        </w:rPr>
      </w:pPr>
    </w:p>
    <w:p w:rsidR="00360253" w:rsidRPr="00360253" w:rsidRDefault="00360253" w:rsidP="00FC65B0">
      <w:pPr>
        <w:suppressAutoHyphens/>
        <w:spacing w:line="100" w:lineRule="atLeast"/>
        <w:jc w:val="both"/>
        <w:rPr>
          <w:rFonts w:eastAsia="Arial Unicode MS"/>
          <w:b/>
          <w:bCs/>
          <w:i/>
          <w:iCs/>
          <w:color w:val="000000"/>
          <w:kern w:val="1"/>
          <w:sz w:val="20"/>
          <w:szCs w:val="20"/>
          <w:lang w:eastAsia="ar-SA"/>
        </w:rPr>
      </w:pPr>
    </w:p>
    <w:p w:rsidR="00FC65B0" w:rsidRPr="00FC65B0" w:rsidRDefault="00FC65B0" w:rsidP="00FC65B0">
      <w:pPr>
        <w:suppressAutoHyphens/>
        <w:spacing w:line="100" w:lineRule="atLeast"/>
        <w:jc w:val="both"/>
        <w:rPr>
          <w:rFonts w:eastAsia="Arial Unicode MS"/>
          <w:i/>
          <w:iCs/>
          <w:color w:val="000000"/>
          <w:kern w:val="1"/>
          <w:lang w:eastAsia="ar-SA"/>
        </w:rPr>
      </w:pPr>
      <w:r w:rsidRPr="00FC65B0">
        <w:rPr>
          <w:rFonts w:eastAsia="TimesNewRomanPSMT"/>
          <w:b/>
          <w:bCs/>
          <w:color w:val="000000"/>
          <w:kern w:val="1"/>
          <w:lang w:eastAsia="ar-SA"/>
        </w:rPr>
        <w:lastRenderedPageBreak/>
        <w:t>5) ОПИС ПРЕДМЕТА НАБАВКЕ</w:t>
      </w:r>
      <w:r w:rsidRPr="00FC65B0">
        <w:rPr>
          <w:rFonts w:eastAsia="TimesNewRomanPSMT"/>
          <w:b/>
          <w:bCs/>
          <w:color w:val="000000"/>
          <w:kern w:val="1"/>
          <w:lang w:val="sr-Cyrl-CS" w:eastAsia="ar-SA"/>
        </w:rPr>
        <w:t xml:space="preserve"> </w:t>
      </w:r>
      <w:r w:rsidR="005B1DD3">
        <w:rPr>
          <w:rFonts w:eastAsia="Arial Unicode MS"/>
          <w:iCs/>
          <w:color w:val="000000"/>
          <w:kern w:val="1"/>
          <w:lang w:val="sr-Cyrl-CS" w:eastAsia="ar-SA"/>
        </w:rPr>
        <w:t>Радови на одржавању зелених површина трупа пута</w:t>
      </w:r>
    </w:p>
    <w:p w:rsidR="00FC65B0" w:rsidRPr="00FC65B0" w:rsidRDefault="00FC65B0" w:rsidP="00FC65B0">
      <w:pPr>
        <w:suppressAutoHyphens/>
        <w:spacing w:line="100" w:lineRule="atLeast"/>
        <w:ind w:left="720"/>
        <w:jc w:val="both"/>
        <w:rPr>
          <w:rFonts w:eastAsia="Arial Unicode MS"/>
          <w:color w:val="000000"/>
          <w:kern w:val="1"/>
          <w:lang w:eastAsia="ar-SA"/>
        </w:rPr>
      </w:pPr>
    </w:p>
    <w:tbl>
      <w:tblPr>
        <w:tblW w:w="0" w:type="auto"/>
        <w:tblInd w:w="303" w:type="dxa"/>
        <w:tblLayout w:type="fixed"/>
        <w:tblLook w:val="0000"/>
      </w:tblPr>
      <w:tblGrid>
        <w:gridCol w:w="3066"/>
        <w:gridCol w:w="5811"/>
      </w:tblGrid>
      <w:tr w:rsidR="00FC65B0" w:rsidRPr="00FC65B0" w:rsidTr="00E24FCF">
        <w:tc>
          <w:tcPr>
            <w:tcW w:w="3066" w:type="dxa"/>
            <w:tcBorders>
              <w:top w:val="single" w:sz="4" w:space="0" w:color="000000"/>
              <w:left w:val="single" w:sz="4" w:space="0" w:color="000000"/>
              <w:bottom w:val="single" w:sz="4" w:space="0" w:color="auto"/>
            </w:tcBorders>
            <w:shd w:val="clear" w:color="auto" w:fill="auto"/>
          </w:tcPr>
          <w:p w:rsidR="00FC65B0" w:rsidRPr="00FC65B0" w:rsidRDefault="00FC65B0" w:rsidP="00FC65B0">
            <w:pPr>
              <w:suppressAutoHyphens/>
              <w:snapToGrid w:val="0"/>
              <w:spacing w:line="100" w:lineRule="atLeast"/>
              <w:jc w:val="both"/>
              <w:rPr>
                <w:rFonts w:eastAsia="TimesNewRomanPSMT"/>
                <w:bCs/>
                <w:color w:val="000000"/>
                <w:kern w:val="1"/>
                <w:lang w:val="ru-RU" w:eastAsia="ar-SA"/>
              </w:rPr>
            </w:pPr>
          </w:p>
          <w:p w:rsidR="00FC65B0" w:rsidRPr="00FC65B0" w:rsidRDefault="00FC65B0" w:rsidP="00FC65B0">
            <w:pPr>
              <w:suppressAutoHyphens/>
              <w:spacing w:line="100" w:lineRule="atLeast"/>
              <w:jc w:val="both"/>
              <w:rPr>
                <w:rFonts w:eastAsia="TimesNewRomanPSMT"/>
                <w:bCs/>
                <w:color w:val="FF0000"/>
                <w:kern w:val="1"/>
                <w:lang w:val="ru-RU" w:eastAsia="ar-SA"/>
              </w:rPr>
            </w:pPr>
            <w:r w:rsidRPr="00FC65B0">
              <w:rPr>
                <w:rFonts w:eastAsia="TimesNewRomanPSMT"/>
                <w:bCs/>
                <w:color w:val="000000"/>
                <w:kern w:val="1"/>
                <w:lang w:val="ru-RU" w:eastAsia="ar-SA"/>
              </w:rPr>
              <w:t xml:space="preserve">Укупна цена без ПДВ-а </w:t>
            </w:r>
          </w:p>
          <w:p w:rsidR="00FC65B0" w:rsidRPr="00FC65B0" w:rsidRDefault="00FC65B0" w:rsidP="00FC65B0">
            <w:pPr>
              <w:suppressAutoHyphens/>
              <w:spacing w:line="100" w:lineRule="atLeast"/>
              <w:jc w:val="both"/>
              <w:rPr>
                <w:rFonts w:eastAsia="TimesNewRomanPSMT"/>
                <w:bCs/>
                <w:color w:val="FF0000"/>
                <w:kern w:val="1"/>
                <w:lang w:val="ru-RU" w:eastAsia="ar-SA"/>
              </w:rPr>
            </w:pPr>
          </w:p>
        </w:tc>
        <w:tc>
          <w:tcPr>
            <w:tcW w:w="5811" w:type="dxa"/>
            <w:tcBorders>
              <w:top w:val="single" w:sz="4" w:space="0" w:color="000000"/>
              <w:left w:val="single" w:sz="4" w:space="0" w:color="000000"/>
              <w:bottom w:val="single" w:sz="4" w:space="0" w:color="auto"/>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color w:val="FF0000"/>
                <w:kern w:val="1"/>
                <w:lang w:val="ru-RU" w:eastAsia="ar-SA"/>
              </w:rPr>
            </w:pPr>
          </w:p>
          <w:p w:rsidR="00FC65B0" w:rsidRPr="00FC65B0" w:rsidRDefault="00FC65B0" w:rsidP="00FC65B0">
            <w:pPr>
              <w:suppressAutoHyphens/>
              <w:spacing w:line="100" w:lineRule="atLeast"/>
              <w:jc w:val="both"/>
              <w:rPr>
                <w:rFonts w:eastAsia="TimesNewRomanPSMT"/>
                <w:bCs/>
                <w:color w:val="FF0000"/>
                <w:kern w:val="1"/>
                <w:lang w:val="ru-RU" w:eastAsia="ar-SA"/>
              </w:rPr>
            </w:pPr>
          </w:p>
        </w:tc>
      </w:tr>
      <w:tr w:rsidR="00FC65B0" w:rsidRPr="00FC65B0" w:rsidTr="00E24FCF">
        <w:tc>
          <w:tcPr>
            <w:tcW w:w="3066" w:type="dxa"/>
            <w:tcBorders>
              <w:top w:val="single" w:sz="4" w:space="0" w:color="auto"/>
              <w:left w:val="single" w:sz="4" w:space="0" w:color="000000"/>
              <w:bottom w:val="single" w:sz="4" w:space="0" w:color="auto"/>
            </w:tcBorders>
            <w:shd w:val="clear" w:color="auto" w:fill="auto"/>
          </w:tcPr>
          <w:p w:rsidR="00FC65B0" w:rsidRPr="00FC65B0" w:rsidRDefault="00FC65B0" w:rsidP="00FC65B0">
            <w:pPr>
              <w:suppressAutoHyphens/>
              <w:snapToGrid w:val="0"/>
              <w:spacing w:line="100" w:lineRule="atLeast"/>
              <w:jc w:val="both"/>
              <w:rPr>
                <w:rFonts w:eastAsia="TimesNewRomanPSMT"/>
                <w:bCs/>
                <w:color w:val="000000"/>
                <w:kern w:val="1"/>
                <w:lang w:val="ru-RU" w:eastAsia="ar-SA"/>
              </w:rPr>
            </w:pPr>
          </w:p>
          <w:p w:rsidR="00FC65B0" w:rsidRPr="00FC65B0" w:rsidRDefault="00FC65B0" w:rsidP="00FC65B0">
            <w:pPr>
              <w:suppressAutoHyphens/>
              <w:spacing w:line="100" w:lineRule="atLeast"/>
              <w:jc w:val="both"/>
              <w:rPr>
                <w:rFonts w:eastAsia="TimesNewRomanPSMT"/>
                <w:bCs/>
                <w:color w:val="000000"/>
                <w:kern w:val="1"/>
                <w:lang w:val="ru-RU" w:eastAsia="ar-SA"/>
              </w:rPr>
            </w:pPr>
            <w:r w:rsidRPr="00FC65B0">
              <w:rPr>
                <w:rFonts w:eastAsia="TimesNewRomanPSMT"/>
                <w:bCs/>
                <w:color w:val="000000"/>
                <w:kern w:val="1"/>
                <w:lang w:val="ru-RU" w:eastAsia="ar-SA"/>
              </w:rPr>
              <w:t>Укупна цена са ПДВ-ом</w:t>
            </w:r>
          </w:p>
          <w:p w:rsidR="00FC65B0" w:rsidRPr="00FC65B0" w:rsidRDefault="00FC65B0" w:rsidP="00FC65B0">
            <w:pPr>
              <w:suppressAutoHyphens/>
              <w:spacing w:line="100" w:lineRule="atLeast"/>
              <w:jc w:val="both"/>
              <w:rPr>
                <w:rFonts w:eastAsia="TimesNewRomanPSMT"/>
                <w:bCs/>
                <w:color w:val="000000"/>
                <w:kern w:val="1"/>
                <w:lang w:val="ru-RU" w:eastAsia="ar-SA"/>
              </w:rPr>
            </w:pPr>
          </w:p>
        </w:tc>
        <w:tc>
          <w:tcPr>
            <w:tcW w:w="5811" w:type="dxa"/>
            <w:tcBorders>
              <w:top w:val="single" w:sz="4" w:space="0" w:color="auto"/>
              <w:left w:val="single" w:sz="4" w:space="0" w:color="000000"/>
              <w:bottom w:val="single" w:sz="4" w:space="0" w:color="auto"/>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color w:val="FF0000"/>
                <w:kern w:val="1"/>
                <w:lang w:val="ru-RU" w:eastAsia="ar-SA"/>
              </w:rPr>
            </w:pPr>
          </w:p>
        </w:tc>
      </w:tr>
      <w:tr w:rsidR="00FC65B0" w:rsidRPr="00FC65B0" w:rsidTr="00E24FCF">
        <w:tc>
          <w:tcPr>
            <w:tcW w:w="3066" w:type="dxa"/>
            <w:tcBorders>
              <w:top w:val="single" w:sz="4" w:space="0" w:color="auto"/>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color w:val="000000"/>
                <w:kern w:val="1"/>
                <w:lang w:val="ru-RU" w:eastAsia="ar-SA"/>
              </w:rPr>
            </w:pPr>
          </w:p>
          <w:p w:rsidR="00FC65B0" w:rsidRPr="00FC65B0" w:rsidRDefault="00FC65B0" w:rsidP="00FC65B0">
            <w:pPr>
              <w:suppressAutoHyphens/>
              <w:spacing w:line="100" w:lineRule="atLeast"/>
              <w:jc w:val="both"/>
              <w:rPr>
                <w:rFonts w:eastAsia="TimesNewRomanPSMT"/>
                <w:bCs/>
                <w:color w:val="000000"/>
                <w:kern w:val="1"/>
                <w:lang w:val="ru-RU" w:eastAsia="ar-SA"/>
              </w:rPr>
            </w:pPr>
            <w:r w:rsidRPr="00FC65B0">
              <w:rPr>
                <w:rFonts w:eastAsia="TimesNewRomanPSMT"/>
                <w:bCs/>
                <w:color w:val="000000"/>
                <w:kern w:val="1"/>
                <w:lang w:val="ru-RU" w:eastAsia="ar-SA"/>
              </w:rPr>
              <w:t>Рок и начин плаћања</w:t>
            </w:r>
          </w:p>
          <w:p w:rsidR="00FC65B0" w:rsidRPr="00FC65B0" w:rsidRDefault="00FC65B0" w:rsidP="00FC65B0">
            <w:pPr>
              <w:suppressAutoHyphens/>
              <w:spacing w:line="100" w:lineRule="atLeast"/>
              <w:jc w:val="both"/>
              <w:rPr>
                <w:rFonts w:eastAsia="TimesNewRomanPSMT"/>
                <w:bCs/>
                <w:color w:val="000000"/>
                <w:kern w:val="1"/>
                <w:lang w:val="ru-RU" w:eastAsia="ar-SA"/>
              </w:rPr>
            </w:pPr>
          </w:p>
        </w:tc>
        <w:tc>
          <w:tcPr>
            <w:tcW w:w="5811" w:type="dxa"/>
            <w:tcBorders>
              <w:top w:val="single" w:sz="4" w:space="0" w:color="auto"/>
              <w:left w:val="single" w:sz="4" w:space="0" w:color="000000"/>
              <w:bottom w:val="single" w:sz="4" w:space="0" w:color="000000"/>
              <w:right w:val="single" w:sz="4" w:space="0" w:color="000000"/>
            </w:tcBorders>
            <w:shd w:val="clear" w:color="auto" w:fill="auto"/>
          </w:tcPr>
          <w:p w:rsidR="00FC65B0" w:rsidRPr="00FC65B0" w:rsidRDefault="00FC65B0" w:rsidP="00FC65B0">
            <w:pPr>
              <w:tabs>
                <w:tab w:val="left" w:pos="360"/>
              </w:tabs>
              <w:suppressAutoHyphens/>
              <w:spacing w:line="240" w:lineRule="atLeast"/>
              <w:jc w:val="both"/>
              <w:rPr>
                <w:rFonts w:eastAsia="Arial Unicode MS"/>
                <w:color w:val="000000"/>
                <w:kern w:val="1"/>
                <w:lang w:val="sr-Cyrl-CS" w:eastAsia="ar-SA"/>
              </w:rPr>
            </w:pPr>
            <w:r w:rsidRPr="00FC65B0">
              <w:rPr>
                <w:rFonts w:eastAsia="Arial Unicode MS"/>
                <w:color w:val="000000"/>
                <w:kern w:val="1"/>
                <w:lang w:val="sr-Cyrl-CS" w:eastAsia="ar-SA"/>
              </w:rPr>
              <w:t xml:space="preserve">Рок плаћања је до 45 дана од дана </w:t>
            </w:r>
            <w:r w:rsidRPr="00FC65B0">
              <w:rPr>
                <w:rFonts w:eastAsia="Arial Unicode MS"/>
                <w:color w:val="000000"/>
                <w:kern w:val="1"/>
                <w:lang w:val="ru-RU" w:eastAsia="ar-SA"/>
              </w:rPr>
              <w:t xml:space="preserve">пријема оверене </w:t>
            </w:r>
            <w:r w:rsidRPr="00FC65B0">
              <w:rPr>
                <w:rFonts w:eastAsia="Arial Unicode MS"/>
                <w:color w:val="000000"/>
                <w:kern w:val="1"/>
                <w:lang w:val="sr-Cyrl-CS" w:eastAsia="ar-SA"/>
              </w:rPr>
              <w:t xml:space="preserve">привремене односно окончане ситуације све </w:t>
            </w:r>
            <w:r w:rsidRPr="00FC65B0">
              <w:rPr>
                <w:rFonts w:eastAsia="Arial Unicode MS"/>
                <w:iCs/>
                <w:color w:val="000000"/>
                <w:kern w:val="1"/>
                <w:lang w:val="sr-Cyrl-CS" w:eastAsia="ar-SA"/>
              </w:rPr>
              <w:t xml:space="preserve">у </w:t>
            </w:r>
            <w:r w:rsidRPr="00FC65B0">
              <w:rPr>
                <w:rFonts w:eastAsia="Arial Unicode MS"/>
                <w:iCs/>
                <w:kern w:val="1"/>
                <w:lang w:eastAsia="ar-SA"/>
              </w:rPr>
              <w:t xml:space="preserve">складу са Законом о роковима измирења новчаних обавеза у комерцијалним трансакцијама </w:t>
            </w:r>
            <w:r w:rsidRPr="00FC65B0">
              <w:rPr>
                <w:rFonts w:eastAsia="TimesNewRomanPSMT"/>
                <w:color w:val="000000"/>
                <w:kern w:val="1"/>
                <w:lang w:eastAsia="ar-SA"/>
              </w:rPr>
              <w:t>(„Службени гласник РС”, бр. 119/12, 68/15 и 113/2017</w:t>
            </w:r>
            <w:r w:rsidR="00E46044">
              <w:rPr>
                <w:rFonts w:eastAsia="TimesNewRomanPSMT"/>
                <w:color w:val="000000"/>
                <w:kern w:val="1"/>
                <w:lang w:eastAsia="ar-SA"/>
              </w:rPr>
              <w:t xml:space="preserve"> и 91/2019</w:t>
            </w:r>
            <w:r w:rsidRPr="00FC65B0">
              <w:rPr>
                <w:rFonts w:eastAsia="TimesNewRomanPSMT"/>
                <w:color w:val="000000"/>
                <w:kern w:val="1"/>
                <w:lang w:eastAsia="ar-SA"/>
              </w:rPr>
              <w:t>).</w:t>
            </w:r>
            <w:r w:rsidRPr="00FC65B0">
              <w:rPr>
                <w:rFonts w:eastAsia="Arial Unicode MS"/>
                <w:color w:val="000000"/>
                <w:kern w:val="1"/>
                <w:lang w:val="sr-Cyrl-CS" w:eastAsia="ar-SA"/>
              </w:rPr>
              <w:t xml:space="preserve"> </w:t>
            </w:r>
          </w:p>
          <w:p w:rsidR="00FC65B0" w:rsidRPr="00FC65B0" w:rsidRDefault="00FC65B0" w:rsidP="00FC65B0">
            <w:pPr>
              <w:suppressAutoHyphens/>
              <w:spacing w:line="100" w:lineRule="atLeast"/>
              <w:jc w:val="both"/>
              <w:rPr>
                <w:rFonts w:eastAsia="Arial Unicode MS"/>
                <w:iCs/>
                <w:color w:val="000000"/>
                <w:kern w:val="1"/>
                <w:lang w:eastAsia="ar-SA"/>
              </w:rPr>
            </w:pPr>
            <w:r w:rsidRPr="00FC65B0">
              <w:rPr>
                <w:rFonts w:eastAsia="Arial Unicode MS"/>
                <w:iCs/>
                <w:color w:val="000000"/>
                <w:kern w:val="1"/>
                <w:lang w:eastAsia="ar-SA"/>
              </w:rPr>
              <w:t>Плаћање се врши уплатом на рачун понуђача.</w:t>
            </w:r>
          </w:p>
          <w:p w:rsidR="00FC65B0" w:rsidRPr="00FC65B0" w:rsidRDefault="00FC65B0" w:rsidP="00FC65B0">
            <w:pPr>
              <w:suppressAutoHyphens/>
              <w:snapToGrid w:val="0"/>
              <w:spacing w:line="100" w:lineRule="atLeast"/>
              <w:jc w:val="both"/>
              <w:rPr>
                <w:rFonts w:eastAsia="Arial Unicode MS"/>
                <w:iCs/>
                <w:color w:val="000000"/>
                <w:kern w:val="1"/>
                <w:lang w:val="sr-Cyrl-CS" w:eastAsia="ar-SA"/>
              </w:rPr>
            </w:pPr>
            <w:r w:rsidRPr="00FC65B0">
              <w:rPr>
                <w:rFonts w:eastAsia="Arial Unicode MS"/>
                <w:iCs/>
                <w:color w:val="000000"/>
                <w:kern w:val="1"/>
                <w:lang w:eastAsia="ar-SA"/>
              </w:rPr>
              <w:t>Понуђачу није дозвољено да захтева аванс.</w:t>
            </w:r>
            <w:r w:rsidRPr="00FC65B0">
              <w:rPr>
                <w:rFonts w:eastAsia="Arial Unicode MS"/>
                <w:iCs/>
                <w:color w:val="000000"/>
                <w:kern w:val="1"/>
                <w:lang w:val="sr-Cyrl-CS" w:eastAsia="ar-SA"/>
              </w:rPr>
              <w:t xml:space="preserve"> </w:t>
            </w:r>
          </w:p>
        </w:tc>
      </w:tr>
      <w:tr w:rsidR="00FC65B0" w:rsidRPr="00FC65B0" w:rsidTr="00E24FCF">
        <w:tc>
          <w:tcPr>
            <w:tcW w:w="3066"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color w:val="000000"/>
                <w:kern w:val="1"/>
                <w:lang w:val="ru-RU" w:eastAsia="ar-SA"/>
              </w:rPr>
            </w:pPr>
          </w:p>
          <w:p w:rsidR="00FC65B0" w:rsidRPr="00FC65B0" w:rsidRDefault="00FC65B0" w:rsidP="00FC65B0">
            <w:pPr>
              <w:suppressAutoHyphens/>
              <w:snapToGrid w:val="0"/>
              <w:spacing w:line="100" w:lineRule="atLeast"/>
              <w:jc w:val="both"/>
              <w:rPr>
                <w:rFonts w:eastAsia="TimesNewRomanPSMT"/>
                <w:bCs/>
                <w:color w:val="000000"/>
                <w:kern w:val="1"/>
                <w:lang w:val="ru-RU" w:eastAsia="ar-SA"/>
              </w:rPr>
            </w:pPr>
            <w:r w:rsidRPr="00FC65B0">
              <w:rPr>
                <w:rFonts w:eastAsia="TimesNewRomanPSMT"/>
                <w:bCs/>
                <w:color w:val="000000"/>
                <w:kern w:val="1"/>
                <w:lang w:val="ru-RU" w:eastAsia="ar-SA"/>
              </w:rPr>
              <w:t xml:space="preserve">Рок за </w:t>
            </w:r>
            <w:r w:rsidR="005B1DD3">
              <w:rPr>
                <w:rFonts w:eastAsia="TimesNewRomanPSMT"/>
                <w:bCs/>
                <w:color w:val="000000"/>
                <w:kern w:val="1"/>
                <w:lang w:val="ru-RU" w:eastAsia="ar-SA"/>
              </w:rPr>
              <w:t>реализацију</w:t>
            </w:r>
            <w:r w:rsidRPr="00FC65B0">
              <w:rPr>
                <w:rFonts w:eastAsia="TimesNewRomanPSMT"/>
                <w:bCs/>
                <w:color w:val="000000"/>
                <w:kern w:val="1"/>
                <w:lang w:val="ru-RU" w:eastAsia="ar-SA"/>
              </w:rPr>
              <w:t xml:space="preserve"> </w:t>
            </w:r>
          </w:p>
          <w:p w:rsidR="00FC65B0" w:rsidRPr="00FC65B0" w:rsidRDefault="00FC65B0" w:rsidP="00FC65B0">
            <w:pPr>
              <w:suppressAutoHyphens/>
              <w:snapToGrid w:val="0"/>
              <w:spacing w:line="100" w:lineRule="atLeast"/>
              <w:jc w:val="both"/>
              <w:rPr>
                <w:rFonts w:eastAsia="TimesNewRomanPSMT"/>
                <w:bCs/>
                <w:color w:val="000000"/>
                <w:kern w:val="1"/>
                <w:lang w:val="ru-RU" w:eastAsia="ar-SA"/>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5B1DD3" w:rsidP="00285A36">
            <w:pPr>
              <w:suppressAutoHyphens/>
              <w:spacing w:line="100" w:lineRule="atLeast"/>
              <w:jc w:val="both"/>
              <w:rPr>
                <w:rFonts w:eastAsia="Arial Unicode MS"/>
                <w:b/>
                <w:color w:val="000000"/>
                <w:kern w:val="1"/>
                <w:lang w:eastAsia="ar-SA"/>
              </w:rPr>
            </w:pPr>
            <w:r>
              <w:rPr>
                <w:rFonts w:eastAsia="TimesNewRomanPSMT"/>
                <w:bCs/>
                <w:color w:val="000000"/>
                <w:kern w:val="1"/>
                <w:lang w:val="ru-RU" w:eastAsia="ar-SA"/>
              </w:rPr>
              <w:t>У року од 48 сати по испостављању појединачног налога мора се почети са реализацијом</w:t>
            </w:r>
          </w:p>
        </w:tc>
      </w:tr>
      <w:tr w:rsidR="00FC65B0" w:rsidRPr="00FC65B0" w:rsidTr="00E24FCF">
        <w:tc>
          <w:tcPr>
            <w:tcW w:w="3066"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color w:val="000000"/>
                <w:kern w:val="1"/>
                <w:lang w:val="ru-RU" w:eastAsia="ar-SA"/>
              </w:rPr>
            </w:pPr>
          </w:p>
          <w:p w:rsidR="00FC65B0" w:rsidRPr="00FC65B0" w:rsidRDefault="00FC65B0" w:rsidP="00FC65B0">
            <w:pPr>
              <w:suppressAutoHyphens/>
              <w:spacing w:line="100" w:lineRule="atLeast"/>
              <w:jc w:val="both"/>
              <w:rPr>
                <w:rFonts w:eastAsia="TimesNewRomanPSMT"/>
                <w:bCs/>
                <w:color w:val="000000"/>
                <w:kern w:val="1"/>
                <w:lang w:val="ru-RU" w:eastAsia="ar-SA"/>
              </w:rPr>
            </w:pPr>
            <w:r w:rsidRPr="00FC65B0">
              <w:rPr>
                <w:rFonts w:eastAsia="TimesNewRomanPSMT"/>
                <w:bCs/>
                <w:color w:val="000000"/>
                <w:kern w:val="1"/>
                <w:lang w:val="ru-RU" w:eastAsia="ar-SA"/>
              </w:rPr>
              <w:t>Рок важења понуде</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both"/>
              <w:rPr>
                <w:rFonts w:eastAsia="TimesNewRomanPSMT"/>
                <w:bCs/>
                <w:color w:val="000000"/>
                <w:kern w:val="1"/>
                <w:lang w:val="ru-RU" w:eastAsia="ar-SA"/>
              </w:rPr>
            </w:pPr>
            <w:r w:rsidRPr="00FC65B0">
              <w:rPr>
                <w:rFonts w:eastAsia="TimesNewRomanPSMT"/>
                <w:bCs/>
                <w:color w:val="000000"/>
                <w:kern w:val="1"/>
                <w:lang w:val="ru-RU" w:eastAsia="ar-SA"/>
              </w:rPr>
              <w:t xml:space="preserve">_____ дана (минимум 60) од дана отварања понуда </w:t>
            </w:r>
            <w:r w:rsidRPr="00FC65B0">
              <w:rPr>
                <w:rFonts w:eastAsia="TimesNewRomanPSMT"/>
                <w:bCs/>
                <w:i/>
                <w:color w:val="000000"/>
                <w:kern w:val="1"/>
                <w:lang w:val="ru-RU" w:eastAsia="ar-SA"/>
              </w:rPr>
              <w:t>(уписати)</w:t>
            </w:r>
          </w:p>
        </w:tc>
      </w:tr>
      <w:tr w:rsidR="005B1DD3" w:rsidRPr="00FC65B0" w:rsidTr="00E24FCF">
        <w:tc>
          <w:tcPr>
            <w:tcW w:w="3066" w:type="dxa"/>
            <w:tcBorders>
              <w:top w:val="single" w:sz="4" w:space="0" w:color="000000"/>
              <w:left w:val="single" w:sz="4" w:space="0" w:color="000000"/>
              <w:bottom w:val="single" w:sz="4" w:space="0" w:color="000000"/>
            </w:tcBorders>
            <w:shd w:val="clear" w:color="auto" w:fill="auto"/>
          </w:tcPr>
          <w:p w:rsidR="005B1DD3" w:rsidRDefault="005B1DD3" w:rsidP="00F87ADE">
            <w:pPr>
              <w:snapToGrid w:val="0"/>
              <w:jc w:val="both"/>
              <w:rPr>
                <w:rFonts w:eastAsia="TimesNewRomanPSMT"/>
                <w:bCs/>
                <w:lang w:val="ru-RU"/>
              </w:rPr>
            </w:pPr>
          </w:p>
          <w:p w:rsidR="005B1DD3" w:rsidRPr="00AB33DB" w:rsidRDefault="005B1DD3" w:rsidP="00F87ADE">
            <w:pPr>
              <w:snapToGrid w:val="0"/>
              <w:jc w:val="both"/>
              <w:rPr>
                <w:rFonts w:eastAsia="TimesNewRomanPSMT"/>
                <w:bCs/>
                <w:lang w:val="ru-RU"/>
              </w:rPr>
            </w:pPr>
            <w:r>
              <w:rPr>
                <w:rFonts w:eastAsia="TimesNewRomanPSMT"/>
                <w:bCs/>
                <w:lang w:val="ru-RU"/>
              </w:rPr>
              <w:t>Место извођења радова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B1DD3" w:rsidRPr="005B1DD3" w:rsidRDefault="005B1DD3" w:rsidP="00F87ADE">
            <w:pPr>
              <w:jc w:val="both"/>
              <w:rPr>
                <w:lang w:val="sr-Cyrl-CS"/>
              </w:rPr>
            </w:pPr>
            <w:r w:rsidRPr="005B1DD3">
              <w:rPr>
                <w:lang w:val="sr-Cyrl-CS"/>
              </w:rPr>
              <w:t xml:space="preserve">Планиране локације - дуж делова општинских путева </w:t>
            </w:r>
            <w:r w:rsidRPr="005B1DD3">
              <w:t xml:space="preserve">I и II реда и зони прикључака на државне путеве </w:t>
            </w:r>
            <w:r w:rsidRPr="005B1DD3">
              <w:rPr>
                <w:lang w:val="sr-Cyrl-CS"/>
              </w:rPr>
              <w:t xml:space="preserve"> : Врела - Рид (Љубање) - Мрамор - Скжути - Равни, Мрамор - Дрежник; Калдрма – Мрамор; Малића брдо – брана Врутци; Кадињача - Поникве (аеродром) - Пеар; Никојевићи - Равни; Сињевац - Стапари - Јасике; Буар - Ковачница; Бела Земља – Забучје; Крвавци - Злакуса и други путни правци по потреби и налогу.  </w:t>
            </w:r>
          </w:p>
        </w:tc>
      </w:tr>
    </w:tbl>
    <w:p w:rsidR="00FC65B0" w:rsidRPr="00FC65B0" w:rsidRDefault="00FC65B0" w:rsidP="00FC65B0">
      <w:pPr>
        <w:suppressAutoHyphens/>
        <w:spacing w:line="100" w:lineRule="atLeast"/>
        <w:ind w:left="720" w:firstLine="720"/>
        <w:jc w:val="both"/>
        <w:rPr>
          <w:rFonts w:eastAsia="TimesNewRomanPSMT"/>
          <w:bCs/>
          <w:color w:val="000000"/>
          <w:kern w:val="1"/>
          <w:lang w:eastAsia="ar-SA"/>
        </w:rPr>
      </w:pPr>
    </w:p>
    <w:p w:rsidR="00FC65B0" w:rsidRPr="00FC65B0" w:rsidRDefault="00FC65B0" w:rsidP="00FC65B0">
      <w:pPr>
        <w:suppressAutoHyphens/>
        <w:spacing w:line="100" w:lineRule="atLeast"/>
        <w:ind w:left="720" w:firstLine="720"/>
        <w:jc w:val="both"/>
        <w:rPr>
          <w:rFonts w:eastAsia="TimesNewRomanPSMT"/>
          <w:bCs/>
          <w:color w:val="000000"/>
          <w:kern w:val="1"/>
          <w:lang w:eastAsia="ar-SA"/>
        </w:rPr>
      </w:pPr>
      <w:r w:rsidRPr="00FC65B0">
        <w:rPr>
          <w:rFonts w:eastAsia="TimesNewRomanPSMT"/>
          <w:bCs/>
          <w:color w:val="000000"/>
          <w:kern w:val="1"/>
          <w:lang w:eastAsia="ar-SA"/>
        </w:rPr>
        <w:t xml:space="preserve">Датум </w:t>
      </w:r>
      <w:r w:rsidRPr="00FC65B0">
        <w:rPr>
          <w:rFonts w:eastAsia="TimesNewRomanPSMT"/>
          <w:bCs/>
          <w:color w:val="000000"/>
          <w:kern w:val="1"/>
          <w:lang w:eastAsia="ar-SA"/>
        </w:rPr>
        <w:tab/>
      </w:r>
      <w:r w:rsidRPr="00FC65B0">
        <w:rPr>
          <w:rFonts w:eastAsia="TimesNewRomanPSMT"/>
          <w:bCs/>
          <w:color w:val="000000"/>
          <w:kern w:val="1"/>
          <w:lang w:eastAsia="ar-SA"/>
        </w:rPr>
        <w:tab/>
      </w:r>
      <w:r w:rsidRPr="00FC65B0">
        <w:rPr>
          <w:rFonts w:eastAsia="TimesNewRomanPSMT"/>
          <w:bCs/>
          <w:color w:val="000000"/>
          <w:kern w:val="1"/>
          <w:lang w:eastAsia="ar-SA"/>
        </w:rPr>
        <w:tab/>
      </w:r>
      <w:r w:rsidRPr="00FC65B0">
        <w:rPr>
          <w:rFonts w:eastAsia="TimesNewRomanPSMT"/>
          <w:bCs/>
          <w:color w:val="000000"/>
          <w:kern w:val="1"/>
          <w:lang w:eastAsia="ar-SA"/>
        </w:rPr>
        <w:tab/>
      </w:r>
      <w:r w:rsidRPr="00FC65B0">
        <w:rPr>
          <w:rFonts w:eastAsia="TimesNewRomanPSMT"/>
          <w:bCs/>
          <w:color w:val="000000"/>
          <w:kern w:val="1"/>
          <w:lang w:eastAsia="ar-SA"/>
        </w:rPr>
        <w:tab/>
        <w:t xml:space="preserve">              Понуђач</w:t>
      </w:r>
    </w:p>
    <w:p w:rsidR="00FC65B0" w:rsidRPr="00FC65B0" w:rsidRDefault="00FC65B0" w:rsidP="00FC65B0">
      <w:pPr>
        <w:suppressAutoHyphens/>
        <w:spacing w:line="100" w:lineRule="atLeast"/>
        <w:ind w:left="2880" w:firstLine="720"/>
        <w:jc w:val="both"/>
        <w:rPr>
          <w:rFonts w:eastAsia="TimesNewRomanPS-BoldMT"/>
          <w:b/>
          <w:bCs/>
          <w:i/>
          <w:iCs/>
          <w:color w:val="002060"/>
          <w:kern w:val="1"/>
          <w:lang w:eastAsia="ar-SA"/>
        </w:rPr>
      </w:pPr>
      <w:r w:rsidRPr="00FC65B0">
        <w:rPr>
          <w:rFonts w:eastAsia="TimesNewRomanPSMT"/>
          <w:bCs/>
          <w:color w:val="000000"/>
          <w:kern w:val="1"/>
          <w:lang w:eastAsia="ar-SA"/>
        </w:rPr>
        <w:t xml:space="preserve">    </w:t>
      </w:r>
    </w:p>
    <w:p w:rsidR="00FC65B0" w:rsidRPr="00FC65B0" w:rsidRDefault="00FC65B0" w:rsidP="00FC65B0">
      <w:pPr>
        <w:suppressAutoHyphens/>
        <w:spacing w:line="100" w:lineRule="atLeast"/>
        <w:jc w:val="both"/>
        <w:rPr>
          <w:rFonts w:eastAsia="TimesNewRomanPS-BoldMT"/>
          <w:b/>
          <w:bCs/>
          <w:i/>
          <w:iCs/>
          <w:color w:val="002060"/>
          <w:kern w:val="1"/>
          <w:lang w:eastAsia="ar-SA"/>
        </w:rPr>
      </w:pPr>
      <w:r w:rsidRPr="00FC65B0">
        <w:rPr>
          <w:rFonts w:eastAsia="TimesNewRomanPS-BoldMT"/>
          <w:b/>
          <w:bCs/>
          <w:i/>
          <w:iCs/>
          <w:color w:val="002060"/>
          <w:kern w:val="1"/>
          <w:lang w:eastAsia="ar-SA"/>
        </w:rPr>
        <w:t>_____________________________</w:t>
      </w:r>
      <w:r w:rsidRPr="00FC65B0">
        <w:rPr>
          <w:rFonts w:eastAsia="TimesNewRomanPS-BoldMT"/>
          <w:b/>
          <w:bCs/>
          <w:i/>
          <w:iCs/>
          <w:color w:val="002060"/>
          <w:kern w:val="1"/>
          <w:lang w:eastAsia="ar-SA"/>
        </w:rPr>
        <w:tab/>
      </w:r>
      <w:r w:rsidRPr="00FC65B0">
        <w:rPr>
          <w:rFonts w:eastAsia="TimesNewRomanPS-BoldMT"/>
          <w:b/>
          <w:bCs/>
          <w:i/>
          <w:iCs/>
          <w:color w:val="002060"/>
          <w:kern w:val="1"/>
          <w:lang w:eastAsia="ar-SA"/>
        </w:rPr>
        <w:tab/>
      </w:r>
      <w:r w:rsidRPr="00FC65B0">
        <w:rPr>
          <w:rFonts w:eastAsia="TimesNewRomanPS-BoldMT"/>
          <w:b/>
          <w:bCs/>
          <w:i/>
          <w:iCs/>
          <w:color w:val="002060"/>
          <w:kern w:val="1"/>
          <w:lang w:eastAsia="ar-SA"/>
        </w:rPr>
        <w:tab/>
        <w:t>________________________________</w:t>
      </w:r>
    </w:p>
    <w:p w:rsidR="00FC65B0" w:rsidRPr="00FC65B0" w:rsidRDefault="00FC65B0" w:rsidP="00FC65B0">
      <w:pPr>
        <w:suppressAutoHyphens/>
        <w:spacing w:line="100" w:lineRule="atLeast"/>
        <w:jc w:val="both"/>
        <w:rPr>
          <w:rFonts w:eastAsia="Arial Unicode MS"/>
          <w:b/>
          <w:bCs/>
          <w:i/>
          <w:iCs/>
          <w:color w:val="000000"/>
          <w:kern w:val="1"/>
          <w:u w:val="single"/>
          <w:lang w:eastAsia="ar-SA"/>
        </w:rPr>
      </w:pPr>
    </w:p>
    <w:p w:rsidR="00FC65B0" w:rsidRPr="00FC65B0" w:rsidRDefault="00FC65B0" w:rsidP="00FC65B0">
      <w:pPr>
        <w:suppressAutoHyphens/>
        <w:spacing w:line="100" w:lineRule="atLeast"/>
        <w:jc w:val="both"/>
        <w:rPr>
          <w:rFonts w:eastAsia="Arial Unicode MS"/>
          <w:i/>
          <w:iCs/>
          <w:color w:val="000000"/>
          <w:kern w:val="1"/>
          <w:lang w:eastAsia="ar-SA"/>
        </w:rPr>
      </w:pPr>
      <w:r w:rsidRPr="00FC65B0">
        <w:rPr>
          <w:rFonts w:eastAsia="Arial Unicode MS"/>
          <w:b/>
          <w:bCs/>
          <w:i/>
          <w:iCs/>
          <w:color w:val="000000"/>
          <w:kern w:val="1"/>
          <w:u w:val="single"/>
          <w:lang w:eastAsia="ar-SA"/>
        </w:rPr>
        <w:t>Напомене:</w:t>
      </w:r>
      <w:r w:rsidRPr="00FC65B0">
        <w:rPr>
          <w:rFonts w:eastAsia="Arial Unicode MS"/>
          <w:b/>
          <w:bCs/>
          <w:i/>
          <w:iCs/>
          <w:color w:val="000000"/>
          <w:kern w:val="1"/>
          <w:lang w:eastAsia="ar-SA"/>
        </w:rPr>
        <w:t xml:space="preserve"> </w:t>
      </w:r>
    </w:p>
    <w:p w:rsidR="00FC65B0" w:rsidRPr="00FC65B0" w:rsidRDefault="00FC65B0" w:rsidP="00FC65B0">
      <w:pPr>
        <w:suppressAutoHyphens/>
        <w:spacing w:line="100" w:lineRule="atLeast"/>
        <w:jc w:val="both"/>
        <w:rPr>
          <w:rFonts w:eastAsia="Arial Unicode MS"/>
          <w:i/>
          <w:iCs/>
          <w:color w:val="000000"/>
          <w:kern w:val="1"/>
          <w:lang w:eastAsia="ar-SA"/>
        </w:rPr>
      </w:pPr>
      <w:r w:rsidRPr="00FC65B0">
        <w:rPr>
          <w:rFonts w:eastAsia="Arial Unicode MS"/>
          <w:i/>
          <w:iCs/>
          <w:color w:val="000000"/>
          <w:kern w:val="1"/>
          <w:lang w:eastAsia="ar-SA"/>
        </w:rPr>
        <w:t xml:space="preserve">Образац понуде понуђач мора да попуни и потпише, чиме </w:t>
      </w:r>
      <w:r w:rsidRPr="00FC65B0">
        <w:rPr>
          <w:rFonts w:eastAsia="Arial Unicode MS"/>
          <w:i/>
          <w:iCs/>
          <w:color w:val="000000"/>
          <w:kern w:val="1"/>
          <w:lang w:val="sr-Cyrl-CS" w:eastAsia="ar-SA"/>
        </w:rPr>
        <w:t>п</w:t>
      </w:r>
      <w:r w:rsidRPr="00FC65B0">
        <w:rPr>
          <w:rFonts w:eastAsia="Arial Unicode MS"/>
          <w:i/>
          <w:iCs/>
          <w:color w:val="000000"/>
          <w:kern w:val="1"/>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DB4EA2">
        <w:rPr>
          <w:rFonts w:eastAsia="Arial Unicode MS"/>
          <w:i/>
          <w:iCs/>
          <w:color w:val="000000"/>
          <w:kern w:val="1"/>
          <w:lang w:eastAsia="ar-SA"/>
        </w:rPr>
        <w:t>уђача из групе који ће попунити и</w:t>
      </w:r>
      <w:r w:rsidRPr="00FC65B0">
        <w:rPr>
          <w:rFonts w:eastAsia="Arial Unicode MS"/>
          <w:i/>
          <w:iCs/>
          <w:color w:val="000000"/>
          <w:kern w:val="1"/>
          <w:lang w:eastAsia="ar-SA"/>
        </w:rPr>
        <w:t xml:space="preserve"> потписати образац понуде.</w:t>
      </w:r>
    </w:p>
    <w:p w:rsidR="00FC65B0" w:rsidRPr="00FC65B0" w:rsidRDefault="00FC65B0" w:rsidP="00FC65B0">
      <w:pPr>
        <w:suppressAutoHyphens/>
        <w:spacing w:line="100" w:lineRule="atLeast"/>
        <w:jc w:val="both"/>
        <w:rPr>
          <w:rFonts w:eastAsia="Arial Unicode MS"/>
          <w:i/>
          <w:iCs/>
          <w:color w:val="000000"/>
          <w:kern w:val="1"/>
          <w:lang w:val="sr-Cyrl-CS" w:eastAsia="ar-SA"/>
        </w:rPr>
      </w:pPr>
      <w:r w:rsidRPr="00FC65B0">
        <w:rPr>
          <w:rFonts w:eastAsia="Arial Unicode MS"/>
          <w:i/>
          <w:iCs/>
          <w:color w:val="000000"/>
          <w:kern w:val="1"/>
          <w:lang w:eastAsia="ar-SA"/>
        </w:rPr>
        <w:t>Уколико је предмет јавне набавке обликован у више партија, понуђачи ће попуњавати образац понуде за сваку партију посебно.</w:t>
      </w: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suppressAutoHyphens/>
        <w:spacing w:line="100" w:lineRule="atLeast"/>
        <w:jc w:val="both"/>
        <w:rPr>
          <w:rFonts w:eastAsia="Arial Unicode MS"/>
          <w:i/>
          <w:iCs/>
          <w:color w:val="000000"/>
          <w:kern w:val="1"/>
          <w:lang w:val="sr-Cyrl-CS" w:eastAsia="ar-SA"/>
        </w:rPr>
      </w:pPr>
    </w:p>
    <w:p w:rsidR="00FC65B0" w:rsidRPr="00FC65B0" w:rsidRDefault="00FC65B0" w:rsidP="00FC65B0">
      <w:pPr>
        <w:keepLines/>
        <w:tabs>
          <w:tab w:val="left" w:pos="-2977"/>
          <w:tab w:val="right" w:pos="4820"/>
        </w:tabs>
        <w:spacing w:before="60"/>
        <w:jc w:val="right"/>
        <w:rPr>
          <w:b/>
          <w:bCs/>
          <w:noProof/>
          <w:sz w:val="28"/>
          <w:szCs w:val="20"/>
        </w:rPr>
      </w:pPr>
      <w:r w:rsidRPr="00FC65B0">
        <w:rPr>
          <w:b/>
          <w:bCs/>
          <w:noProof/>
          <w:sz w:val="28"/>
          <w:szCs w:val="20"/>
        </w:rPr>
        <w:lastRenderedPageBreak/>
        <w:t>(ОБРАЗАЦ БР. 2)</w:t>
      </w:r>
    </w:p>
    <w:p w:rsidR="00FC65B0" w:rsidRPr="00FC65B0" w:rsidRDefault="00FC65B0" w:rsidP="00FC65B0">
      <w:pPr>
        <w:keepLines/>
        <w:tabs>
          <w:tab w:val="left" w:pos="-2977"/>
          <w:tab w:val="right" w:pos="4820"/>
        </w:tabs>
        <w:spacing w:before="60"/>
        <w:jc w:val="right"/>
        <w:rPr>
          <w:b/>
          <w:bCs/>
          <w:noProof/>
          <w:sz w:val="28"/>
          <w:szCs w:val="20"/>
        </w:rPr>
      </w:pPr>
    </w:p>
    <w:p w:rsidR="00FC65B0" w:rsidRPr="00FC65B0" w:rsidRDefault="00FC65B0" w:rsidP="00FC65B0">
      <w:pPr>
        <w:keepLines/>
        <w:tabs>
          <w:tab w:val="left" w:pos="-2977"/>
          <w:tab w:val="right" w:pos="4820"/>
        </w:tabs>
        <w:spacing w:before="60"/>
        <w:jc w:val="center"/>
        <w:rPr>
          <w:b/>
          <w:bCs/>
          <w:noProof/>
          <w:sz w:val="28"/>
          <w:szCs w:val="20"/>
        </w:rPr>
      </w:pPr>
      <w:r w:rsidRPr="00FC65B0">
        <w:rPr>
          <w:b/>
          <w:bCs/>
          <w:noProof/>
          <w:sz w:val="28"/>
          <w:szCs w:val="20"/>
        </w:rPr>
        <w:t xml:space="preserve"> ТРОШКОВИ ПРИПРЕМЕ ПОНУДЕ</w:t>
      </w:r>
    </w:p>
    <w:p w:rsidR="00FC65B0" w:rsidRPr="00FC65B0" w:rsidRDefault="00FC65B0" w:rsidP="00FC65B0">
      <w:pPr>
        <w:suppressAutoHyphens/>
        <w:spacing w:line="100" w:lineRule="atLeast"/>
        <w:rPr>
          <w:rFonts w:eastAsia="Arial Unicode MS"/>
          <w:b/>
          <w:bCs/>
          <w:i/>
          <w:iCs/>
          <w:color w:val="000000"/>
          <w:kern w:val="1"/>
          <w:sz w:val="28"/>
          <w:szCs w:val="28"/>
          <w:lang w:eastAsia="ar-SA"/>
        </w:rPr>
      </w:pPr>
    </w:p>
    <w:p w:rsidR="00FC65B0" w:rsidRPr="00FC65B0" w:rsidRDefault="00FC65B0" w:rsidP="00FC65B0">
      <w:pPr>
        <w:suppressAutoHyphens/>
        <w:spacing w:line="100" w:lineRule="atLeast"/>
        <w:rPr>
          <w:rFonts w:eastAsia="Arial Unicode MS"/>
          <w:b/>
          <w:bCs/>
          <w:i/>
          <w:iCs/>
          <w:color w:val="000000"/>
          <w:kern w:val="1"/>
          <w:sz w:val="28"/>
          <w:szCs w:val="28"/>
          <w:lang w:eastAsia="ar-SA"/>
        </w:rPr>
      </w:pPr>
    </w:p>
    <w:p w:rsidR="00FC65B0" w:rsidRPr="00FC65B0" w:rsidRDefault="00FC65B0" w:rsidP="00FC65B0">
      <w:pPr>
        <w:suppressAutoHyphens/>
        <w:spacing w:after="120"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У складу са чланом 88.</w:t>
      </w:r>
      <w:proofErr w:type="gramEnd"/>
      <w:r w:rsidRPr="00FC65B0">
        <w:rPr>
          <w:rFonts w:eastAsia="Arial Unicode MS"/>
          <w:color w:val="000000"/>
          <w:kern w:val="1"/>
          <w:lang w:eastAsia="ar-SA"/>
        </w:rPr>
        <w:t xml:space="preserve"> </w:t>
      </w:r>
      <w:r w:rsidRPr="00FC65B0">
        <w:rPr>
          <w:rFonts w:eastAsia="Arial Unicode MS"/>
          <w:color w:val="000000"/>
          <w:kern w:val="1"/>
          <w:lang w:val="sr-Cyrl-CS" w:eastAsia="ar-SA"/>
        </w:rPr>
        <w:t>став 1.</w:t>
      </w:r>
      <w:r w:rsidRPr="00FC65B0">
        <w:rPr>
          <w:rFonts w:eastAsia="Arial Unicode MS"/>
          <w:color w:val="000000"/>
          <w:kern w:val="1"/>
          <w:lang w:eastAsia="ar-SA"/>
        </w:rPr>
        <w:t xml:space="preserve"> ЗЈН, понуђач _____________________________________ </w:t>
      </w:r>
    </w:p>
    <w:p w:rsidR="00FC65B0" w:rsidRPr="00FC65B0" w:rsidRDefault="00FC65B0" w:rsidP="00FC65B0">
      <w:pPr>
        <w:suppressAutoHyphens/>
        <w:spacing w:after="120" w:line="100" w:lineRule="atLeast"/>
        <w:jc w:val="both"/>
        <w:rPr>
          <w:rFonts w:eastAsia="Arial Unicode MS"/>
          <w:i/>
          <w:iCs/>
          <w:color w:val="000000"/>
          <w:kern w:val="1"/>
          <w:lang w:eastAsia="ar-SA"/>
        </w:rPr>
      </w:pPr>
      <w:r w:rsidRPr="00FC65B0">
        <w:rPr>
          <w:rFonts w:eastAsia="Arial Unicode MS"/>
          <w:color w:val="000000"/>
          <w:kern w:val="1"/>
          <w:lang w:eastAsia="ar-SA"/>
        </w:rPr>
        <w:t xml:space="preserve">                                                                                        </w:t>
      </w:r>
      <w:r w:rsidRPr="00FC65B0">
        <w:rPr>
          <w:rFonts w:eastAsia="Arial Unicode MS"/>
          <w:i/>
          <w:color w:val="000000"/>
          <w:kern w:val="1"/>
          <w:lang w:val="ru-RU" w:eastAsia="ar-SA"/>
        </w:rPr>
        <w:t>[</w:t>
      </w:r>
      <w:r w:rsidRPr="00FC65B0">
        <w:rPr>
          <w:rFonts w:eastAsia="Arial Unicode MS"/>
          <w:i/>
          <w:iCs/>
          <w:color w:val="000000"/>
          <w:kern w:val="1"/>
          <w:lang w:eastAsia="ar-SA"/>
        </w:rPr>
        <w:t xml:space="preserve">навести </w:t>
      </w:r>
      <w:r w:rsidRPr="00FC65B0">
        <w:rPr>
          <w:rFonts w:eastAsia="Arial Unicode MS"/>
          <w:i/>
          <w:iCs/>
          <w:color w:val="000000"/>
          <w:kern w:val="1"/>
          <w:lang w:val="sr-Cyrl-CS" w:eastAsia="ar-SA"/>
        </w:rPr>
        <w:t>назив понуђача</w:t>
      </w:r>
      <w:r w:rsidRPr="00FC65B0">
        <w:rPr>
          <w:rFonts w:eastAsia="Arial Unicode MS"/>
          <w:i/>
          <w:iCs/>
          <w:color w:val="000000"/>
          <w:kern w:val="1"/>
          <w:lang w:eastAsia="ar-SA"/>
        </w:rPr>
        <w:t xml:space="preserve">] </w:t>
      </w:r>
      <w:r w:rsidRPr="00FC65B0">
        <w:rPr>
          <w:rFonts w:eastAsia="Arial Unicode MS"/>
          <w:color w:val="000000"/>
          <w:kern w:val="1"/>
          <w:lang w:eastAsia="ar-SA"/>
        </w:rPr>
        <w:t xml:space="preserve">                  </w:t>
      </w:r>
    </w:p>
    <w:p w:rsidR="00FC65B0" w:rsidRPr="00FC65B0" w:rsidRDefault="00FC65B0" w:rsidP="00FC65B0">
      <w:pPr>
        <w:suppressAutoHyphens/>
        <w:spacing w:after="120" w:line="100" w:lineRule="atLeast"/>
        <w:jc w:val="both"/>
        <w:rPr>
          <w:rFonts w:eastAsia="Arial Unicode MS"/>
          <w:b/>
          <w:i/>
          <w:color w:val="000000"/>
          <w:kern w:val="1"/>
          <w:lang w:eastAsia="ar-SA"/>
        </w:rPr>
      </w:pPr>
      <w:proofErr w:type="gramStart"/>
      <w:r w:rsidRPr="00FC65B0">
        <w:rPr>
          <w:rFonts w:eastAsia="Arial Unicode MS"/>
          <w:color w:val="000000"/>
          <w:kern w:val="1"/>
          <w:lang w:eastAsia="ar-SA"/>
        </w:rPr>
        <w:t>достав</w:t>
      </w:r>
      <w:r w:rsidRPr="00FC65B0">
        <w:rPr>
          <w:rFonts w:eastAsia="Arial Unicode MS"/>
          <w:color w:val="000000"/>
          <w:kern w:val="1"/>
          <w:lang w:val="sr-Cyrl-CS" w:eastAsia="ar-SA"/>
        </w:rPr>
        <w:t>ља</w:t>
      </w:r>
      <w:proofErr w:type="gramEnd"/>
      <w:r w:rsidRPr="00FC65B0">
        <w:rPr>
          <w:rFonts w:eastAsia="Arial Unicode MS"/>
          <w:color w:val="000000"/>
          <w:kern w:val="1"/>
          <w:lang w:val="sr-Cyrl-CS" w:eastAsia="ar-SA"/>
        </w:rPr>
        <w:t xml:space="preserve"> </w:t>
      </w:r>
      <w:r w:rsidRPr="00FC65B0">
        <w:rPr>
          <w:rFonts w:eastAsia="Arial Unicode MS"/>
          <w:color w:val="000000"/>
          <w:kern w:val="1"/>
          <w:lang w:eastAsia="ar-SA"/>
        </w:rPr>
        <w:t xml:space="preserve">укупан износ и структуру трошкова припремања понуде, </w:t>
      </w:r>
      <w:r w:rsidRPr="00FC65B0">
        <w:rPr>
          <w:rFonts w:eastAsia="Arial Unicode MS"/>
          <w:color w:val="000000"/>
          <w:kern w:val="1"/>
          <w:lang w:val="sr-Cyrl-CS" w:eastAsia="ar-SA"/>
        </w:rPr>
        <w:t xml:space="preserve">како следи у </w:t>
      </w:r>
      <w:r w:rsidRPr="00FC65B0">
        <w:rPr>
          <w:rFonts w:eastAsia="Arial Unicode MS"/>
          <w:color w:val="000000"/>
          <w:kern w:val="1"/>
          <w:lang w:eastAsia="ar-SA"/>
        </w:rPr>
        <w:t>табели:</w:t>
      </w:r>
    </w:p>
    <w:tbl>
      <w:tblPr>
        <w:tblW w:w="0" w:type="auto"/>
        <w:tblInd w:w="153" w:type="dxa"/>
        <w:tblLayout w:type="fixed"/>
        <w:tblLook w:val="0000"/>
      </w:tblPr>
      <w:tblGrid>
        <w:gridCol w:w="5565"/>
        <w:gridCol w:w="3300"/>
      </w:tblGrid>
      <w:tr w:rsidR="00FC65B0" w:rsidRPr="00FC65B0" w:rsidTr="00E24FCF">
        <w:tc>
          <w:tcPr>
            <w:tcW w:w="55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pacing w:line="100" w:lineRule="atLeast"/>
              <w:jc w:val="center"/>
              <w:rPr>
                <w:rFonts w:eastAsia="Arial Unicode MS"/>
                <w:b/>
                <w:i/>
                <w:color w:val="000000"/>
                <w:kern w:val="1"/>
                <w:lang w:eastAsia="ar-SA"/>
              </w:rPr>
            </w:pPr>
            <w:r w:rsidRPr="00FC65B0">
              <w:rPr>
                <w:rFonts w:eastAsia="Arial Unicode MS"/>
                <w:b/>
                <w:i/>
                <w:color w:val="000000"/>
                <w:kern w:val="1"/>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pacing w:line="100" w:lineRule="atLeast"/>
              <w:jc w:val="center"/>
              <w:rPr>
                <w:rFonts w:eastAsia="Arial Unicode MS"/>
                <w:color w:val="000000"/>
                <w:kern w:val="1"/>
                <w:lang w:eastAsia="ar-SA"/>
              </w:rPr>
            </w:pPr>
            <w:r w:rsidRPr="00FC65B0">
              <w:rPr>
                <w:rFonts w:eastAsia="Arial Unicode MS"/>
                <w:b/>
                <w:i/>
                <w:color w:val="000000"/>
                <w:kern w:val="1"/>
                <w:lang w:eastAsia="ar-SA"/>
              </w:rPr>
              <w:t>ИЗНОС ТРОШКА У РСД</w:t>
            </w:r>
          </w:p>
        </w:tc>
      </w:tr>
      <w:tr w:rsidR="00FC65B0" w:rsidRPr="00FC65B0" w:rsidTr="00E24FCF">
        <w:tc>
          <w:tcPr>
            <w:tcW w:w="55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right"/>
              <w:rPr>
                <w:rFonts w:eastAsia="Arial Unicode MS"/>
                <w:color w:val="000000"/>
                <w:kern w:val="1"/>
                <w:lang w:eastAsia="ar-SA"/>
              </w:rPr>
            </w:pPr>
          </w:p>
        </w:tc>
      </w:tr>
      <w:tr w:rsidR="00FC65B0" w:rsidRPr="00FC65B0" w:rsidTr="00E24FCF">
        <w:tc>
          <w:tcPr>
            <w:tcW w:w="55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jc w:val="right"/>
              <w:rPr>
                <w:rFonts w:eastAsia="Arial Unicode MS"/>
                <w:color w:val="000000"/>
                <w:kern w:val="1"/>
                <w:lang w:eastAsia="ar-SA"/>
              </w:rPr>
            </w:pPr>
          </w:p>
        </w:tc>
      </w:tr>
      <w:tr w:rsidR="00FC65B0" w:rsidRPr="00FC65B0" w:rsidTr="00E24FCF">
        <w:tc>
          <w:tcPr>
            <w:tcW w:w="55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color w:val="000000"/>
                <w:kern w:val="1"/>
                <w:lang w:eastAsia="ar-SA"/>
              </w:rPr>
            </w:pPr>
          </w:p>
        </w:tc>
      </w:tr>
      <w:tr w:rsidR="00FC65B0" w:rsidRPr="00FC65B0" w:rsidTr="00E24FCF">
        <w:tc>
          <w:tcPr>
            <w:tcW w:w="55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color w:val="000000"/>
                <w:kern w:val="1"/>
                <w:lang w:eastAsia="ar-SA"/>
              </w:rPr>
            </w:pPr>
          </w:p>
        </w:tc>
      </w:tr>
      <w:tr w:rsidR="00FC65B0" w:rsidRPr="00FC65B0" w:rsidTr="00E24FCF">
        <w:tc>
          <w:tcPr>
            <w:tcW w:w="55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color w:val="000000"/>
                <w:kern w:val="1"/>
                <w:lang w:eastAsia="ar-SA"/>
              </w:rPr>
            </w:pPr>
          </w:p>
        </w:tc>
      </w:tr>
      <w:tr w:rsidR="00FC65B0" w:rsidRPr="00FC65B0" w:rsidTr="00E24FCF">
        <w:tc>
          <w:tcPr>
            <w:tcW w:w="55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Arial Unicode MS"/>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color w:val="000000"/>
                <w:kern w:val="1"/>
                <w:lang w:eastAsia="ar-SA"/>
              </w:rPr>
            </w:pPr>
          </w:p>
        </w:tc>
      </w:tr>
      <w:tr w:rsidR="00FC65B0" w:rsidRPr="00FC65B0" w:rsidTr="00E24FCF">
        <w:tc>
          <w:tcPr>
            <w:tcW w:w="5565" w:type="dxa"/>
            <w:tcBorders>
              <w:top w:val="single" w:sz="4" w:space="0" w:color="000000"/>
              <w:left w:val="single" w:sz="4" w:space="0" w:color="000000"/>
              <w:bottom w:val="single" w:sz="4" w:space="0" w:color="000000"/>
            </w:tcBorders>
            <w:shd w:val="clear" w:color="auto" w:fill="auto"/>
          </w:tcPr>
          <w:p w:rsidR="00FC65B0" w:rsidRPr="00FC65B0" w:rsidRDefault="00FC65B0" w:rsidP="00FC65B0">
            <w:pPr>
              <w:suppressAutoHyphens/>
              <w:snapToGrid w:val="0"/>
              <w:spacing w:line="100" w:lineRule="atLeast"/>
              <w:jc w:val="both"/>
              <w:rPr>
                <w:rFonts w:eastAsia="Arial Unicode MS"/>
                <w:i/>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val="ru-RU" w:eastAsia="ar-SA"/>
              </w:rPr>
            </w:pPr>
            <w:r w:rsidRPr="00FC65B0">
              <w:rPr>
                <w:rFonts w:eastAsia="Arial Unicode MS"/>
                <w:b/>
                <w:i/>
                <w:color w:val="000000"/>
                <w:kern w:val="1"/>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C65B0" w:rsidRPr="00FC65B0" w:rsidRDefault="00FC65B0" w:rsidP="00FC65B0">
            <w:pPr>
              <w:suppressAutoHyphens/>
              <w:snapToGrid w:val="0"/>
              <w:spacing w:line="100" w:lineRule="atLeast"/>
              <w:rPr>
                <w:rFonts w:eastAsia="Arial Unicode MS"/>
                <w:color w:val="000000"/>
                <w:kern w:val="1"/>
                <w:lang w:val="ru-RU" w:eastAsia="ar-SA"/>
              </w:rPr>
            </w:pPr>
          </w:p>
        </w:tc>
      </w:tr>
    </w:tbl>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Трошкове припреме и подношења понуде сноси искључиво понуђач и не може тражити од наручиоца накнаду трошкова.</w:t>
      </w:r>
      <w:proofErr w:type="gramEnd"/>
    </w:p>
    <w:p w:rsidR="00FC65B0" w:rsidRPr="00FC65B0" w:rsidRDefault="00FC65B0" w:rsidP="00FC65B0">
      <w:pPr>
        <w:suppressAutoHyphens/>
        <w:spacing w:line="100" w:lineRule="atLeast"/>
        <w:jc w:val="both"/>
        <w:rPr>
          <w:rFonts w:eastAsia="Arial Unicode MS"/>
          <w:color w:val="000000"/>
          <w:kern w:val="1"/>
          <w:lang w:val="sr-Cyrl-CS" w:eastAsia="ar-SA"/>
        </w:rPr>
      </w:pPr>
      <w:r w:rsidRPr="00FC65B0">
        <w:rPr>
          <w:rFonts w:eastAsia="Arial Unicode MS"/>
          <w:color w:val="000000"/>
          <w:kern w:val="1"/>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C65B0" w:rsidRPr="00FC65B0" w:rsidRDefault="00FC65B0" w:rsidP="00FC65B0">
      <w:pPr>
        <w:suppressAutoHyphens/>
        <w:spacing w:after="120" w:line="100" w:lineRule="atLeast"/>
        <w:ind w:firstLine="426"/>
        <w:jc w:val="both"/>
        <w:rPr>
          <w:rFonts w:eastAsia="Arial Unicode MS"/>
          <w:b/>
          <w:bCs/>
          <w:i/>
          <w:color w:val="000000"/>
          <w:kern w:val="1"/>
          <w:lang w:eastAsia="ar-SA"/>
        </w:rPr>
      </w:pPr>
    </w:p>
    <w:p w:rsidR="00FC65B0" w:rsidRPr="00FC65B0" w:rsidRDefault="00FC65B0" w:rsidP="00FC65B0">
      <w:pPr>
        <w:suppressAutoHyphens/>
        <w:spacing w:after="120" w:line="100" w:lineRule="atLeast"/>
        <w:jc w:val="both"/>
        <w:rPr>
          <w:rFonts w:eastAsia="Arial Unicode MS"/>
          <w:bCs/>
          <w:i/>
          <w:color w:val="FF0000"/>
          <w:kern w:val="1"/>
          <w:lang w:val="sr-Cyrl-CS" w:eastAsia="ar-SA"/>
        </w:rPr>
      </w:pPr>
      <w:r w:rsidRPr="00FC65B0">
        <w:rPr>
          <w:rFonts w:eastAsia="Arial Unicode MS"/>
          <w:b/>
          <w:bCs/>
          <w:i/>
          <w:kern w:val="1"/>
          <w:lang w:eastAsia="ar-SA"/>
        </w:rPr>
        <w:t xml:space="preserve">Напомена: </w:t>
      </w:r>
      <w:r w:rsidRPr="00FC65B0">
        <w:rPr>
          <w:rFonts w:eastAsia="Arial Unicode MS"/>
          <w:bCs/>
          <w:i/>
          <w:kern w:val="1"/>
          <w:lang w:eastAsia="ar-SA"/>
        </w:rPr>
        <w:t>достављање овог обрасца није обавезно.</w:t>
      </w:r>
    </w:p>
    <w:p w:rsidR="00FC65B0" w:rsidRPr="00FC65B0" w:rsidRDefault="00FC65B0" w:rsidP="00FC65B0">
      <w:pPr>
        <w:suppressAutoHyphens/>
        <w:spacing w:after="120" w:line="100" w:lineRule="atLeast"/>
        <w:jc w:val="both"/>
        <w:rPr>
          <w:rFonts w:eastAsia="Arial Unicode MS"/>
          <w:bCs/>
          <w:kern w:val="1"/>
          <w:lang w:eastAsia="ar-SA"/>
        </w:rPr>
      </w:pPr>
    </w:p>
    <w:p w:rsidR="00FC65B0" w:rsidRPr="00FC65B0" w:rsidRDefault="00FC65B0" w:rsidP="00FC65B0">
      <w:pPr>
        <w:suppressAutoHyphens/>
        <w:spacing w:after="120" w:line="100" w:lineRule="atLeast"/>
        <w:ind w:firstLine="425"/>
        <w:jc w:val="both"/>
        <w:rPr>
          <w:rFonts w:eastAsia="Arial Unicode MS"/>
          <w:bCs/>
          <w:color w:val="000000"/>
          <w:kern w:val="1"/>
          <w:lang w:eastAsia="ar-SA"/>
        </w:rPr>
      </w:pPr>
    </w:p>
    <w:tbl>
      <w:tblPr>
        <w:tblW w:w="0" w:type="auto"/>
        <w:tblLayout w:type="fixed"/>
        <w:tblLook w:val="0000"/>
      </w:tblPr>
      <w:tblGrid>
        <w:gridCol w:w="3080"/>
        <w:gridCol w:w="3068"/>
        <w:gridCol w:w="3094"/>
      </w:tblGrid>
      <w:tr w:rsidR="00FC65B0" w:rsidRPr="00FC65B0" w:rsidTr="00E24FCF">
        <w:tc>
          <w:tcPr>
            <w:tcW w:w="3080" w:type="dxa"/>
            <w:shd w:val="clear" w:color="auto" w:fill="auto"/>
            <w:vAlign w:val="center"/>
          </w:tcPr>
          <w:p w:rsidR="00FC65B0" w:rsidRPr="00FC65B0" w:rsidRDefault="00FC65B0" w:rsidP="00FC65B0">
            <w:pPr>
              <w:suppressAutoHyphens/>
              <w:spacing w:after="120" w:line="100" w:lineRule="atLeast"/>
              <w:jc w:val="center"/>
              <w:rPr>
                <w:rFonts w:eastAsia="Arial Unicode MS"/>
                <w:color w:val="000000"/>
                <w:kern w:val="1"/>
                <w:lang w:eastAsia="ar-SA"/>
              </w:rPr>
            </w:pPr>
            <w:r w:rsidRPr="00FC65B0">
              <w:rPr>
                <w:rFonts w:eastAsia="Arial Unicode MS"/>
                <w:color w:val="000000"/>
                <w:kern w:val="1"/>
                <w:lang w:eastAsia="ar-SA"/>
              </w:rPr>
              <w:t>Датум:</w:t>
            </w:r>
          </w:p>
        </w:tc>
        <w:tc>
          <w:tcPr>
            <w:tcW w:w="3068" w:type="dxa"/>
            <w:shd w:val="clear" w:color="auto" w:fill="auto"/>
            <w:vAlign w:val="center"/>
          </w:tcPr>
          <w:p w:rsidR="00FC65B0" w:rsidRPr="00FC65B0" w:rsidRDefault="00FC65B0" w:rsidP="00FC65B0">
            <w:pPr>
              <w:suppressAutoHyphens/>
              <w:spacing w:after="120" w:line="100" w:lineRule="atLeast"/>
              <w:jc w:val="center"/>
              <w:rPr>
                <w:rFonts w:eastAsia="Arial Unicode MS"/>
                <w:color w:val="000000"/>
                <w:kern w:val="1"/>
                <w:lang w:eastAsia="ar-SA"/>
              </w:rPr>
            </w:pPr>
          </w:p>
        </w:tc>
        <w:tc>
          <w:tcPr>
            <w:tcW w:w="3094" w:type="dxa"/>
            <w:shd w:val="clear" w:color="auto" w:fill="auto"/>
            <w:vAlign w:val="center"/>
          </w:tcPr>
          <w:p w:rsidR="00FC65B0" w:rsidRPr="00FC65B0" w:rsidRDefault="00FC65B0" w:rsidP="00FC65B0">
            <w:pPr>
              <w:suppressAutoHyphens/>
              <w:spacing w:after="120" w:line="100" w:lineRule="atLeast"/>
              <w:jc w:val="center"/>
              <w:rPr>
                <w:rFonts w:eastAsia="Arial Unicode MS"/>
                <w:color w:val="000000"/>
                <w:kern w:val="1"/>
                <w:lang w:eastAsia="ar-SA"/>
              </w:rPr>
            </w:pPr>
            <w:r w:rsidRPr="00FC65B0">
              <w:rPr>
                <w:rFonts w:eastAsia="Arial Unicode MS"/>
                <w:color w:val="000000"/>
                <w:kern w:val="1"/>
                <w:lang w:eastAsia="ar-SA"/>
              </w:rPr>
              <w:t>Потпис понуђача</w:t>
            </w:r>
          </w:p>
        </w:tc>
      </w:tr>
      <w:tr w:rsidR="00FC65B0" w:rsidRPr="00FC65B0" w:rsidTr="00E24FCF">
        <w:tc>
          <w:tcPr>
            <w:tcW w:w="3080" w:type="dxa"/>
            <w:tcBorders>
              <w:bottom w:val="single" w:sz="4" w:space="0" w:color="000000"/>
            </w:tcBorders>
            <w:shd w:val="clear" w:color="auto" w:fill="auto"/>
          </w:tcPr>
          <w:p w:rsidR="00FC65B0" w:rsidRPr="00FC65B0" w:rsidRDefault="00FC65B0" w:rsidP="00FC65B0">
            <w:pPr>
              <w:suppressAutoHyphens/>
              <w:snapToGrid w:val="0"/>
              <w:spacing w:after="120" w:line="100" w:lineRule="atLeast"/>
              <w:jc w:val="both"/>
              <w:rPr>
                <w:rFonts w:eastAsia="Arial Unicode MS"/>
                <w:color w:val="000000"/>
                <w:kern w:val="1"/>
                <w:lang w:eastAsia="ar-SA"/>
              </w:rPr>
            </w:pPr>
          </w:p>
        </w:tc>
        <w:tc>
          <w:tcPr>
            <w:tcW w:w="3068" w:type="dxa"/>
            <w:shd w:val="clear" w:color="auto" w:fill="auto"/>
          </w:tcPr>
          <w:p w:rsidR="00FC65B0" w:rsidRPr="00FC65B0" w:rsidRDefault="00FC65B0" w:rsidP="00FC65B0">
            <w:pPr>
              <w:suppressAutoHyphens/>
              <w:snapToGrid w:val="0"/>
              <w:spacing w:after="120" w:line="100" w:lineRule="atLeast"/>
              <w:jc w:val="both"/>
              <w:rPr>
                <w:rFonts w:eastAsia="Arial Unicode MS"/>
                <w:color w:val="000000"/>
                <w:kern w:val="1"/>
                <w:lang w:eastAsia="ar-SA"/>
              </w:rPr>
            </w:pPr>
          </w:p>
        </w:tc>
        <w:tc>
          <w:tcPr>
            <w:tcW w:w="3094" w:type="dxa"/>
            <w:tcBorders>
              <w:bottom w:val="single" w:sz="4" w:space="0" w:color="000000"/>
            </w:tcBorders>
            <w:shd w:val="clear" w:color="auto" w:fill="auto"/>
          </w:tcPr>
          <w:p w:rsidR="00FC65B0" w:rsidRPr="00FC65B0" w:rsidRDefault="00FC65B0" w:rsidP="00FC65B0">
            <w:pPr>
              <w:suppressAutoHyphens/>
              <w:snapToGrid w:val="0"/>
              <w:spacing w:after="120" w:line="100" w:lineRule="atLeast"/>
              <w:jc w:val="both"/>
              <w:rPr>
                <w:rFonts w:eastAsia="Arial Unicode MS"/>
                <w:color w:val="000000"/>
                <w:kern w:val="1"/>
                <w:lang w:eastAsia="ar-SA"/>
              </w:rPr>
            </w:pPr>
          </w:p>
        </w:tc>
      </w:tr>
    </w:tbl>
    <w:p w:rsidR="00FC65B0" w:rsidRPr="00FC65B0" w:rsidRDefault="00FC65B0" w:rsidP="00FC65B0">
      <w:pPr>
        <w:suppressAutoHyphens/>
        <w:spacing w:line="100" w:lineRule="atLeast"/>
        <w:rPr>
          <w:rFonts w:eastAsia="Arial Unicode M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Pr="00FC65B0" w:rsidRDefault="00FC65B0" w:rsidP="00FC65B0">
      <w:pPr>
        <w:suppressAutoHyphens/>
        <w:spacing w:line="100" w:lineRule="atLeast"/>
        <w:rPr>
          <w:rFonts w:eastAsia="Arial Unicode MS"/>
          <w:b/>
          <w:bCs/>
          <w:i/>
          <w:iCs/>
          <w:color w:val="000000"/>
          <w:kern w:val="1"/>
          <w:lang w:eastAsia="ar-SA"/>
        </w:rPr>
      </w:pPr>
    </w:p>
    <w:p w:rsidR="00FC65B0" w:rsidRDefault="00FC65B0" w:rsidP="00FC65B0">
      <w:pPr>
        <w:suppressAutoHyphens/>
        <w:spacing w:line="100" w:lineRule="atLeast"/>
        <w:rPr>
          <w:rFonts w:eastAsia="Arial Unicode MS"/>
          <w:b/>
          <w:bCs/>
          <w:i/>
          <w:iCs/>
          <w:color w:val="000000"/>
          <w:kern w:val="1"/>
          <w:lang w:eastAsia="ar-SA"/>
        </w:rPr>
      </w:pPr>
    </w:p>
    <w:p w:rsidR="00620990" w:rsidRDefault="00620990" w:rsidP="00FC65B0">
      <w:pPr>
        <w:suppressAutoHyphens/>
        <w:spacing w:line="100" w:lineRule="atLeast"/>
        <w:rPr>
          <w:rFonts w:eastAsia="Arial Unicode MS"/>
          <w:b/>
          <w:bCs/>
          <w:i/>
          <w:iCs/>
          <w:color w:val="000000"/>
          <w:kern w:val="1"/>
          <w:lang w:eastAsia="ar-SA"/>
        </w:rPr>
      </w:pPr>
    </w:p>
    <w:p w:rsidR="00620990" w:rsidRDefault="00620990" w:rsidP="00FC65B0">
      <w:pPr>
        <w:suppressAutoHyphens/>
        <w:spacing w:line="100" w:lineRule="atLeast"/>
        <w:rPr>
          <w:rFonts w:eastAsia="Arial Unicode MS"/>
          <w:b/>
          <w:bCs/>
          <w:i/>
          <w:iCs/>
          <w:color w:val="000000"/>
          <w:kern w:val="1"/>
          <w:lang w:eastAsia="ar-SA"/>
        </w:rPr>
      </w:pPr>
    </w:p>
    <w:p w:rsidR="00620990" w:rsidRPr="00FC65B0" w:rsidRDefault="00620990" w:rsidP="00FC65B0">
      <w:pPr>
        <w:suppressAutoHyphens/>
        <w:spacing w:line="100" w:lineRule="atLeast"/>
        <w:rPr>
          <w:rFonts w:eastAsia="Arial Unicode MS"/>
          <w:b/>
          <w:bCs/>
          <w:i/>
          <w:iCs/>
          <w:color w:val="000000"/>
          <w:kern w:val="1"/>
          <w:lang w:eastAsia="ar-SA"/>
        </w:rPr>
      </w:pPr>
    </w:p>
    <w:p w:rsidR="00FC65B0" w:rsidRDefault="00FC65B0" w:rsidP="00FC65B0">
      <w:pPr>
        <w:suppressAutoHyphens/>
        <w:spacing w:line="100" w:lineRule="atLeast"/>
        <w:rPr>
          <w:rFonts w:eastAsia="Arial Unicode MS"/>
          <w:b/>
          <w:bCs/>
          <w:i/>
          <w:iCs/>
          <w:color w:val="000000"/>
          <w:kern w:val="1"/>
          <w:lang w:eastAsia="ar-SA"/>
        </w:rPr>
      </w:pPr>
    </w:p>
    <w:p w:rsidR="001D5F91" w:rsidRDefault="001D5F91" w:rsidP="00FC65B0">
      <w:pPr>
        <w:suppressAutoHyphens/>
        <w:spacing w:line="100" w:lineRule="atLeast"/>
        <w:rPr>
          <w:rFonts w:eastAsia="Arial Unicode MS"/>
          <w:b/>
          <w:bCs/>
          <w:i/>
          <w:iCs/>
          <w:color w:val="000000"/>
          <w:kern w:val="1"/>
          <w:lang w:eastAsia="ar-SA"/>
        </w:rPr>
      </w:pPr>
    </w:p>
    <w:p w:rsidR="001D5F91" w:rsidRPr="00FC65B0" w:rsidRDefault="00106F02" w:rsidP="00106F02">
      <w:pPr>
        <w:tabs>
          <w:tab w:val="left" w:pos="7246"/>
        </w:tabs>
        <w:suppressAutoHyphens/>
        <w:spacing w:line="100" w:lineRule="atLeast"/>
        <w:rPr>
          <w:rFonts w:eastAsia="Arial Unicode MS"/>
          <w:b/>
          <w:bCs/>
          <w:i/>
          <w:iCs/>
          <w:color w:val="000000"/>
          <w:kern w:val="1"/>
          <w:lang w:eastAsia="ar-SA"/>
        </w:rPr>
      </w:pPr>
      <w:r>
        <w:rPr>
          <w:rFonts w:eastAsia="Arial Unicode MS"/>
          <w:b/>
          <w:bCs/>
          <w:i/>
          <w:iCs/>
          <w:color w:val="000000"/>
          <w:kern w:val="1"/>
          <w:lang w:eastAsia="ar-SA"/>
        </w:rPr>
        <w:lastRenderedPageBreak/>
        <w:tab/>
      </w:r>
    </w:p>
    <w:p w:rsidR="00FC65B0" w:rsidRPr="00FC65B0" w:rsidRDefault="00FC65B0" w:rsidP="00FC65B0">
      <w:pPr>
        <w:suppressAutoHyphens/>
        <w:spacing w:line="100" w:lineRule="atLeast"/>
        <w:jc w:val="right"/>
        <w:rPr>
          <w:b/>
          <w:bCs/>
          <w:color w:val="000000"/>
          <w:kern w:val="1"/>
          <w:sz w:val="28"/>
          <w:szCs w:val="28"/>
          <w:lang w:eastAsia="ar-SA"/>
        </w:rPr>
      </w:pPr>
      <w:r w:rsidRPr="00FC65B0">
        <w:rPr>
          <w:b/>
          <w:bCs/>
          <w:color w:val="000000"/>
          <w:kern w:val="1"/>
          <w:sz w:val="28"/>
          <w:szCs w:val="28"/>
          <w:lang w:eastAsia="ar-SA"/>
        </w:rPr>
        <w:t>(ОБРАЗАЦ БР. 3)</w:t>
      </w:r>
    </w:p>
    <w:p w:rsidR="00FC65B0" w:rsidRPr="00FC65B0" w:rsidRDefault="00FC65B0" w:rsidP="00FC65B0">
      <w:pPr>
        <w:suppressAutoHyphens/>
        <w:spacing w:line="100" w:lineRule="atLeast"/>
        <w:jc w:val="right"/>
        <w:rPr>
          <w:b/>
          <w:bCs/>
          <w:color w:val="000000"/>
          <w:kern w:val="1"/>
          <w:sz w:val="28"/>
          <w:szCs w:val="28"/>
          <w:lang w:eastAsia="ar-SA"/>
        </w:rPr>
      </w:pPr>
    </w:p>
    <w:p w:rsidR="00FC65B0" w:rsidRPr="00FC65B0" w:rsidRDefault="00FC65B0" w:rsidP="00FC65B0">
      <w:pPr>
        <w:suppressAutoHyphens/>
        <w:spacing w:line="100" w:lineRule="atLeast"/>
        <w:jc w:val="center"/>
        <w:rPr>
          <w:b/>
          <w:bCs/>
          <w:color w:val="000000"/>
          <w:kern w:val="1"/>
          <w:sz w:val="28"/>
          <w:szCs w:val="28"/>
          <w:lang w:eastAsia="ar-SA"/>
        </w:rPr>
      </w:pPr>
      <w:r w:rsidRPr="00FC65B0">
        <w:rPr>
          <w:b/>
          <w:bCs/>
          <w:color w:val="000000"/>
          <w:kern w:val="1"/>
          <w:sz w:val="28"/>
          <w:szCs w:val="28"/>
          <w:lang w:eastAsia="ar-SA"/>
        </w:rPr>
        <w:t>ИЗЈАВА О НЕЗАВИСНОЈ ПОНУДИ</w:t>
      </w:r>
    </w:p>
    <w:p w:rsidR="00FC65B0" w:rsidRPr="00FC65B0" w:rsidRDefault="00FC65B0" w:rsidP="00FC65B0">
      <w:pPr>
        <w:suppressAutoHyphens/>
        <w:spacing w:line="100" w:lineRule="atLeast"/>
        <w:jc w:val="center"/>
        <w:rPr>
          <w:b/>
          <w:bCs/>
          <w:color w:val="000000"/>
          <w:kern w:val="1"/>
          <w:sz w:val="28"/>
          <w:szCs w:val="28"/>
          <w:lang w:eastAsia="ar-SA"/>
        </w:rPr>
      </w:pPr>
    </w:p>
    <w:p w:rsidR="00FC65B0" w:rsidRPr="00FC65B0" w:rsidRDefault="00FC65B0" w:rsidP="00FC65B0">
      <w:pPr>
        <w:suppressAutoHyphens/>
        <w:spacing w:line="100" w:lineRule="atLeast"/>
        <w:jc w:val="center"/>
        <w:rPr>
          <w:bCs/>
          <w:color w:val="000000"/>
          <w:kern w:val="1"/>
          <w:lang w:eastAsia="ar-SA"/>
        </w:rPr>
      </w:pPr>
    </w:p>
    <w:p w:rsidR="00FC65B0" w:rsidRPr="00FC65B0" w:rsidRDefault="00FC65B0" w:rsidP="00FC65B0">
      <w:pPr>
        <w:suppressAutoHyphens/>
        <w:spacing w:line="100" w:lineRule="atLeast"/>
        <w:jc w:val="both"/>
        <w:rPr>
          <w:color w:val="000000"/>
          <w:kern w:val="1"/>
          <w:lang w:eastAsia="ar-SA"/>
        </w:rPr>
      </w:pPr>
      <w:proofErr w:type="gramStart"/>
      <w:r w:rsidRPr="00FC65B0">
        <w:rPr>
          <w:color w:val="000000"/>
          <w:kern w:val="1"/>
          <w:lang w:eastAsia="ar-SA"/>
        </w:rPr>
        <w:t>У складу са чланом 26.</w:t>
      </w:r>
      <w:proofErr w:type="gramEnd"/>
      <w:r w:rsidRPr="00FC65B0">
        <w:rPr>
          <w:color w:val="000000"/>
          <w:kern w:val="1"/>
          <w:lang w:eastAsia="ar-SA"/>
        </w:rPr>
        <w:t xml:space="preserve"> ЗЈН, ________________________________________, </w:t>
      </w:r>
    </w:p>
    <w:p w:rsidR="00FC65B0" w:rsidRPr="00FC65B0" w:rsidRDefault="00FC65B0" w:rsidP="00FC65B0">
      <w:pPr>
        <w:suppressAutoHyphens/>
        <w:spacing w:line="100" w:lineRule="atLeast"/>
        <w:jc w:val="both"/>
        <w:rPr>
          <w:color w:val="000000"/>
          <w:kern w:val="1"/>
          <w:lang w:eastAsia="ar-SA"/>
        </w:rPr>
      </w:pPr>
      <w:r w:rsidRPr="00FC65B0">
        <w:rPr>
          <w:color w:val="000000"/>
          <w:kern w:val="1"/>
          <w:lang w:eastAsia="ar-SA"/>
        </w:rPr>
        <w:t xml:space="preserve">                                                                           </w:t>
      </w:r>
      <w:r w:rsidRPr="00FC65B0">
        <w:rPr>
          <w:color w:val="000000"/>
          <w:kern w:val="1"/>
          <w:sz w:val="20"/>
          <w:szCs w:val="20"/>
          <w:lang w:eastAsia="ar-SA"/>
        </w:rPr>
        <w:t xml:space="preserve"> (Назив понуђача)</w:t>
      </w:r>
    </w:p>
    <w:p w:rsidR="00FC65B0" w:rsidRPr="00FC65B0" w:rsidRDefault="00FC65B0" w:rsidP="00FC65B0">
      <w:pPr>
        <w:suppressAutoHyphens/>
        <w:spacing w:line="100" w:lineRule="atLeast"/>
        <w:jc w:val="both"/>
        <w:rPr>
          <w:color w:val="000000"/>
          <w:w w:val="200"/>
          <w:kern w:val="1"/>
          <w:lang w:eastAsia="ar-SA"/>
        </w:rPr>
      </w:pPr>
      <w:proofErr w:type="gramStart"/>
      <w:r w:rsidRPr="00FC65B0">
        <w:rPr>
          <w:color w:val="000000"/>
          <w:kern w:val="1"/>
          <w:lang w:eastAsia="ar-SA"/>
        </w:rPr>
        <w:t>даје</w:t>
      </w:r>
      <w:proofErr w:type="gramEnd"/>
      <w:r w:rsidRPr="00FC65B0">
        <w:rPr>
          <w:color w:val="000000"/>
          <w:kern w:val="1"/>
          <w:lang w:eastAsia="ar-SA"/>
        </w:rPr>
        <w:t xml:space="preserve">: </w:t>
      </w:r>
    </w:p>
    <w:p w:rsidR="00FC65B0" w:rsidRPr="00FC65B0" w:rsidRDefault="00FC65B0" w:rsidP="00FC65B0">
      <w:pPr>
        <w:suppressAutoHyphens/>
        <w:spacing w:before="360" w:after="360" w:line="100" w:lineRule="atLeast"/>
        <w:ind w:firstLine="227"/>
        <w:jc w:val="both"/>
        <w:rPr>
          <w:color w:val="000000"/>
          <w:w w:val="200"/>
          <w:kern w:val="1"/>
          <w:lang w:eastAsia="ar-SA"/>
        </w:rPr>
      </w:pPr>
    </w:p>
    <w:p w:rsidR="00FC65B0" w:rsidRPr="00FC65B0" w:rsidRDefault="00FC65B0" w:rsidP="00FC65B0">
      <w:pPr>
        <w:suppressAutoHyphens/>
        <w:spacing w:before="360" w:after="360" w:line="100" w:lineRule="atLeast"/>
        <w:ind w:firstLine="227"/>
        <w:jc w:val="center"/>
        <w:rPr>
          <w:b/>
          <w:bCs/>
          <w:color w:val="000000"/>
          <w:kern w:val="1"/>
          <w:lang w:val="sr-Cyrl-CS" w:eastAsia="ar-SA"/>
        </w:rPr>
      </w:pPr>
      <w:r w:rsidRPr="00FC65B0">
        <w:rPr>
          <w:b/>
          <w:bCs/>
          <w:color w:val="000000"/>
          <w:kern w:val="1"/>
          <w:lang w:val="sr-Cyrl-CS" w:eastAsia="ar-SA"/>
        </w:rPr>
        <w:t xml:space="preserve">ИЗЈАВУ </w:t>
      </w:r>
    </w:p>
    <w:p w:rsidR="00FC65B0" w:rsidRPr="00FC65B0" w:rsidRDefault="00FC65B0" w:rsidP="00FC65B0">
      <w:pPr>
        <w:suppressAutoHyphens/>
        <w:spacing w:before="360" w:after="360" w:line="100" w:lineRule="atLeast"/>
        <w:ind w:firstLine="227"/>
        <w:jc w:val="center"/>
        <w:rPr>
          <w:bCs/>
          <w:color w:val="000000"/>
          <w:kern w:val="1"/>
          <w:lang w:eastAsia="ar-SA"/>
        </w:rPr>
      </w:pPr>
      <w:r w:rsidRPr="00FC65B0">
        <w:rPr>
          <w:b/>
          <w:bCs/>
          <w:color w:val="000000"/>
          <w:kern w:val="1"/>
          <w:lang w:val="sr-Cyrl-CS" w:eastAsia="ar-SA"/>
        </w:rPr>
        <w:t>О НЕЗАВИСНОЈ</w:t>
      </w:r>
      <w:r w:rsidRPr="00FC65B0">
        <w:rPr>
          <w:b/>
          <w:bCs/>
          <w:color w:val="000000"/>
          <w:kern w:val="1"/>
          <w:lang w:eastAsia="ar-SA"/>
        </w:rPr>
        <w:t xml:space="preserve"> ПОНУДИ</w:t>
      </w:r>
    </w:p>
    <w:p w:rsidR="00FC65B0" w:rsidRPr="00FC65B0" w:rsidRDefault="00FC65B0" w:rsidP="00FC65B0">
      <w:pPr>
        <w:suppressAutoHyphens/>
        <w:spacing w:line="100" w:lineRule="atLeast"/>
        <w:jc w:val="both"/>
        <w:rPr>
          <w:bCs/>
          <w:color w:val="000000"/>
          <w:kern w:val="1"/>
          <w:lang w:eastAsia="ar-SA"/>
        </w:rPr>
      </w:pPr>
    </w:p>
    <w:p w:rsidR="00FC65B0" w:rsidRPr="00FC65B0" w:rsidRDefault="00FC65B0" w:rsidP="00FC65B0">
      <w:pPr>
        <w:suppressAutoHyphens/>
        <w:spacing w:line="100" w:lineRule="atLeast"/>
        <w:jc w:val="both"/>
        <w:rPr>
          <w:b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ab/>
      </w:r>
      <w:r w:rsidRPr="00FC65B0">
        <w:rPr>
          <w:rFonts w:eastAsia="Arial Unicode MS"/>
          <w:color w:val="000000"/>
          <w:kern w:val="1"/>
          <w:lang w:eastAsia="ar-SA"/>
        </w:rPr>
        <w:tab/>
      </w:r>
      <w:r w:rsidRPr="00FC65B0">
        <w:rPr>
          <w:rFonts w:eastAsia="Arial Unicode MS"/>
          <w:color w:val="000000"/>
          <w:kern w:val="1"/>
          <w:lang w:eastAsia="ar-SA"/>
        </w:rPr>
        <w:tab/>
      </w:r>
      <w:r w:rsidRPr="00FC65B0">
        <w:rPr>
          <w:rFonts w:eastAsia="Arial Unicode MS"/>
          <w:bCs/>
          <w:color w:val="000000"/>
          <w:kern w:val="1"/>
          <w:lang w:eastAsia="ar-SA"/>
        </w:rPr>
        <w:t xml:space="preserve"> </w:t>
      </w:r>
    </w:p>
    <w:p w:rsidR="00FC65B0" w:rsidRPr="00FC65B0" w:rsidRDefault="00FC65B0" w:rsidP="00FC65B0">
      <w:pPr>
        <w:suppressAutoHyphens/>
        <w:spacing w:line="100" w:lineRule="atLeast"/>
        <w:jc w:val="both"/>
        <w:rPr>
          <w:rFonts w:eastAsia="Arial Unicode MS"/>
          <w:iCs/>
          <w:color w:val="000000"/>
          <w:kern w:val="1"/>
          <w:lang w:val="sr-Cyrl-CS" w:eastAsia="ar-SA"/>
        </w:rPr>
      </w:pPr>
      <w:r w:rsidRPr="00FC65B0">
        <w:rPr>
          <w:rFonts w:eastAsia="Arial Unicode MS"/>
          <w:color w:val="000000"/>
          <w:kern w:val="1"/>
          <w:lang w:eastAsia="ar-SA"/>
        </w:rPr>
        <w:t>Под пуном материјалном и кривичном одговорношћу п</w:t>
      </w:r>
      <w:r w:rsidRPr="00FC65B0">
        <w:rPr>
          <w:rFonts w:eastAsia="Arial Unicode MS"/>
          <w:bCs/>
          <w:color w:val="000000"/>
          <w:kern w:val="1"/>
          <w:lang w:eastAsia="ar-SA"/>
        </w:rPr>
        <w:t xml:space="preserve">отврђујем да сам понуду у </w:t>
      </w:r>
      <w:r w:rsidRPr="00FC65B0">
        <w:rPr>
          <w:rFonts w:eastAsia="Arial Unicode MS"/>
          <w:bCs/>
          <w:color w:val="000000"/>
          <w:kern w:val="1"/>
          <w:lang w:val="sr-Cyrl-CS" w:eastAsia="ar-SA"/>
        </w:rPr>
        <w:t>поступку</w:t>
      </w:r>
      <w:r w:rsidRPr="00FC65B0">
        <w:rPr>
          <w:rFonts w:eastAsia="Arial Unicode MS"/>
          <w:bCs/>
          <w:color w:val="000000"/>
          <w:kern w:val="1"/>
          <w:lang w:eastAsia="ar-SA"/>
        </w:rPr>
        <w:t xml:space="preserve"> јавне набавке</w:t>
      </w:r>
      <w:r w:rsidRPr="00FC65B0">
        <w:rPr>
          <w:rFonts w:eastAsia="Arial Unicode MS"/>
          <w:bCs/>
          <w:color w:val="000000"/>
          <w:kern w:val="1"/>
          <w:lang w:val="sr-Cyrl-CS" w:eastAsia="ar-SA"/>
        </w:rPr>
        <w:t xml:space="preserve"> мале вредности број</w:t>
      </w:r>
      <w:r w:rsidRPr="00FC65B0">
        <w:rPr>
          <w:rFonts w:eastAsia="Arial Unicode MS"/>
          <w:color w:val="000000"/>
          <w:kern w:val="1"/>
          <w:lang w:eastAsia="ar-SA"/>
        </w:rPr>
        <w:t xml:space="preserve"> VIII 404-</w:t>
      </w:r>
      <w:r w:rsidR="008511EC">
        <w:rPr>
          <w:rFonts w:eastAsia="Arial Unicode MS"/>
          <w:color w:val="000000"/>
          <w:kern w:val="1"/>
          <w:lang w:eastAsia="ar-SA"/>
        </w:rPr>
        <w:t>9</w:t>
      </w:r>
      <w:r w:rsidR="00B10232">
        <w:rPr>
          <w:rFonts w:eastAsia="Arial Unicode MS"/>
          <w:color w:val="000000"/>
          <w:kern w:val="1"/>
          <w:lang w:eastAsia="ar-SA"/>
        </w:rPr>
        <w:t>5</w:t>
      </w:r>
      <w:r w:rsidR="00E46044">
        <w:rPr>
          <w:rFonts w:eastAsia="Arial Unicode MS"/>
          <w:color w:val="000000"/>
          <w:kern w:val="1"/>
          <w:lang w:eastAsia="ar-SA"/>
        </w:rPr>
        <w:t>/20</w:t>
      </w:r>
      <w:r w:rsidRPr="00FC65B0">
        <w:rPr>
          <w:rFonts w:eastAsia="Arial Unicode MS"/>
          <w:color w:val="000000"/>
          <w:kern w:val="1"/>
          <w:lang w:eastAsia="ar-SA"/>
        </w:rPr>
        <w:t xml:space="preserve"> </w:t>
      </w:r>
      <w:r w:rsidR="00B10232">
        <w:rPr>
          <w:rFonts w:eastAsia="Arial Unicode MS"/>
          <w:bCs/>
          <w:color w:val="000000"/>
          <w:kern w:val="1"/>
          <w:lang w:val="sr-Cyrl-CS" w:eastAsia="ar-SA"/>
        </w:rPr>
        <w:t>Радови на одржавању зелених површина трупа пута</w:t>
      </w:r>
      <w:r w:rsidRPr="00FC65B0">
        <w:rPr>
          <w:rFonts w:eastAsia="Arial Unicode MS"/>
          <w:color w:val="000000"/>
          <w:kern w:val="1"/>
          <w:lang w:eastAsia="ar-SA"/>
        </w:rPr>
        <w:t xml:space="preserve">, </w:t>
      </w:r>
      <w:r w:rsidRPr="00FC65B0">
        <w:rPr>
          <w:rFonts w:eastAsia="Arial Unicode MS"/>
          <w:bCs/>
          <w:color w:val="000000"/>
          <w:kern w:val="1"/>
          <w:lang w:eastAsia="ar-SA"/>
        </w:rPr>
        <w:t>поднео независно, без договора са другим понуђачима или заинтересованим лицима.</w:t>
      </w:r>
    </w:p>
    <w:p w:rsidR="00FC65B0" w:rsidRPr="00FC65B0" w:rsidRDefault="00FC65B0" w:rsidP="00FC65B0">
      <w:pPr>
        <w:suppressAutoHyphens/>
        <w:spacing w:line="100" w:lineRule="atLeast"/>
        <w:jc w:val="both"/>
        <w:rPr>
          <w:rFonts w:eastAsia="Arial Unicode MS"/>
          <w:bCs/>
          <w:color w:val="000000"/>
          <w:kern w:val="1"/>
          <w:lang w:eastAsia="ar-SA"/>
        </w:rPr>
      </w:pPr>
    </w:p>
    <w:p w:rsidR="00FC65B0" w:rsidRPr="00FC65B0" w:rsidRDefault="00FC65B0" w:rsidP="00FC65B0">
      <w:pPr>
        <w:suppressAutoHyphens/>
        <w:spacing w:line="100" w:lineRule="atLeast"/>
        <w:jc w:val="both"/>
        <w:rPr>
          <w:rFonts w:eastAsia="Arial Unicode MS"/>
          <w:bCs/>
          <w:color w:val="000000"/>
          <w:kern w:val="1"/>
          <w:lang w:eastAsia="ar-SA"/>
        </w:rPr>
      </w:pPr>
    </w:p>
    <w:p w:rsidR="00FC65B0" w:rsidRPr="00FC65B0" w:rsidRDefault="00FC65B0" w:rsidP="00FC65B0">
      <w:pPr>
        <w:suppressAutoHyphens/>
        <w:spacing w:line="100" w:lineRule="atLeast"/>
        <w:ind w:firstLine="227"/>
        <w:jc w:val="both"/>
        <w:rPr>
          <w:color w:val="000000"/>
          <w:kern w:val="1"/>
          <w:lang w:eastAsia="ar-SA"/>
        </w:rPr>
      </w:pPr>
    </w:p>
    <w:tbl>
      <w:tblPr>
        <w:tblW w:w="0" w:type="auto"/>
        <w:tblLayout w:type="fixed"/>
        <w:tblLook w:val="0000"/>
      </w:tblPr>
      <w:tblGrid>
        <w:gridCol w:w="3080"/>
        <w:gridCol w:w="3065"/>
        <w:gridCol w:w="3097"/>
      </w:tblGrid>
      <w:tr w:rsidR="00FC65B0" w:rsidRPr="00FC65B0" w:rsidTr="00E24FCF">
        <w:tc>
          <w:tcPr>
            <w:tcW w:w="3080" w:type="dxa"/>
            <w:shd w:val="clear" w:color="auto" w:fill="auto"/>
            <w:vAlign w:val="center"/>
          </w:tcPr>
          <w:p w:rsidR="00FC65B0" w:rsidRPr="00FC65B0" w:rsidRDefault="00FC65B0" w:rsidP="00FC65B0">
            <w:pPr>
              <w:suppressAutoHyphens/>
              <w:spacing w:after="120" w:line="100" w:lineRule="atLeast"/>
              <w:jc w:val="center"/>
              <w:rPr>
                <w:rFonts w:eastAsia="Arial Unicode MS"/>
                <w:color w:val="000000"/>
                <w:kern w:val="1"/>
                <w:lang w:eastAsia="ar-SA"/>
              </w:rPr>
            </w:pPr>
            <w:r w:rsidRPr="00FC65B0">
              <w:rPr>
                <w:rFonts w:eastAsia="Arial Unicode MS"/>
                <w:color w:val="000000"/>
                <w:kern w:val="1"/>
                <w:lang w:eastAsia="ar-SA"/>
              </w:rPr>
              <w:t>Датум:</w:t>
            </w:r>
          </w:p>
        </w:tc>
        <w:tc>
          <w:tcPr>
            <w:tcW w:w="3065" w:type="dxa"/>
            <w:shd w:val="clear" w:color="auto" w:fill="auto"/>
            <w:vAlign w:val="center"/>
          </w:tcPr>
          <w:p w:rsidR="00FC65B0" w:rsidRPr="00FC65B0" w:rsidRDefault="00FC65B0" w:rsidP="00FC65B0">
            <w:pPr>
              <w:suppressAutoHyphens/>
              <w:spacing w:after="120" w:line="100" w:lineRule="atLeast"/>
              <w:jc w:val="center"/>
              <w:rPr>
                <w:rFonts w:eastAsia="Arial Unicode MS"/>
                <w:color w:val="000000"/>
                <w:kern w:val="1"/>
                <w:lang w:eastAsia="ar-SA"/>
              </w:rPr>
            </w:pPr>
          </w:p>
        </w:tc>
        <w:tc>
          <w:tcPr>
            <w:tcW w:w="3097" w:type="dxa"/>
            <w:shd w:val="clear" w:color="auto" w:fill="auto"/>
            <w:vAlign w:val="center"/>
          </w:tcPr>
          <w:p w:rsidR="00FC65B0" w:rsidRPr="00FC65B0" w:rsidRDefault="00FC65B0" w:rsidP="00FC65B0">
            <w:pPr>
              <w:suppressAutoHyphens/>
              <w:spacing w:after="120" w:line="100" w:lineRule="atLeast"/>
              <w:jc w:val="center"/>
              <w:rPr>
                <w:rFonts w:eastAsia="Arial Unicode MS"/>
                <w:color w:val="000000"/>
                <w:kern w:val="1"/>
                <w:lang w:eastAsia="ar-SA"/>
              </w:rPr>
            </w:pPr>
            <w:r w:rsidRPr="00FC65B0">
              <w:rPr>
                <w:rFonts w:eastAsia="Arial Unicode MS"/>
                <w:color w:val="000000"/>
                <w:kern w:val="1"/>
                <w:lang w:eastAsia="ar-SA"/>
              </w:rPr>
              <w:t>Потпис понуђача</w:t>
            </w:r>
          </w:p>
        </w:tc>
      </w:tr>
      <w:tr w:rsidR="00FC65B0" w:rsidRPr="00FC65B0" w:rsidTr="00E24FCF">
        <w:tc>
          <w:tcPr>
            <w:tcW w:w="3080" w:type="dxa"/>
            <w:tcBorders>
              <w:bottom w:val="single" w:sz="4" w:space="0" w:color="000000"/>
            </w:tcBorders>
            <w:shd w:val="clear" w:color="auto" w:fill="auto"/>
          </w:tcPr>
          <w:p w:rsidR="00FC65B0" w:rsidRPr="00FC65B0" w:rsidRDefault="00FC65B0" w:rsidP="00FC65B0">
            <w:pPr>
              <w:suppressAutoHyphens/>
              <w:snapToGrid w:val="0"/>
              <w:spacing w:after="120" w:line="100" w:lineRule="atLeast"/>
              <w:jc w:val="both"/>
              <w:rPr>
                <w:rFonts w:eastAsia="Arial Unicode MS"/>
                <w:color w:val="000000"/>
                <w:kern w:val="1"/>
                <w:lang w:eastAsia="ar-SA"/>
              </w:rPr>
            </w:pPr>
          </w:p>
        </w:tc>
        <w:tc>
          <w:tcPr>
            <w:tcW w:w="3065" w:type="dxa"/>
            <w:shd w:val="clear" w:color="auto" w:fill="auto"/>
          </w:tcPr>
          <w:p w:rsidR="00FC65B0" w:rsidRPr="00FC65B0" w:rsidRDefault="00FC65B0" w:rsidP="00FC65B0">
            <w:pPr>
              <w:suppressAutoHyphens/>
              <w:snapToGrid w:val="0"/>
              <w:spacing w:after="120" w:line="100" w:lineRule="atLeast"/>
              <w:jc w:val="both"/>
              <w:rPr>
                <w:rFonts w:eastAsia="Arial Unicode MS"/>
                <w:color w:val="000000"/>
                <w:kern w:val="1"/>
                <w:lang w:eastAsia="ar-SA"/>
              </w:rPr>
            </w:pPr>
          </w:p>
        </w:tc>
        <w:tc>
          <w:tcPr>
            <w:tcW w:w="3097" w:type="dxa"/>
            <w:tcBorders>
              <w:bottom w:val="single" w:sz="4" w:space="0" w:color="000000"/>
            </w:tcBorders>
            <w:shd w:val="clear" w:color="auto" w:fill="auto"/>
          </w:tcPr>
          <w:p w:rsidR="00FC65B0" w:rsidRPr="00FC65B0" w:rsidRDefault="00FC65B0" w:rsidP="00FC65B0">
            <w:pPr>
              <w:suppressAutoHyphens/>
              <w:snapToGrid w:val="0"/>
              <w:spacing w:after="120" w:line="100" w:lineRule="atLeast"/>
              <w:jc w:val="both"/>
              <w:rPr>
                <w:rFonts w:eastAsia="Arial Unicode MS"/>
                <w:color w:val="000000"/>
                <w:kern w:val="1"/>
                <w:lang w:eastAsia="ar-SA"/>
              </w:rPr>
            </w:pPr>
          </w:p>
        </w:tc>
      </w:tr>
    </w:tbl>
    <w:p w:rsidR="00FC65B0" w:rsidRPr="00FC65B0" w:rsidRDefault="00FC65B0" w:rsidP="00FC65B0">
      <w:pPr>
        <w:suppressAutoHyphens/>
        <w:spacing w:line="100" w:lineRule="atLeast"/>
        <w:ind w:firstLine="227"/>
        <w:jc w:val="both"/>
        <w:rPr>
          <w:color w:val="000000"/>
          <w:kern w:val="1"/>
          <w:sz w:val="16"/>
          <w:szCs w:val="16"/>
          <w:lang w:eastAsia="ar-SA"/>
        </w:rPr>
      </w:pPr>
    </w:p>
    <w:p w:rsidR="00FC65B0" w:rsidRPr="00FC65B0" w:rsidRDefault="00FC65B0" w:rsidP="00FC65B0">
      <w:pPr>
        <w:tabs>
          <w:tab w:val="left" w:pos="6028"/>
        </w:tabs>
        <w:suppressAutoHyphens/>
        <w:autoSpaceDE w:val="0"/>
        <w:rPr>
          <w:rFonts w:eastAsia="Arial Unicode MS"/>
          <w:color w:val="000000"/>
          <w:kern w:val="1"/>
          <w:lang w:eastAsia="ar-SA"/>
        </w:rPr>
      </w:pPr>
    </w:p>
    <w:p w:rsidR="00FC65B0" w:rsidRPr="00FC65B0" w:rsidRDefault="00FC65B0" w:rsidP="00FC65B0">
      <w:pPr>
        <w:tabs>
          <w:tab w:val="left" w:pos="6028"/>
        </w:tabs>
        <w:suppressAutoHyphens/>
        <w:autoSpaceDE w:val="0"/>
        <w:jc w:val="both"/>
        <w:rPr>
          <w:rFonts w:eastAsia="Arial Unicode MS"/>
          <w:i/>
          <w:kern w:val="1"/>
          <w:lang w:eastAsia="ar-SA"/>
        </w:rPr>
      </w:pPr>
      <w:r w:rsidRPr="00FC65B0">
        <w:rPr>
          <w:rFonts w:eastAsia="Arial Unicode MS"/>
          <w:b/>
          <w:bCs/>
          <w:i/>
          <w:iCs/>
          <w:kern w:val="1"/>
          <w:lang w:eastAsia="ar-SA"/>
        </w:rPr>
        <w:t xml:space="preserve">Напомена: </w:t>
      </w:r>
      <w:r w:rsidRPr="00FC65B0">
        <w:rPr>
          <w:rFonts w:eastAsia="Arial Unicode MS"/>
          <w:bCs/>
          <w:i/>
          <w:iCs/>
          <w:kern w:val="1"/>
          <w:lang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w:t>
      </w:r>
      <w:proofErr w:type="gramStart"/>
      <w:r w:rsidRPr="00FC65B0">
        <w:rPr>
          <w:rFonts w:eastAsia="Arial Unicode MS"/>
          <w:bCs/>
          <w:i/>
          <w:iCs/>
          <w:kern w:val="1"/>
          <w:lang w:eastAsia="ar-SA"/>
        </w:rPr>
        <w:t>Мера забране учешћа у поступку јавне набавке може трајати до две године.</w:t>
      </w:r>
      <w:proofErr w:type="gramEnd"/>
      <w:r w:rsidRPr="00FC65B0">
        <w:rPr>
          <w:rFonts w:eastAsia="Arial Unicode MS"/>
          <w:bCs/>
          <w:i/>
          <w:iCs/>
          <w:kern w:val="1"/>
          <w:lang w:eastAsia="ar-SA"/>
        </w:rPr>
        <w:t xml:space="preserve"> Повреда конкуренције представља негативну референцу, у смислу члана 82. став 1. тачка 2) ЗЈН.</w:t>
      </w:r>
    </w:p>
    <w:p w:rsidR="00FC65B0" w:rsidRPr="00FC65B0" w:rsidRDefault="00FC65B0" w:rsidP="00FC65B0">
      <w:pPr>
        <w:tabs>
          <w:tab w:val="left" w:pos="6028"/>
        </w:tabs>
        <w:suppressAutoHyphens/>
        <w:autoSpaceDE w:val="0"/>
        <w:jc w:val="both"/>
        <w:rPr>
          <w:rFonts w:eastAsia="Arial Unicode MS"/>
          <w:bCs/>
          <w:i/>
          <w:iCs/>
          <w:kern w:val="1"/>
          <w:lang w:eastAsia="ar-SA"/>
        </w:rPr>
      </w:pPr>
      <w:r w:rsidRPr="00FC65B0">
        <w:rPr>
          <w:rFonts w:eastAsia="Arial Unicode MS"/>
          <w:b/>
          <w:bCs/>
          <w:i/>
          <w:iCs/>
          <w:kern w:val="1"/>
          <w:u w:val="single"/>
          <w:lang w:eastAsia="ar-SA"/>
        </w:rPr>
        <w:t>Уколико понуду подноси група понуђача,</w:t>
      </w:r>
      <w:r w:rsidRPr="00FC65B0">
        <w:rPr>
          <w:rFonts w:eastAsia="Arial Unicode MS"/>
          <w:bCs/>
          <w:i/>
          <w:iCs/>
          <w:kern w:val="1"/>
          <w:lang w:eastAsia="ar-SA"/>
        </w:rPr>
        <w:t xml:space="preserve"> Изјава мора бити потписана од стране овлашћеног лица сваког понуђача из групе понуђача.</w:t>
      </w:r>
    </w:p>
    <w:p w:rsidR="00FC65B0" w:rsidRPr="00FC65B0" w:rsidRDefault="00FC65B0" w:rsidP="00FC65B0">
      <w:pPr>
        <w:tabs>
          <w:tab w:val="left" w:pos="6028"/>
        </w:tabs>
        <w:suppressAutoHyphens/>
        <w:autoSpaceDE w:val="0"/>
        <w:jc w:val="both"/>
        <w:rPr>
          <w:rFonts w:eastAsia="Arial Unicode MS"/>
          <w:bCs/>
          <w:i/>
          <w:iCs/>
          <w:kern w:val="1"/>
          <w:lang w:eastAsia="ar-SA"/>
        </w:rPr>
      </w:pPr>
    </w:p>
    <w:p w:rsidR="00FC65B0" w:rsidRPr="00FC65B0" w:rsidRDefault="00FC65B0" w:rsidP="00FC65B0">
      <w:pPr>
        <w:tabs>
          <w:tab w:val="left" w:pos="6028"/>
        </w:tabs>
        <w:suppressAutoHyphens/>
        <w:autoSpaceDE w:val="0"/>
        <w:jc w:val="both"/>
        <w:rPr>
          <w:rFonts w:eastAsia="Arial Unicode MS"/>
          <w:bCs/>
          <w:i/>
          <w:iCs/>
          <w:kern w:val="1"/>
          <w:lang w:eastAsia="ar-SA"/>
        </w:rPr>
      </w:pPr>
    </w:p>
    <w:p w:rsidR="00FC65B0" w:rsidRPr="00FC65B0" w:rsidRDefault="00FC65B0" w:rsidP="00FC65B0">
      <w:pPr>
        <w:tabs>
          <w:tab w:val="left" w:pos="6028"/>
        </w:tabs>
        <w:suppressAutoHyphens/>
        <w:autoSpaceDE w:val="0"/>
        <w:jc w:val="both"/>
        <w:rPr>
          <w:rFonts w:eastAsia="Arial Unicode MS"/>
          <w:bCs/>
          <w:i/>
          <w:iCs/>
          <w:kern w:val="1"/>
          <w:lang w:eastAsia="ar-SA"/>
        </w:rPr>
      </w:pPr>
    </w:p>
    <w:p w:rsidR="00FC65B0" w:rsidRPr="00FC65B0" w:rsidRDefault="00FC65B0" w:rsidP="00FC65B0">
      <w:pPr>
        <w:suppressAutoHyphens/>
        <w:spacing w:line="100" w:lineRule="atLeast"/>
        <w:jc w:val="center"/>
        <w:rPr>
          <w:rFonts w:eastAsia="Arial Unicode MS"/>
          <w:i/>
          <w:kern w:val="1"/>
          <w:lang w:eastAsia="ar-SA"/>
        </w:rPr>
      </w:pPr>
    </w:p>
    <w:p w:rsidR="00FC65B0" w:rsidRPr="00FC65B0" w:rsidRDefault="00FC65B0" w:rsidP="00FC65B0">
      <w:pPr>
        <w:suppressAutoHyphens/>
        <w:spacing w:line="100" w:lineRule="atLeast"/>
        <w:jc w:val="center"/>
        <w:rPr>
          <w:rFonts w:eastAsia="Arial Unicode MS"/>
          <w:i/>
          <w:kern w:val="1"/>
          <w:lang w:eastAsia="ar-SA"/>
        </w:rPr>
      </w:pPr>
    </w:p>
    <w:p w:rsidR="00FC65B0" w:rsidRDefault="00FC65B0" w:rsidP="00FC65B0">
      <w:pPr>
        <w:suppressAutoHyphens/>
        <w:spacing w:line="100" w:lineRule="atLeast"/>
        <w:jc w:val="center"/>
        <w:rPr>
          <w:rFonts w:eastAsia="Arial Unicode MS"/>
          <w:i/>
          <w:kern w:val="1"/>
          <w:lang w:eastAsia="ar-SA"/>
        </w:rPr>
      </w:pPr>
    </w:p>
    <w:p w:rsidR="00620990" w:rsidRDefault="00620990" w:rsidP="00FC65B0">
      <w:pPr>
        <w:suppressAutoHyphens/>
        <w:spacing w:line="100" w:lineRule="atLeast"/>
        <w:jc w:val="center"/>
        <w:rPr>
          <w:rFonts w:eastAsia="Arial Unicode MS"/>
          <w:i/>
          <w:kern w:val="1"/>
          <w:lang w:eastAsia="ar-SA"/>
        </w:rPr>
      </w:pPr>
    </w:p>
    <w:p w:rsidR="00620990" w:rsidRDefault="00620990" w:rsidP="00FC65B0">
      <w:pPr>
        <w:suppressAutoHyphens/>
        <w:spacing w:line="100" w:lineRule="atLeast"/>
        <w:jc w:val="center"/>
        <w:rPr>
          <w:rFonts w:eastAsia="Arial Unicode MS"/>
          <w:i/>
          <w:kern w:val="1"/>
          <w:lang w:eastAsia="ar-SA"/>
        </w:rPr>
      </w:pPr>
    </w:p>
    <w:p w:rsidR="00620990" w:rsidRPr="00FC65B0" w:rsidRDefault="00620990" w:rsidP="00FC65B0">
      <w:pPr>
        <w:suppressAutoHyphens/>
        <w:spacing w:line="100" w:lineRule="atLeast"/>
        <w:jc w:val="center"/>
        <w:rPr>
          <w:rFonts w:eastAsia="Arial Unicode MS"/>
          <w:i/>
          <w:kern w:val="1"/>
          <w:lang w:eastAsia="ar-SA"/>
        </w:rPr>
      </w:pPr>
    </w:p>
    <w:p w:rsidR="00FC65B0" w:rsidRPr="00FC65B0" w:rsidRDefault="00FC65B0" w:rsidP="00FC65B0">
      <w:pPr>
        <w:suppressAutoHyphens/>
        <w:spacing w:line="100" w:lineRule="atLeast"/>
        <w:jc w:val="center"/>
        <w:rPr>
          <w:color w:val="000000"/>
          <w:kern w:val="1"/>
          <w:sz w:val="16"/>
          <w:szCs w:val="16"/>
          <w:lang w:eastAsia="ar-SA"/>
        </w:rPr>
      </w:pPr>
    </w:p>
    <w:p w:rsidR="00FC65B0" w:rsidRPr="00FC65B0" w:rsidRDefault="00FC65B0" w:rsidP="00FC65B0">
      <w:pPr>
        <w:suppressAutoHyphens/>
        <w:spacing w:line="100" w:lineRule="atLeast"/>
        <w:jc w:val="center"/>
        <w:rPr>
          <w:color w:val="000000"/>
          <w:kern w:val="1"/>
          <w:sz w:val="16"/>
          <w:szCs w:val="16"/>
          <w:lang w:eastAsia="ar-SA"/>
        </w:rPr>
      </w:pPr>
    </w:p>
    <w:p w:rsidR="00FC65B0" w:rsidRPr="00FC65B0" w:rsidRDefault="00FC65B0" w:rsidP="00FC65B0">
      <w:pPr>
        <w:suppressAutoHyphens/>
        <w:spacing w:line="100" w:lineRule="atLeast"/>
        <w:jc w:val="right"/>
        <w:rPr>
          <w:rFonts w:eastAsia="Arial Unicode MS"/>
          <w:b/>
          <w:bCs/>
          <w:color w:val="000000"/>
          <w:kern w:val="1"/>
          <w:sz w:val="28"/>
          <w:szCs w:val="28"/>
          <w:lang w:eastAsia="ar-SA"/>
        </w:rPr>
      </w:pPr>
      <w:r w:rsidRPr="00FC65B0">
        <w:rPr>
          <w:rFonts w:eastAsia="Arial Unicode MS"/>
          <w:b/>
          <w:bCs/>
          <w:color w:val="000000"/>
          <w:kern w:val="1"/>
          <w:sz w:val="28"/>
          <w:szCs w:val="28"/>
          <w:lang w:eastAsia="ar-SA"/>
        </w:rPr>
        <w:t xml:space="preserve"> (ОБРАЗАЦ БР. 4)</w:t>
      </w:r>
    </w:p>
    <w:p w:rsidR="00FC65B0" w:rsidRPr="00FC65B0" w:rsidRDefault="00FC65B0" w:rsidP="00FC65B0">
      <w:pPr>
        <w:suppressAutoHyphens/>
        <w:spacing w:line="100" w:lineRule="atLeast"/>
        <w:jc w:val="right"/>
        <w:rPr>
          <w:rFonts w:eastAsia="Arial Unicode MS"/>
          <w:b/>
          <w:bCs/>
          <w:color w:val="000000"/>
          <w:kern w:val="1"/>
          <w:sz w:val="28"/>
          <w:szCs w:val="28"/>
          <w:lang w:eastAsia="ar-SA"/>
        </w:rPr>
      </w:pPr>
    </w:p>
    <w:p w:rsidR="00FC65B0" w:rsidRPr="00FC65B0" w:rsidRDefault="00FC65B0" w:rsidP="00FC65B0">
      <w:pPr>
        <w:suppressAutoHyphens/>
        <w:spacing w:line="100" w:lineRule="atLeast"/>
        <w:jc w:val="center"/>
        <w:rPr>
          <w:rFonts w:eastAsia="Arial Unicode MS"/>
          <w:b/>
          <w:bCs/>
          <w:color w:val="000000"/>
          <w:kern w:val="1"/>
          <w:sz w:val="28"/>
          <w:szCs w:val="28"/>
          <w:lang w:eastAsia="ar-SA"/>
        </w:rPr>
      </w:pPr>
      <w:r w:rsidRPr="00FC65B0">
        <w:rPr>
          <w:rFonts w:eastAsia="Arial Unicode MS"/>
          <w:b/>
          <w:bCs/>
          <w:color w:val="000000"/>
          <w:kern w:val="1"/>
          <w:sz w:val="28"/>
          <w:szCs w:val="28"/>
          <w:lang w:eastAsia="ar-SA"/>
        </w:rPr>
        <w:t>ИЗЈАВА ПОНУЂАЧА  О ИСПУЊЕНОСТИ ОБАВЕЗНИХ УСЛОВА ЗА УЧЕШЋЕ У ПОСТУПКУ ЈАВНЕ НАБАВКЕ -  ЧЛ. 75. ЗЈН</w:t>
      </w:r>
    </w:p>
    <w:p w:rsidR="00FC65B0" w:rsidRPr="00FC65B0" w:rsidRDefault="00FC65B0" w:rsidP="00FC65B0">
      <w:pPr>
        <w:suppressAutoHyphens/>
        <w:spacing w:line="100" w:lineRule="atLeast"/>
        <w:jc w:val="center"/>
        <w:rPr>
          <w:rFonts w:eastAsia="Arial Unicode MS"/>
          <w:b/>
          <w:b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Под пуном материјалном и кривичном одговорношћу, </w:t>
      </w:r>
      <w:r w:rsidRPr="00FC65B0">
        <w:rPr>
          <w:rFonts w:eastAsia="Arial Unicode MS"/>
          <w:color w:val="000000"/>
          <w:kern w:val="1"/>
          <w:lang w:val="sr-Cyrl-CS" w:eastAsia="ar-SA"/>
        </w:rPr>
        <w:t xml:space="preserve">као заступник понуђача, </w:t>
      </w:r>
      <w:r w:rsidRPr="00FC65B0">
        <w:rPr>
          <w:rFonts w:eastAsia="Arial Unicode MS"/>
          <w:color w:val="000000"/>
          <w:kern w:val="1"/>
          <w:lang w:eastAsia="ar-SA"/>
        </w:rPr>
        <w:t>дајем следећу</w:t>
      </w:r>
      <w:r w:rsidRPr="00FC65B0">
        <w:rPr>
          <w:rFonts w:eastAsia="Arial Unicode MS"/>
          <w:color w:val="000000"/>
          <w:kern w:val="1"/>
          <w:lang w:eastAsia="ar-SA"/>
        </w:rPr>
        <w:tab/>
      </w:r>
    </w:p>
    <w:p w:rsidR="00FC65B0" w:rsidRPr="00FC65B0" w:rsidRDefault="00FC65B0" w:rsidP="00FC65B0">
      <w:pPr>
        <w:suppressAutoHyphens/>
        <w:spacing w:line="100" w:lineRule="atLeast"/>
        <w:jc w:val="center"/>
        <w:rPr>
          <w:rFonts w:eastAsia="Arial Unicode MS"/>
          <w:b/>
          <w:color w:val="000000"/>
          <w:kern w:val="1"/>
          <w:lang w:eastAsia="ar-SA"/>
        </w:rPr>
      </w:pPr>
      <w:r w:rsidRPr="00FC65B0">
        <w:rPr>
          <w:rFonts w:eastAsia="Arial Unicode MS"/>
          <w:b/>
          <w:color w:val="000000"/>
          <w:kern w:val="1"/>
          <w:lang w:eastAsia="ar-SA"/>
        </w:rPr>
        <w:t>И З Ј А В У</w:t>
      </w:r>
    </w:p>
    <w:p w:rsidR="00FC65B0" w:rsidRPr="00FC65B0" w:rsidRDefault="00FC65B0" w:rsidP="00FC65B0">
      <w:pPr>
        <w:suppressAutoHyphens/>
        <w:spacing w:line="100" w:lineRule="atLeast"/>
        <w:jc w:val="center"/>
        <w:rPr>
          <w:rFonts w:eastAsia="Arial Unicode MS"/>
          <w:b/>
          <w:color w:val="000000"/>
          <w:kern w:val="1"/>
          <w:lang w:eastAsia="ar-SA"/>
        </w:rPr>
      </w:pPr>
    </w:p>
    <w:p w:rsidR="00FC65B0" w:rsidRPr="00FC65B0" w:rsidRDefault="00FC65B0" w:rsidP="00FC65B0">
      <w:pPr>
        <w:suppressAutoHyphens/>
        <w:spacing w:line="100" w:lineRule="atLeast"/>
        <w:jc w:val="both"/>
        <w:rPr>
          <w:rFonts w:eastAsia="Arial Unicode MS"/>
          <w:i/>
          <w:color w:val="000000"/>
          <w:kern w:val="1"/>
          <w:lang w:eastAsia="ar-SA"/>
        </w:rPr>
      </w:pPr>
      <w:r w:rsidRPr="00FC65B0">
        <w:rPr>
          <w:rFonts w:eastAsia="Arial Unicode MS"/>
          <w:color w:val="000000"/>
          <w:kern w:val="1"/>
          <w:lang w:val="sr-Cyrl-CS" w:eastAsia="ar-SA"/>
        </w:rPr>
        <w:t>П</w:t>
      </w:r>
      <w:r w:rsidRPr="00FC65B0">
        <w:rPr>
          <w:rFonts w:eastAsia="Arial Unicode MS"/>
          <w:color w:val="000000"/>
          <w:kern w:val="1"/>
          <w:lang w:eastAsia="ar-SA"/>
        </w:rPr>
        <w:t xml:space="preserve">онуђач </w:t>
      </w:r>
      <w:r w:rsidRPr="00FC65B0">
        <w:rPr>
          <w:rFonts w:eastAsia="Arial Unicode MS"/>
          <w:i/>
          <w:color w:val="000000"/>
          <w:kern w:val="1"/>
          <w:lang w:eastAsia="ar-SA"/>
        </w:rPr>
        <w:t xml:space="preserve"> __________________________________________________________________</w:t>
      </w:r>
    </w:p>
    <w:p w:rsidR="00FC65B0" w:rsidRPr="00FC65B0" w:rsidRDefault="00FC65B0" w:rsidP="00FC65B0">
      <w:pPr>
        <w:suppressAutoHyphens/>
        <w:spacing w:line="100" w:lineRule="atLeast"/>
        <w:jc w:val="both"/>
        <w:rPr>
          <w:rFonts w:eastAsia="Arial Unicode MS"/>
          <w:i/>
          <w:color w:val="000000"/>
          <w:kern w:val="1"/>
          <w:lang w:val="sr-Cyrl-CS" w:eastAsia="ar-SA"/>
        </w:rPr>
      </w:pPr>
      <w:r w:rsidRPr="00FC65B0">
        <w:rPr>
          <w:rFonts w:eastAsia="Arial Unicode MS"/>
          <w:i/>
          <w:color w:val="000000"/>
          <w:kern w:val="1"/>
          <w:lang w:eastAsia="ar-SA"/>
        </w:rPr>
        <w:t xml:space="preserve">                                                      </w:t>
      </w:r>
      <w:r w:rsidRPr="00FC65B0">
        <w:rPr>
          <w:rFonts w:eastAsia="Arial Unicode MS"/>
          <w:i/>
          <w:iCs/>
          <w:color w:val="000000"/>
          <w:kern w:val="1"/>
          <w:lang w:eastAsia="ar-SA"/>
        </w:rPr>
        <w:t>[</w:t>
      </w:r>
      <w:proofErr w:type="gramStart"/>
      <w:r w:rsidRPr="00FC65B0">
        <w:rPr>
          <w:rFonts w:eastAsia="Arial Unicode MS"/>
          <w:i/>
          <w:color w:val="000000"/>
          <w:kern w:val="1"/>
          <w:lang w:eastAsia="ar-SA"/>
        </w:rPr>
        <w:t>навести</w:t>
      </w:r>
      <w:proofErr w:type="gramEnd"/>
      <w:r w:rsidRPr="00FC65B0">
        <w:rPr>
          <w:rFonts w:eastAsia="Arial Unicode MS"/>
          <w:i/>
          <w:color w:val="000000"/>
          <w:kern w:val="1"/>
          <w:lang w:eastAsia="ar-SA"/>
        </w:rPr>
        <w:t xml:space="preserve"> назив понуђача</w:t>
      </w:r>
      <w:r w:rsidRPr="00FC65B0">
        <w:rPr>
          <w:rFonts w:eastAsia="Arial Unicode MS"/>
          <w:i/>
          <w:iCs/>
          <w:color w:val="000000"/>
          <w:kern w:val="1"/>
          <w:lang w:eastAsia="ar-SA"/>
        </w:rPr>
        <w:t>]</w:t>
      </w:r>
      <w:r w:rsidRPr="00FC65B0">
        <w:rPr>
          <w:rFonts w:eastAsia="Arial Unicode MS"/>
          <w:i/>
          <w:color w:val="000000"/>
          <w:kern w:val="1"/>
          <w:lang w:val="sr-Cyrl-CS"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у</w:t>
      </w:r>
      <w:proofErr w:type="gramEnd"/>
      <w:r w:rsidRPr="00FC65B0">
        <w:rPr>
          <w:rFonts w:eastAsia="Arial Unicode MS"/>
          <w:color w:val="000000"/>
          <w:kern w:val="1"/>
          <w:lang w:eastAsia="ar-SA"/>
        </w:rPr>
        <w:t xml:space="preserve"> поступку јавне набавке</w:t>
      </w:r>
      <w:r w:rsidRPr="00FC65B0">
        <w:rPr>
          <w:rFonts w:eastAsia="Arial Unicode MS"/>
          <w:color w:val="000000"/>
          <w:kern w:val="1"/>
          <w:lang w:val="sr-Cyrl-CS" w:eastAsia="ar-SA"/>
        </w:rPr>
        <w:t xml:space="preserve"> </w:t>
      </w:r>
      <w:r w:rsidRPr="00FC65B0">
        <w:rPr>
          <w:rFonts w:eastAsia="Arial Unicode MS"/>
          <w:bCs/>
          <w:color w:val="000000"/>
          <w:kern w:val="1"/>
          <w:lang w:val="sr-Cyrl-CS" w:eastAsia="ar-SA"/>
        </w:rPr>
        <w:t>мале вредности број</w:t>
      </w:r>
      <w:r w:rsidRPr="00FC65B0">
        <w:rPr>
          <w:rFonts w:eastAsia="Arial Unicode MS"/>
          <w:color w:val="000000"/>
          <w:kern w:val="1"/>
          <w:lang w:eastAsia="ar-SA"/>
        </w:rPr>
        <w:t xml:space="preserve"> VIII 404-</w:t>
      </w:r>
      <w:r w:rsidR="008511EC">
        <w:rPr>
          <w:rFonts w:eastAsia="Arial Unicode MS"/>
          <w:color w:val="000000"/>
          <w:kern w:val="1"/>
          <w:lang w:eastAsia="ar-SA"/>
        </w:rPr>
        <w:t>9</w:t>
      </w:r>
      <w:r w:rsidR="00B10232">
        <w:rPr>
          <w:rFonts w:eastAsia="Arial Unicode MS"/>
          <w:color w:val="000000"/>
          <w:kern w:val="1"/>
          <w:lang w:eastAsia="ar-SA"/>
        </w:rPr>
        <w:t>5</w:t>
      </w:r>
      <w:r w:rsidR="009E6A49">
        <w:rPr>
          <w:rFonts w:eastAsia="Arial Unicode MS"/>
          <w:color w:val="000000"/>
          <w:kern w:val="1"/>
          <w:lang w:eastAsia="ar-SA"/>
        </w:rPr>
        <w:t>/20</w:t>
      </w:r>
      <w:r w:rsidRPr="00FC65B0">
        <w:rPr>
          <w:rFonts w:eastAsia="Arial Unicode MS"/>
          <w:color w:val="000000"/>
          <w:kern w:val="1"/>
          <w:lang w:val="sr-Cyrl-CS" w:eastAsia="ar-SA"/>
        </w:rPr>
        <w:t xml:space="preserve"> </w:t>
      </w:r>
      <w:r w:rsidR="00360253">
        <w:rPr>
          <w:rFonts w:eastAsia="Arial Unicode MS"/>
          <w:color w:val="000000"/>
          <w:kern w:val="1"/>
          <w:lang w:val="sr-Cyrl-CS" w:eastAsia="ar-SA"/>
        </w:rPr>
        <w:t xml:space="preserve"> </w:t>
      </w:r>
      <w:r w:rsidR="00B10232">
        <w:rPr>
          <w:rFonts w:eastAsia="Arial Unicode MS"/>
          <w:bCs/>
          <w:color w:val="000000"/>
          <w:kern w:val="1"/>
          <w:lang w:val="sr-Cyrl-CS" w:eastAsia="ar-SA"/>
        </w:rPr>
        <w:t>Радови на одржавању зелених површина трупа пута</w:t>
      </w:r>
      <w:r w:rsidRPr="00FC65B0">
        <w:rPr>
          <w:rFonts w:eastAsia="Arial Unicode MS"/>
          <w:color w:val="000000"/>
          <w:kern w:val="1"/>
          <w:lang w:eastAsia="ar-SA"/>
        </w:rPr>
        <w:t>, испуњава све услове из чл. 75. ЗЈН, односно услове дефинисане конкурсном документацијом</w:t>
      </w:r>
      <w:r w:rsidRPr="00FC65B0">
        <w:rPr>
          <w:rFonts w:eastAsia="Arial Unicode MS"/>
          <w:color w:val="000000"/>
          <w:kern w:val="1"/>
          <w:lang w:val="ru-RU" w:eastAsia="ar-SA"/>
        </w:rPr>
        <w:t xml:space="preserve"> </w:t>
      </w:r>
      <w:r w:rsidRPr="00FC65B0">
        <w:rPr>
          <w:rFonts w:eastAsia="Arial Unicode MS"/>
          <w:color w:val="000000"/>
          <w:kern w:val="1"/>
          <w:lang w:eastAsia="ar-SA"/>
        </w:rPr>
        <w:t>за предметну јавну набавку</w:t>
      </w:r>
      <w:r w:rsidRPr="00FC65B0">
        <w:rPr>
          <w:rFonts w:eastAsia="Arial Unicode MS"/>
          <w:color w:val="000000"/>
          <w:kern w:val="1"/>
          <w:lang w:val="sr-Cyrl-CS" w:eastAsia="ar-SA"/>
        </w:rPr>
        <w:t>,</w:t>
      </w:r>
      <w:r w:rsidRPr="00FC65B0">
        <w:rPr>
          <w:rFonts w:eastAsia="Arial Unicode MS"/>
          <w:color w:val="000000"/>
          <w:kern w:val="1"/>
          <w:lang w:eastAsia="ar-SA"/>
        </w:rPr>
        <w:t xml:space="preserve"> и то:</w:t>
      </w:r>
    </w:p>
    <w:p w:rsidR="00FC65B0" w:rsidRPr="00FC65B0" w:rsidRDefault="00FC65B0" w:rsidP="00FC65B0">
      <w:pPr>
        <w:numPr>
          <w:ilvl w:val="0"/>
          <w:numId w:val="7"/>
        </w:numPr>
        <w:suppressAutoHyphens/>
        <w:spacing w:line="100" w:lineRule="atLeast"/>
        <w:jc w:val="both"/>
        <w:rPr>
          <w:rFonts w:eastAsia="Arial Unicode MS"/>
          <w:iCs/>
          <w:color w:val="000000"/>
          <w:kern w:val="1"/>
          <w:lang w:val="sr-Cyrl-CS" w:eastAsia="ar-SA"/>
        </w:rPr>
      </w:pPr>
      <w:r w:rsidRPr="00FC65B0">
        <w:rPr>
          <w:rFonts w:eastAsia="Arial Unicode MS"/>
          <w:iCs/>
          <w:color w:val="000000"/>
          <w:kern w:val="1"/>
          <w:lang w:val="sr-Cyrl-CS" w:eastAsia="ar-SA"/>
        </w:rPr>
        <w:t>Понуђач је р</w:t>
      </w:r>
      <w:r w:rsidRPr="00FC65B0">
        <w:rPr>
          <w:rFonts w:eastAsia="Arial Unicode MS"/>
          <w:iCs/>
          <w:color w:val="000000"/>
          <w:kern w:val="1"/>
          <w:lang w:eastAsia="ar-SA"/>
        </w:rPr>
        <w:t>егистрован код надлежног органа, односно уписан у одговарајући регистар (чл. 75. ст. 1. тач. 1) ЗЈН);</w:t>
      </w:r>
    </w:p>
    <w:p w:rsidR="00FC65B0" w:rsidRPr="00FC65B0" w:rsidRDefault="00FC65B0" w:rsidP="00FC65B0">
      <w:pPr>
        <w:numPr>
          <w:ilvl w:val="0"/>
          <w:numId w:val="7"/>
        </w:numPr>
        <w:suppressAutoHyphens/>
        <w:spacing w:line="100" w:lineRule="atLeast"/>
        <w:jc w:val="both"/>
        <w:rPr>
          <w:rFonts w:eastAsia="Arial Unicode MS"/>
          <w:bCs/>
          <w:iCs/>
          <w:color w:val="000000"/>
          <w:kern w:val="1"/>
          <w:lang w:val="sr-Cyrl-CS" w:eastAsia="ar-SA"/>
        </w:rPr>
      </w:pPr>
      <w:r w:rsidRPr="00FC65B0">
        <w:rPr>
          <w:rFonts w:eastAsia="Arial Unicode MS"/>
          <w:iCs/>
          <w:color w:val="000000"/>
          <w:kern w:val="1"/>
          <w:lang w:val="sr-Cyrl-CS" w:eastAsia="ar-SA"/>
        </w:rPr>
        <w:t xml:space="preserve">Понуђач и његов </w:t>
      </w:r>
      <w:r w:rsidRPr="00FC65B0">
        <w:rPr>
          <w:rFonts w:eastAsia="Arial Unicode MS"/>
          <w:iCs/>
          <w:color w:val="000000"/>
          <w:kern w:val="1"/>
          <w:lang w:eastAsia="ar-SA"/>
        </w:rPr>
        <w:t xml:space="preserve">законски </w:t>
      </w:r>
      <w:r w:rsidRPr="00FC65B0">
        <w:rPr>
          <w:rFonts w:eastAsia="Arial Unicode MS"/>
          <w:color w:val="000000"/>
          <w:kern w:val="1"/>
          <w:lang w:eastAsia="ar-SA"/>
        </w:rPr>
        <w:t>заступник нис</w:t>
      </w:r>
      <w:r w:rsidRPr="00FC65B0">
        <w:rPr>
          <w:rFonts w:eastAsia="Arial Unicode MS"/>
          <w:color w:val="000000"/>
          <w:kern w:val="1"/>
          <w:lang w:val="sr-Cyrl-CS" w:eastAsia="ar-SA"/>
        </w:rPr>
        <w:t>у</w:t>
      </w:r>
      <w:r w:rsidRPr="00FC65B0">
        <w:rPr>
          <w:rFonts w:eastAsia="Arial Unicode MS"/>
          <w:color w:val="000000"/>
          <w:kern w:val="1"/>
          <w:lang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FC65B0">
        <w:rPr>
          <w:rFonts w:eastAsia="Arial Unicode MS"/>
          <w:color w:val="000000"/>
          <w:kern w:val="1"/>
          <w:lang w:val="sr-Cyrl-CS" w:eastAsia="ar-SA"/>
        </w:rPr>
        <w:t>к</w:t>
      </w:r>
      <w:r w:rsidRPr="00FC65B0">
        <w:rPr>
          <w:rFonts w:eastAsia="Arial Unicode MS"/>
          <w:color w:val="000000"/>
          <w:kern w:val="1"/>
          <w:lang w:eastAsia="ar-SA"/>
        </w:rPr>
        <w:t xml:space="preserve">ривично дело преваре </w:t>
      </w:r>
      <w:r w:rsidRPr="00FC65B0">
        <w:rPr>
          <w:rFonts w:eastAsia="Arial Unicode MS"/>
          <w:iCs/>
          <w:color w:val="000000"/>
          <w:kern w:val="1"/>
          <w:lang w:eastAsia="ar-SA"/>
        </w:rPr>
        <w:t>(чл. 75. ст. 1. тач. 2) ЗЈН);</w:t>
      </w:r>
    </w:p>
    <w:p w:rsidR="00FC65B0" w:rsidRPr="00FC65B0" w:rsidRDefault="00FC65B0" w:rsidP="00FC65B0">
      <w:pPr>
        <w:numPr>
          <w:ilvl w:val="0"/>
          <w:numId w:val="7"/>
        </w:numPr>
        <w:suppressAutoHyphens/>
        <w:spacing w:line="100" w:lineRule="atLeast"/>
        <w:jc w:val="both"/>
        <w:rPr>
          <w:rFonts w:eastAsia="Arial Unicode MS"/>
          <w:kern w:val="1"/>
          <w:lang w:val="sr-Cyrl-CS" w:eastAsia="ar-SA"/>
        </w:rPr>
      </w:pPr>
      <w:r w:rsidRPr="00FC65B0">
        <w:rPr>
          <w:rFonts w:eastAsia="Arial Unicode MS"/>
          <w:bCs/>
          <w:iCs/>
          <w:color w:val="000000"/>
          <w:kern w:val="1"/>
          <w:lang w:val="sr-Cyrl-CS" w:eastAsia="ar-SA"/>
        </w:rPr>
        <w:t>Понуђач је и</w:t>
      </w:r>
      <w:r w:rsidRPr="00FC65B0">
        <w:rPr>
          <w:rFonts w:eastAsia="Arial Unicode MS"/>
          <w:bCs/>
          <w:iCs/>
          <w:color w:val="000000"/>
          <w:kern w:val="1"/>
          <w:lang w:eastAsia="ar-SA"/>
        </w:rPr>
        <w:t xml:space="preserve">змирио </w:t>
      </w:r>
      <w:r w:rsidRPr="00FC65B0">
        <w:rPr>
          <w:rFonts w:eastAsia="Arial Unicode MS"/>
          <w:color w:val="000000"/>
          <w:kern w:val="1"/>
          <w:lang w:eastAsia="ar-SA"/>
        </w:rPr>
        <w:t>доспеле порезе, доприносе и друге јавне дажбине у складу са прописима Републике Србије (</w:t>
      </w:r>
      <w:r w:rsidRPr="00FC65B0">
        <w:rPr>
          <w:rFonts w:eastAsia="Arial Unicode MS"/>
          <w:i/>
          <w:color w:val="000000"/>
          <w:kern w:val="1"/>
          <w:lang w:eastAsia="ar-SA"/>
        </w:rPr>
        <w:t>или стране државе када има седиште на њеној територији)</w:t>
      </w:r>
      <w:r w:rsidRPr="00FC65B0">
        <w:rPr>
          <w:rFonts w:eastAsia="Arial Unicode MS"/>
          <w:iCs/>
          <w:color w:val="000000"/>
          <w:kern w:val="1"/>
          <w:lang w:eastAsia="ar-SA"/>
        </w:rPr>
        <w:t xml:space="preserve"> (чл. 75. ст. 1. тач. 4) ЗЈН)</w:t>
      </w:r>
      <w:r w:rsidRPr="00FC65B0">
        <w:rPr>
          <w:rFonts w:eastAsia="Arial Unicode MS"/>
          <w:i/>
          <w:color w:val="000000"/>
          <w:kern w:val="1"/>
          <w:lang w:eastAsia="ar-SA"/>
        </w:rPr>
        <w:t>.</w:t>
      </w:r>
    </w:p>
    <w:p w:rsidR="00FC65B0" w:rsidRPr="00FC65B0" w:rsidRDefault="00FC65B0" w:rsidP="00FC65B0">
      <w:pPr>
        <w:suppressAutoHyphens/>
        <w:spacing w:line="100" w:lineRule="atLeast"/>
        <w:ind w:left="720"/>
        <w:jc w:val="both"/>
        <w:rPr>
          <w:rFonts w:eastAsia="Arial Unicode MS"/>
          <w:iCs/>
          <w:color w:val="000000"/>
          <w:kern w:val="1"/>
          <w:lang w:eastAsia="ar-SA"/>
        </w:rPr>
      </w:pPr>
    </w:p>
    <w:p w:rsidR="00FC65B0" w:rsidRPr="00FC65B0" w:rsidRDefault="00FC65B0" w:rsidP="00FC65B0">
      <w:pPr>
        <w:suppressAutoHyphens/>
        <w:spacing w:line="100" w:lineRule="atLeast"/>
        <w:rPr>
          <w:rFonts w:eastAsia="Arial Unicode MS"/>
          <w:color w:val="000000"/>
          <w:kern w:val="1"/>
          <w:lang w:eastAsia="ar-SA"/>
        </w:rPr>
      </w:pPr>
      <w:r w:rsidRPr="00FC65B0">
        <w:rPr>
          <w:rFonts w:eastAsia="Arial Unicode MS"/>
          <w:color w:val="000000"/>
          <w:kern w:val="1"/>
          <w:lang w:eastAsia="ar-SA"/>
        </w:rPr>
        <w:t>Место</w:t>
      </w:r>
      <w:proofErr w:type="gramStart"/>
      <w:r w:rsidRPr="00FC65B0">
        <w:rPr>
          <w:rFonts w:eastAsia="Arial Unicode MS"/>
          <w:color w:val="000000"/>
          <w:kern w:val="1"/>
          <w:lang w:eastAsia="ar-SA"/>
        </w:rPr>
        <w:t>:_</w:t>
      </w:r>
      <w:proofErr w:type="gramEnd"/>
      <w:r w:rsidRPr="00FC65B0">
        <w:rPr>
          <w:rFonts w:eastAsia="Arial Unicode MS"/>
          <w:color w:val="000000"/>
          <w:kern w:val="1"/>
          <w:lang w:eastAsia="ar-SA"/>
        </w:rPr>
        <w:t>____________                                                                   Понуђач:</w:t>
      </w:r>
    </w:p>
    <w:p w:rsidR="00FC65B0" w:rsidRPr="00FC65B0" w:rsidRDefault="00FC65B0" w:rsidP="00FC65B0">
      <w:pPr>
        <w:suppressAutoHyphens/>
        <w:spacing w:line="100" w:lineRule="atLeast"/>
        <w:rPr>
          <w:rFonts w:eastAsia="Arial Unicode MS"/>
          <w:b/>
          <w:bCs/>
          <w:i/>
          <w:kern w:val="1"/>
          <w:lang w:eastAsia="ar-SA"/>
        </w:rPr>
      </w:pPr>
      <w:r w:rsidRPr="00FC65B0">
        <w:rPr>
          <w:rFonts w:eastAsia="Arial Unicode MS"/>
          <w:color w:val="000000"/>
          <w:kern w:val="1"/>
          <w:lang w:eastAsia="ar-SA"/>
        </w:rPr>
        <w:t>Датум</w:t>
      </w:r>
      <w:proofErr w:type="gramStart"/>
      <w:r w:rsidRPr="00FC65B0">
        <w:rPr>
          <w:rFonts w:eastAsia="Arial Unicode MS"/>
          <w:color w:val="000000"/>
          <w:kern w:val="1"/>
          <w:lang w:eastAsia="ar-SA"/>
        </w:rPr>
        <w:t>:_</w:t>
      </w:r>
      <w:proofErr w:type="gramEnd"/>
      <w:r w:rsidRPr="00FC65B0">
        <w:rPr>
          <w:rFonts w:eastAsia="Arial Unicode MS"/>
          <w:color w:val="000000"/>
          <w:kern w:val="1"/>
          <w:lang w:eastAsia="ar-SA"/>
        </w:rPr>
        <w:t xml:space="preserve">____________                         </w:t>
      </w:r>
      <w:r w:rsidR="00DB4EA2">
        <w:rPr>
          <w:rFonts w:eastAsia="Arial Unicode MS"/>
          <w:color w:val="000000"/>
          <w:kern w:val="1"/>
          <w:lang w:eastAsia="ar-SA"/>
        </w:rPr>
        <w:t xml:space="preserve">                                  </w:t>
      </w:r>
      <w:r w:rsidRPr="00FC65B0">
        <w:rPr>
          <w:rFonts w:eastAsia="Arial Unicode MS"/>
          <w:color w:val="000000"/>
          <w:kern w:val="1"/>
          <w:lang w:eastAsia="ar-SA"/>
        </w:rPr>
        <w:t xml:space="preserve">_____________________                                                        </w:t>
      </w:r>
    </w:p>
    <w:p w:rsidR="00FC65B0" w:rsidRPr="00FC65B0" w:rsidRDefault="00FC65B0" w:rsidP="00FC65B0">
      <w:pPr>
        <w:suppressAutoHyphens/>
        <w:spacing w:after="120" w:line="100" w:lineRule="atLeast"/>
        <w:jc w:val="both"/>
        <w:rPr>
          <w:rFonts w:eastAsia="Arial Unicode MS"/>
          <w:b/>
          <w:bCs/>
          <w:i/>
          <w:kern w:val="1"/>
          <w:lang w:eastAsia="ar-SA"/>
        </w:rPr>
      </w:pPr>
    </w:p>
    <w:p w:rsidR="00FC65B0" w:rsidRPr="00FC65B0" w:rsidRDefault="00FC65B0" w:rsidP="00FC65B0">
      <w:pPr>
        <w:suppressAutoHyphens/>
        <w:spacing w:line="100" w:lineRule="atLeast"/>
        <w:jc w:val="both"/>
        <w:rPr>
          <w:rFonts w:eastAsia="Arial Unicode MS"/>
          <w:b/>
          <w:bCs/>
          <w:i/>
          <w:kern w:val="1"/>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r w:rsidRPr="00FC65B0">
        <w:rPr>
          <w:rFonts w:eastAsia="Arial Unicode MS"/>
          <w:b/>
          <w:bCs/>
          <w:i/>
          <w:kern w:val="1"/>
          <w:lang w:eastAsia="ar-SA"/>
        </w:rPr>
        <w:t>Напомена:</w:t>
      </w:r>
      <w:r w:rsidRPr="00FC65B0">
        <w:rPr>
          <w:rFonts w:eastAsia="Arial Unicode MS"/>
          <w:bCs/>
          <w:i/>
          <w:kern w:val="1"/>
          <w:lang w:eastAsia="ar-SA"/>
        </w:rPr>
        <w:t xml:space="preserve"> </w:t>
      </w:r>
      <w:r w:rsidRPr="00FC65B0">
        <w:rPr>
          <w:rFonts w:eastAsia="Arial Unicode MS"/>
          <w:b/>
          <w:bCs/>
          <w:i/>
          <w:iCs/>
          <w:kern w:val="1"/>
          <w:u w:val="single"/>
          <w:lang w:eastAsia="ar-SA"/>
        </w:rPr>
        <w:t>Уколико понуду подноси група понуђача,</w:t>
      </w:r>
      <w:r w:rsidRPr="00FC65B0">
        <w:rPr>
          <w:rFonts w:eastAsia="Arial Unicode MS"/>
          <w:bCs/>
          <w:i/>
          <w:iCs/>
          <w:kern w:val="1"/>
          <w:lang w:eastAsia="ar-SA"/>
        </w:rPr>
        <w:t xml:space="preserve"> Изјава мора бити потписана од стране овлашћеног лица сваког понуђача из групе понуђача</w:t>
      </w:r>
      <w:r w:rsidRPr="00FC65B0">
        <w:rPr>
          <w:rFonts w:eastAsia="Arial Unicode MS"/>
          <w:bCs/>
          <w:iCs/>
          <w:kern w:val="1"/>
          <w:lang w:eastAsia="ar-SA"/>
        </w:rPr>
        <w:t xml:space="preserve">, на који начин сваки понуђач из групе понуђача изјављује да испуњава обавезне услове из члана 75. </w:t>
      </w:r>
      <w:proofErr w:type="gramStart"/>
      <w:r w:rsidRPr="00FC65B0">
        <w:rPr>
          <w:rFonts w:eastAsia="Arial Unicode MS"/>
          <w:bCs/>
          <w:iCs/>
          <w:kern w:val="1"/>
          <w:lang w:eastAsia="ar-SA"/>
        </w:rPr>
        <w:t>став</w:t>
      </w:r>
      <w:proofErr w:type="gramEnd"/>
      <w:r w:rsidRPr="00FC65B0">
        <w:rPr>
          <w:rFonts w:eastAsia="Arial Unicode MS"/>
          <w:bCs/>
          <w:iCs/>
          <w:kern w:val="1"/>
          <w:lang w:eastAsia="ar-SA"/>
        </w:rPr>
        <w:t xml:space="preserve"> 1. </w:t>
      </w:r>
      <w:proofErr w:type="gramStart"/>
      <w:r w:rsidRPr="00FC65B0">
        <w:rPr>
          <w:rFonts w:eastAsia="Arial Unicode MS"/>
          <w:bCs/>
          <w:iCs/>
          <w:kern w:val="1"/>
          <w:lang w:eastAsia="ar-SA"/>
        </w:rPr>
        <w:t>тач</w:t>
      </w:r>
      <w:proofErr w:type="gramEnd"/>
      <w:r w:rsidRPr="00FC65B0">
        <w:rPr>
          <w:rFonts w:eastAsia="Arial Unicode MS"/>
          <w:bCs/>
          <w:iCs/>
          <w:kern w:val="1"/>
          <w:lang w:eastAsia="ar-SA"/>
        </w:rPr>
        <w:t xml:space="preserve">. 1) </w:t>
      </w:r>
      <w:proofErr w:type="gramStart"/>
      <w:r w:rsidRPr="00FC65B0">
        <w:rPr>
          <w:rFonts w:eastAsia="Arial Unicode MS"/>
          <w:bCs/>
          <w:iCs/>
          <w:kern w:val="1"/>
          <w:lang w:eastAsia="ar-SA"/>
        </w:rPr>
        <w:t>до</w:t>
      </w:r>
      <w:proofErr w:type="gramEnd"/>
      <w:r w:rsidRPr="00FC65B0">
        <w:rPr>
          <w:rFonts w:eastAsia="Arial Unicode MS"/>
          <w:bCs/>
          <w:iCs/>
          <w:kern w:val="1"/>
          <w:lang w:eastAsia="ar-SA"/>
        </w:rPr>
        <w:t xml:space="preserve"> 4) ЗЈН, а да додатне услове испуњавају заједно</w:t>
      </w:r>
      <w:r w:rsidRPr="00FC65B0">
        <w:rPr>
          <w:rFonts w:eastAsia="Arial Unicode MS"/>
          <w:bCs/>
          <w:i/>
          <w:iCs/>
          <w:kern w:val="1"/>
          <w:sz w:val="22"/>
          <w:szCs w:val="22"/>
          <w:lang w:eastAsia="ar-SA"/>
        </w:rPr>
        <w:t xml:space="preserve">. </w:t>
      </w: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p>
    <w:p w:rsidR="00FC65B0" w:rsidRDefault="00FC65B0" w:rsidP="00FC65B0">
      <w:pPr>
        <w:suppressAutoHyphens/>
        <w:spacing w:line="100" w:lineRule="atLeast"/>
        <w:jc w:val="both"/>
        <w:rPr>
          <w:rFonts w:eastAsia="Arial Unicode MS"/>
          <w:bCs/>
          <w:i/>
          <w:iCs/>
          <w:kern w:val="1"/>
          <w:sz w:val="22"/>
          <w:szCs w:val="22"/>
          <w:lang w:eastAsia="ar-SA"/>
        </w:rPr>
      </w:pPr>
    </w:p>
    <w:p w:rsidR="00E55E27" w:rsidRDefault="00E55E27" w:rsidP="00FC65B0">
      <w:pPr>
        <w:suppressAutoHyphens/>
        <w:spacing w:line="100" w:lineRule="atLeast"/>
        <w:jc w:val="both"/>
        <w:rPr>
          <w:rFonts w:eastAsia="Arial Unicode MS"/>
          <w:bCs/>
          <w:i/>
          <w:iCs/>
          <w:kern w:val="1"/>
          <w:sz w:val="22"/>
          <w:szCs w:val="22"/>
          <w:lang w:eastAsia="ar-SA"/>
        </w:rPr>
      </w:pPr>
    </w:p>
    <w:p w:rsidR="00E55E27" w:rsidRDefault="00E55E27" w:rsidP="00FC65B0">
      <w:pPr>
        <w:suppressAutoHyphens/>
        <w:spacing w:line="100" w:lineRule="atLeast"/>
        <w:jc w:val="both"/>
        <w:rPr>
          <w:rFonts w:eastAsia="Arial Unicode MS"/>
          <w:bCs/>
          <w:i/>
          <w:iCs/>
          <w:kern w:val="1"/>
          <w:sz w:val="22"/>
          <w:szCs w:val="22"/>
          <w:lang w:eastAsia="ar-SA"/>
        </w:rPr>
      </w:pPr>
    </w:p>
    <w:p w:rsidR="00E55E27" w:rsidRDefault="00E55E27" w:rsidP="00FC65B0">
      <w:pPr>
        <w:suppressAutoHyphens/>
        <w:spacing w:line="100" w:lineRule="atLeast"/>
        <w:jc w:val="both"/>
        <w:rPr>
          <w:rFonts w:eastAsia="Arial Unicode MS"/>
          <w:bCs/>
          <w:i/>
          <w:iCs/>
          <w:kern w:val="1"/>
          <w:sz w:val="22"/>
          <w:szCs w:val="22"/>
          <w:lang w:eastAsia="ar-SA"/>
        </w:rPr>
      </w:pPr>
    </w:p>
    <w:p w:rsidR="00E55E27" w:rsidRDefault="00E55E27" w:rsidP="00FC65B0">
      <w:pPr>
        <w:suppressAutoHyphens/>
        <w:spacing w:line="100" w:lineRule="atLeast"/>
        <w:jc w:val="both"/>
        <w:rPr>
          <w:rFonts w:eastAsia="Arial Unicode MS"/>
          <w:bCs/>
          <w:i/>
          <w:iCs/>
          <w:kern w:val="1"/>
          <w:sz w:val="22"/>
          <w:szCs w:val="22"/>
          <w:lang w:eastAsia="ar-SA"/>
        </w:rPr>
      </w:pPr>
    </w:p>
    <w:p w:rsidR="00E55E27" w:rsidRPr="00FC65B0" w:rsidRDefault="00E55E27" w:rsidP="00FC65B0">
      <w:pPr>
        <w:suppressAutoHyphens/>
        <w:spacing w:line="100" w:lineRule="atLeast"/>
        <w:jc w:val="both"/>
        <w:rPr>
          <w:rFonts w:eastAsia="Arial Unicode MS"/>
          <w:bCs/>
          <w:i/>
          <w:iCs/>
          <w:kern w:val="1"/>
          <w:sz w:val="22"/>
          <w:szCs w:val="22"/>
          <w:lang w:eastAsia="ar-SA"/>
        </w:rPr>
      </w:pPr>
    </w:p>
    <w:p w:rsidR="00FC65B0" w:rsidRPr="00FC65B0" w:rsidRDefault="00FC65B0" w:rsidP="00FC65B0">
      <w:pPr>
        <w:suppressAutoHyphens/>
        <w:spacing w:line="100" w:lineRule="atLeast"/>
        <w:jc w:val="right"/>
        <w:rPr>
          <w:rFonts w:eastAsia="Arial Unicode MS"/>
          <w:b/>
          <w:bCs/>
          <w:color w:val="000000"/>
          <w:kern w:val="1"/>
          <w:sz w:val="28"/>
          <w:szCs w:val="28"/>
          <w:lang w:eastAsia="ar-SA"/>
        </w:rPr>
      </w:pPr>
      <w:r w:rsidRPr="00FC65B0">
        <w:rPr>
          <w:rFonts w:eastAsia="Arial Unicode MS"/>
          <w:b/>
          <w:bCs/>
          <w:color w:val="000000"/>
          <w:kern w:val="1"/>
          <w:sz w:val="28"/>
          <w:szCs w:val="28"/>
          <w:lang w:eastAsia="ar-SA"/>
        </w:rPr>
        <w:lastRenderedPageBreak/>
        <w:t>(ОБРАЗАЦ БР. 5)</w:t>
      </w:r>
    </w:p>
    <w:p w:rsidR="00FC65B0" w:rsidRPr="00FC65B0" w:rsidRDefault="00FC65B0" w:rsidP="00FC65B0">
      <w:pPr>
        <w:suppressAutoHyphens/>
        <w:spacing w:line="100" w:lineRule="atLeast"/>
        <w:jc w:val="right"/>
        <w:rPr>
          <w:rFonts w:eastAsia="Arial Unicode MS"/>
          <w:b/>
          <w:bCs/>
          <w:color w:val="000000"/>
          <w:kern w:val="1"/>
          <w:sz w:val="28"/>
          <w:szCs w:val="28"/>
          <w:lang w:eastAsia="ar-SA"/>
        </w:rPr>
      </w:pPr>
    </w:p>
    <w:p w:rsidR="00FC65B0" w:rsidRPr="00FC65B0" w:rsidRDefault="00FC65B0" w:rsidP="00FC65B0">
      <w:pPr>
        <w:suppressAutoHyphens/>
        <w:spacing w:line="100" w:lineRule="atLeast"/>
        <w:jc w:val="center"/>
        <w:rPr>
          <w:rFonts w:eastAsia="Arial Unicode MS"/>
          <w:b/>
          <w:bCs/>
          <w:color w:val="000000"/>
          <w:kern w:val="1"/>
          <w:sz w:val="28"/>
          <w:szCs w:val="28"/>
          <w:lang w:eastAsia="ar-SA"/>
        </w:rPr>
      </w:pPr>
      <w:r w:rsidRPr="00FC65B0">
        <w:rPr>
          <w:rFonts w:eastAsia="Arial Unicode MS"/>
          <w:b/>
          <w:bCs/>
          <w:color w:val="000000"/>
          <w:kern w:val="1"/>
          <w:sz w:val="28"/>
          <w:szCs w:val="28"/>
          <w:lang w:eastAsia="ar-SA"/>
        </w:rPr>
        <w:t>ИЗЈАВА ПОДИЗВОЂАЧА  О ИСПУЊЕНОСТИ ОБАВЕЗНИХ УСЛОВА ЗА УЧЕШЋЕ У ПОСТУПКУ ЈАВНЕ НАБАВКЕ -  ЧЛ. 75. ЗЈН</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ab/>
      </w:r>
      <w:r w:rsidRPr="00FC65B0">
        <w:rPr>
          <w:rFonts w:eastAsia="Arial Unicode MS"/>
          <w:color w:val="000000"/>
          <w:kern w:val="1"/>
          <w:lang w:eastAsia="ar-SA"/>
        </w:rPr>
        <w:tab/>
      </w:r>
      <w:r w:rsidRPr="00FC65B0">
        <w:rPr>
          <w:rFonts w:eastAsia="Arial Unicode MS"/>
          <w:color w:val="000000"/>
          <w:kern w:val="1"/>
          <w:lang w:eastAsia="ar-SA"/>
        </w:rPr>
        <w:tab/>
      </w:r>
      <w:r w:rsidRPr="00FC65B0">
        <w:rPr>
          <w:rFonts w:eastAsia="Arial Unicode MS"/>
          <w:color w:val="000000"/>
          <w:kern w:val="1"/>
          <w:lang w:eastAsia="ar-SA"/>
        </w:rPr>
        <w:tab/>
      </w:r>
    </w:p>
    <w:p w:rsidR="00FC65B0" w:rsidRPr="00FC65B0" w:rsidRDefault="00FC65B0" w:rsidP="00FC65B0">
      <w:pPr>
        <w:suppressAutoHyphens/>
        <w:spacing w:line="100" w:lineRule="atLeast"/>
        <w:jc w:val="center"/>
        <w:rPr>
          <w:rFonts w:eastAsia="Arial Unicode MS"/>
          <w:b/>
          <w:bCs/>
          <w:color w:val="000000"/>
          <w:kern w:val="1"/>
          <w:lang w:eastAsia="ar-SA"/>
        </w:rPr>
      </w:pPr>
    </w:p>
    <w:p w:rsidR="00FC65B0" w:rsidRPr="00FC65B0" w:rsidRDefault="00FC65B0" w:rsidP="00FC65B0">
      <w:pPr>
        <w:suppressAutoHyphens/>
        <w:spacing w:line="100" w:lineRule="atLeast"/>
        <w:jc w:val="center"/>
        <w:rPr>
          <w:rFonts w:eastAsia="Arial Unicode MS"/>
          <w:b/>
          <w:b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Под пуном материјалном и кривичном одговорношћу, </w:t>
      </w:r>
      <w:r w:rsidRPr="00FC65B0">
        <w:rPr>
          <w:rFonts w:eastAsia="Arial Unicode MS"/>
          <w:color w:val="000000"/>
          <w:kern w:val="1"/>
          <w:lang w:val="sr-Cyrl-CS" w:eastAsia="ar-SA"/>
        </w:rPr>
        <w:t xml:space="preserve">као заступник подизвођача, </w:t>
      </w:r>
      <w:r w:rsidRPr="00FC65B0">
        <w:rPr>
          <w:rFonts w:eastAsia="Arial Unicode MS"/>
          <w:color w:val="000000"/>
          <w:kern w:val="1"/>
          <w:lang w:eastAsia="ar-SA"/>
        </w:rPr>
        <w:t>дајем следећу</w:t>
      </w:r>
      <w:r w:rsidRPr="00FC65B0">
        <w:rPr>
          <w:rFonts w:eastAsia="Arial Unicode MS"/>
          <w:color w:val="000000"/>
          <w:kern w:val="1"/>
          <w:lang w:eastAsia="ar-SA"/>
        </w:rPr>
        <w:tab/>
      </w:r>
      <w:r w:rsidRPr="00FC65B0">
        <w:rPr>
          <w:rFonts w:eastAsia="Arial Unicode MS"/>
          <w:color w:val="000000"/>
          <w:kern w:val="1"/>
          <w:lang w:eastAsia="ar-SA"/>
        </w:rPr>
        <w:tab/>
      </w:r>
      <w:r w:rsidRPr="00FC65B0">
        <w:rPr>
          <w:rFonts w:eastAsia="Arial Unicode MS"/>
          <w:color w:val="000000"/>
          <w:kern w:val="1"/>
          <w:lang w:eastAsia="ar-SA"/>
        </w:rPr>
        <w:tab/>
      </w:r>
      <w:r w:rsidRPr="00FC65B0">
        <w:rPr>
          <w:rFonts w:eastAsia="Arial Unicode MS"/>
          <w:color w:val="000000"/>
          <w:kern w:val="1"/>
          <w:lang w:eastAsia="ar-SA"/>
        </w:rPr>
        <w:tab/>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center"/>
        <w:rPr>
          <w:rFonts w:eastAsia="Arial Unicode MS"/>
          <w:b/>
          <w:color w:val="000000"/>
          <w:kern w:val="1"/>
          <w:lang w:eastAsia="ar-SA"/>
        </w:rPr>
      </w:pPr>
      <w:r w:rsidRPr="00FC65B0">
        <w:rPr>
          <w:rFonts w:eastAsia="Arial Unicode MS"/>
          <w:b/>
          <w:color w:val="000000"/>
          <w:kern w:val="1"/>
          <w:lang w:eastAsia="ar-SA"/>
        </w:rPr>
        <w:t>И З Ј А В У</w:t>
      </w:r>
    </w:p>
    <w:p w:rsidR="00FC65B0" w:rsidRPr="00FC65B0" w:rsidRDefault="00FC65B0" w:rsidP="00FC65B0">
      <w:pPr>
        <w:suppressAutoHyphens/>
        <w:spacing w:line="100" w:lineRule="atLeast"/>
        <w:jc w:val="center"/>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val="sr-Cyrl-CS" w:eastAsia="ar-SA"/>
        </w:rPr>
      </w:pPr>
    </w:p>
    <w:p w:rsidR="00FC65B0" w:rsidRPr="00FC65B0" w:rsidRDefault="00FC65B0" w:rsidP="00FC65B0">
      <w:pPr>
        <w:suppressAutoHyphens/>
        <w:spacing w:line="100" w:lineRule="atLeast"/>
        <w:jc w:val="both"/>
        <w:rPr>
          <w:rFonts w:eastAsia="Arial Unicode MS"/>
          <w:i/>
          <w:color w:val="000000"/>
          <w:kern w:val="1"/>
          <w:lang w:eastAsia="ar-SA"/>
        </w:rPr>
      </w:pPr>
      <w:r w:rsidRPr="00FC65B0">
        <w:rPr>
          <w:rFonts w:eastAsia="Arial Unicode MS"/>
          <w:color w:val="000000"/>
          <w:kern w:val="1"/>
          <w:lang w:val="sr-Cyrl-CS" w:eastAsia="ar-SA"/>
        </w:rPr>
        <w:t>П</w:t>
      </w:r>
      <w:r w:rsidRPr="00FC65B0">
        <w:rPr>
          <w:rFonts w:eastAsia="Arial Unicode MS"/>
          <w:color w:val="000000"/>
          <w:kern w:val="1"/>
          <w:lang w:eastAsia="ar-SA"/>
        </w:rPr>
        <w:t xml:space="preserve">одизвођач </w:t>
      </w:r>
      <w:r w:rsidRPr="00FC65B0">
        <w:rPr>
          <w:rFonts w:eastAsia="Arial Unicode MS"/>
          <w:i/>
          <w:color w:val="000000"/>
          <w:kern w:val="1"/>
          <w:lang w:eastAsia="ar-SA"/>
        </w:rPr>
        <w:t xml:space="preserve"> ________________________________________________________________</w:t>
      </w:r>
    </w:p>
    <w:p w:rsidR="00FC65B0" w:rsidRPr="00FC65B0" w:rsidRDefault="00FC65B0" w:rsidP="00FC65B0">
      <w:pPr>
        <w:suppressAutoHyphens/>
        <w:spacing w:line="100" w:lineRule="atLeast"/>
        <w:jc w:val="both"/>
        <w:rPr>
          <w:rFonts w:eastAsia="Arial Unicode MS"/>
          <w:i/>
          <w:color w:val="000000"/>
          <w:kern w:val="1"/>
          <w:lang w:val="sr-Cyrl-CS" w:eastAsia="ar-SA"/>
        </w:rPr>
      </w:pPr>
      <w:r w:rsidRPr="00FC65B0">
        <w:rPr>
          <w:rFonts w:eastAsia="Arial Unicode MS"/>
          <w:i/>
          <w:color w:val="000000"/>
          <w:kern w:val="1"/>
          <w:lang w:eastAsia="ar-SA"/>
        </w:rPr>
        <w:t xml:space="preserve">                                                           </w:t>
      </w:r>
      <w:r w:rsidRPr="00FC65B0">
        <w:rPr>
          <w:rFonts w:eastAsia="Arial Unicode MS"/>
          <w:i/>
          <w:iCs/>
          <w:color w:val="000000"/>
          <w:kern w:val="1"/>
          <w:lang w:eastAsia="ar-SA"/>
        </w:rPr>
        <w:t>[</w:t>
      </w:r>
      <w:proofErr w:type="gramStart"/>
      <w:r w:rsidRPr="00FC65B0">
        <w:rPr>
          <w:rFonts w:eastAsia="Arial Unicode MS"/>
          <w:i/>
          <w:color w:val="000000"/>
          <w:kern w:val="1"/>
          <w:lang w:eastAsia="ar-SA"/>
        </w:rPr>
        <w:t>навести</w:t>
      </w:r>
      <w:proofErr w:type="gramEnd"/>
      <w:r w:rsidRPr="00FC65B0">
        <w:rPr>
          <w:rFonts w:eastAsia="Arial Unicode MS"/>
          <w:i/>
          <w:color w:val="000000"/>
          <w:kern w:val="1"/>
          <w:lang w:eastAsia="ar-SA"/>
        </w:rPr>
        <w:t xml:space="preserve"> назив подизвођача</w:t>
      </w:r>
      <w:r w:rsidRPr="00FC65B0">
        <w:rPr>
          <w:rFonts w:eastAsia="Arial Unicode MS"/>
          <w:i/>
          <w:iCs/>
          <w:color w:val="000000"/>
          <w:kern w:val="1"/>
          <w:lang w:eastAsia="ar-SA"/>
        </w:rPr>
        <w:t>]</w:t>
      </w:r>
      <w:r w:rsidRPr="00FC65B0">
        <w:rPr>
          <w:rFonts w:eastAsia="Arial Unicode MS"/>
          <w:i/>
          <w:color w:val="000000"/>
          <w:kern w:val="1"/>
          <w:lang w:val="sr-Cyrl-CS"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iCs/>
          <w:color w:val="000000"/>
          <w:kern w:val="1"/>
          <w:lang w:val="sr-Cyrl-CS" w:eastAsia="ar-SA"/>
        </w:rPr>
      </w:pPr>
      <w:proofErr w:type="gramStart"/>
      <w:r w:rsidRPr="00FC65B0">
        <w:rPr>
          <w:rFonts w:eastAsia="Arial Unicode MS"/>
          <w:color w:val="000000"/>
          <w:kern w:val="1"/>
          <w:lang w:eastAsia="ar-SA"/>
        </w:rPr>
        <w:t>у</w:t>
      </w:r>
      <w:proofErr w:type="gramEnd"/>
      <w:r w:rsidRPr="00FC65B0">
        <w:rPr>
          <w:rFonts w:eastAsia="Arial Unicode MS"/>
          <w:color w:val="000000"/>
          <w:kern w:val="1"/>
          <w:lang w:eastAsia="ar-SA"/>
        </w:rPr>
        <w:t xml:space="preserve"> поступку јавне набавке</w:t>
      </w:r>
      <w:r w:rsidRPr="00FC65B0">
        <w:rPr>
          <w:rFonts w:eastAsia="Arial Unicode MS"/>
          <w:color w:val="000000"/>
          <w:kern w:val="1"/>
          <w:lang w:val="sr-Cyrl-CS" w:eastAsia="ar-SA"/>
        </w:rPr>
        <w:t xml:space="preserve"> </w:t>
      </w:r>
      <w:r w:rsidRPr="00FC65B0">
        <w:rPr>
          <w:rFonts w:eastAsia="Arial Unicode MS"/>
          <w:bCs/>
          <w:color w:val="000000"/>
          <w:kern w:val="1"/>
          <w:lang w:val="sr-Cyrl-CS" w:eastAsia="ar-SA"/>
        </w:rPr>
        <w:t>мале вредности</w:t>
      </w:r>
      <w:r w:rsidRPr="00FC65B0">
        <w:rPr>
          <w:rFonts w:eastAsia="Arial Unicode MS"/>
          <w:color w:val="000000"/>
          <w:kern w:val="1"/>
          <w:lang w:val="sr-Cyrl-CS" w:eastAsia="ar-SA"/>
        </w:rPr>
        <w:t xml:space="preserve"> </w:t>
      </w:r>
      <w:r w:rsidRPr="00FC65B0">
        <w:rPr>
          <w:rFonts w:eastAsia="Arial Unicode MS"/>
          <w:bCs/>
          <w:color w:val="000000"/>
          <w:kern w:val="1"/>
          <w:lang w:val="sr-Cyrl-CS" w:eastAsia="ar-SA"/>
        </w:rPr>
        <w:t>број</w:t>
      </w:r>
      <w:r w:rsidRPr="00FC65B0">
        <w:rPr>
          <w:rFonts w:eastAsia="Arial Unicode MS"/>
          <w:color w:val="000000"/>
          <w:kern w:val="1"/>
          <w:lang w:eastAsia="ar-SA"/>
        </w:rPr>
        <w:t xml:space="preserve"> VIII 404-</w:t>
      </w:r>
      <w:r w:rsidR="008511EC">
        <w:rPr>
          <w:rFonts w:eastAsia="Arial Unicode MS"/>
          <w:color w:val="000000"/>
          <w:kern w:val="1"/>
          <w:lang w:eastAsia="ar-SA"/>
        </w:rPr>
        <w:t>9</w:t>
      </w:r>
      <w:r w:rsidR="00102F37">
        <w:rPr>
          <w:rFonts w:eastAsia="Arial Unicode MS"/>
          <w:color w:val="000000"/>
          <w:kern w:val="1"/>
          <w:lang w:eastAsia="ar-SA"/>
        </w:rPr>
        <w:t>5</w:t>
      </w:r>
      <w:r w:rsidR="009E6A49">
        <w:rPr>
          <w:rFonts w:eastAsia="Arial Unicode MS"/>
          <w:color w:val="000000"/>
          <w:kern w:val="1"/>
          <w:lang w:eastAsia="ar-SA"/>
        </w:rPr>
        <w:t>/20</w:t>
      </w:r>
      <w:r w:rsidR="00360253">
        <w:rPr>
          <w:rFonts w:eastAsia="Arial Unicode MS"/>
          <w:color w:val="000000"/>
          <w:kern w:val="1"/>
          <w:lang w:eastAsia="ar-SA"/>
        </w:rPr>
        <w:t xml:space="preserve">  </w:t>
      </w:r>
      <w:r w:rsidR="00102F37">
        <w:rPr>
          <w:rFonts w:eastAsia="Arial Unicode MS"/>
          <w:bCs/>
          <w:color w:val="000000"/>
          <w:kern w:val="1"/>
          <w:lang w:val="sr-Cyrl-CS" w:eastAsia="ar-SA"/>
        </w:rPr>
        <w:t>Радови на одржавању зелених површина трупа пута</w:t>
      </w:r>
      <w:r w:rsidRPr="00FC65B0">
        <w:rPr>
          <w:rFonts w:eastAsia="Arial Unicode MS"/>
          <w:color w:val="000000"/>
          <w:kern w:val="1"/>
          <w:lang w:eastAsia="ar-SA"/>
        </w:rPr>
        <w:t>, испуњава све услове из чл. 75. ЗЈН, односно услове дефинисане конкурсном документацијом</w:t>
      </w:r>
      <w:r w:rsidRPr="00FC65B0">
        <w:rPr>
          <w:rFonts w:eastAsia="Arial Unicode MS"/>
          <w:color w:val="000000"/>
          <w:kern w:val="1"/>
          <w:lang w:val="ru-RU" w:eastAsia="ar-SA"/>
        </w:rPr>
        <w:t xml:space="preserve"> </w:t>
      </w:r>
      <w:r w:rsidRPr="00FC65B0">
        <w:rPr>
          <w:rFonts w:eastAsia="Arial Unicode MS"/>
          <w:color w:val="000000"/>
          <w:kern w:val="1"/>
          <w:lang w:eastAsia="ar-SA"/>
        </w:rPr>
        <w:t>за предметну јавну набавку</w:t>
      </w:r>
      <w:r w:rsidRPr="00FC65B0">
        <w:rPr>
          <w:rFonts w:eastAsia="Arial Unicode MS"/>
          <w:color w:val="000000"/>
          <w:kern w:val="1"/>
          <w:lang w:val="sr-Cyrl-CS" w:eastAsia="ar-SA"/>
        </w:rPr>
        <w:t>,</w:t>
      </w:r>
      <w:r w:rsidRPr="00FC65B0">
        <w:rPr>
          <w:rFonts w:eastAsia="Arial Unicode MS"/>
          <w:color w:val="000000"/>
          <w:kern w:val="1"/>
          <w:lang w:eastAsia="ar-SA"/>
        </w:rPr>
        <w:t xml:space="preserve"> и то:</w:t>
      </w:r>
    </w:p>
    <w:p w:rsidR="00FC65B0" w:rsidRPr="00FC65B0" w:rsidRDefault="00FC65B0" w:rsidP="00FC65B0">
      <w:pPr>
        <w:suppressAutoHyphens/>
        <w:spacing w:line="100" w:lineRule="atLeast"/>
        <w:jc w:val="both"/>
        <w:rPr>
          <w:rFonts w:eastAsia="Arial Unicode MS"/>
          <w:iCs/>
          <w:color w:val="000000"/>
          <w:kern w:val="1"/>
          <w:lang w:eastAsia="ar-SA"/>
        </w:rPr>
      </w:pPr>
    </w:p>
    <w:p w:rsidR="00FC65B0" w:rsidRPr="00FC65B0" w:rsidRDefault="00FC65B0" w:rsidP="00FC65B0">
      <w:pPr>
        <w:numPr>
          <w:ilvl w:val="0"/>
          <w:numId w:val="12"/>
        </w:numPr>
        <w:suppressAutoHyphens/>
        <w:spacing w:line="100" w:lineRule="atLeast"/>
        <w:jc w:val="both"/>
        <w:rPr>
          <w:rFonts w:eastAsia="Arial Unicode MS"/>
          <w:iCs/>
          <w:color w:val="000000"/>
          <w:kern w:val="1"/>
          <w:lang w:val="sr-Cyrl-CS" w:eastAsia="ar-SA"/>
        </w:rPr>
      </w:pPr>
      <w:r w:rsidRPr="00FC65B0">
        <w:rPr>
          <w:rFonts w:eastAsia="Arial Unicode MS"/>
          <w:iCs/>
          <w:color w:val="000000"/>
          <w:kern w:val="1"/>
          <w:lang w:val="sr-Cyrl-CS" w:eastAsia="ar-SA"/>
        </w:rPr>
        <w:t>Подизвођач је р</w:t>
      </w:r>
      <w:r w:rsidRPr="00FC65B0">
        <w:rPr>
          <w:rFonts w:eastAsia="Arial Unicode MS"/>
          <w:iCs/>
          <w:color w:val="000000"/>
          <w:kern w:val="1"/>
          <w:lang w:eastAsia="ar-SA"/>
        </w:rPr>
        <w:t>егистрован код надлежног органа, односно уписан у одговарајући регистар (чл. 75. ст. 1. тач. 1) ЗЈН);</w:t>
      </w:r>
    </w:p>
    <w:p w:rsidR="00FC65B0" w:rsidRPr="00FC65B0" w:rsidRDefault="00FC65B0" w:rsidP="00FC65B0">
      <w:pPr>
        <w:numPr>
          <w:ilvl w:val="0"/>
          <w:numId w:val="12"/>
        </w:numPr>
        <w:suppressAutoHyphens/>
        <w:spacing w:line="100" w:lineRule="atLeast"/>
        <w:jc w:val="both"/>
        <w:rPr>
          <w:rFonts w:eastAsia="Arial Unicode MS"/>
          <w:bCs/>
          <w:iCs/>
          <w:color w:val="000000"/>
          <w:kern w:val="1"/>
          <w:lang w:val="sr-Cyrl-CS" w:eastAsia="ar-SA"/>
        </w:rPr>
      </w:pPr>
      <w:r w:rsidRPr="00FC65B0">
        <w:rPr>
          <w:rFonts w:eastAsia="Arial Unicode MS"/>
          <w:iCs/>
          <w:color w:val="000000"/>
          <w:kern w:val="1"/>
          <w:lang w:val="sr-Cyrl-CS" w:eastAsia="ar-SA"/>
        </w:rPr>
        <w:t xml:space="preserve">Подизвођач и његов </w:t>
      </w:r>
      <w:r w:rsidRPr="00FC65B0">
        <w:rPr>
          <w:rFonts w:eastAsia="Arial Unicode MS"/>
          <w:iCs/>
          <w:color w:val="000000"/>
          <w:kern w:val="1"/>
          <w:lang w:eastAsia="ar-SA"/>
        </w:rPr>
        <w:t xml:space="preserve">законски </w:t>
      </w:r>
      <w:r w:rsidRPr="00FC65B0">
        <w:rPr>
          <w:rFonts w:eastAsia="Arial Unicode MS"/>
          <w:color w:val="000000"/>
          <w:kern w:val="1"/>
          <w:lang w:eastAsia="ar-SA"/>
        </w:rPr>
        <w:t>заступник нис</w:t>
      </w:r>
      <w:r w:rsidRPr="00FC65B0">
        <w:rPr>
          <w:rFonts w:eastAsia="Arial Unicode MS"/>
          <w:color w:val="000000"/>
          <w:kern w:val="1"/>
          <w:lang w:val="sr-Cyrl-CS" w:eastAsia="ar-SA"/>
        </w:rPr>
        <w:t>у</w:t>
      </w:r>
      <w:r w:rsidRPr="00FC65B0">
        <w:rPr>
          <w:rFonts w:eastAsia="Arial Unicode MS"/>
          <w:color w:val="000000"/>
          <w:kern w:val="1"/>
          <w:lang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FC65B0">
        <w:rPr>
          <w:rFonts w:eastAsia="Arial Unicode MS"/>
          <w:color w:val="000000"/>
          <w:kern w:val="1"/>
          <w:lang w:val="sr-Cyrl-CS" w:eastAsia="ar-SA"/>
        </w:rPr>
        <w:t>к</w:t>
      </w:r>
      <w:r w:rsidRPr="00FC65B0">
        <w:rPr>
          <w:rFonts w:eastAsia="Arial Unicode MS"/>
          <w:color w:val="000000"/>
          <w:kern w:val="1"/>
          <w:lang w:eastAsia="ar-SA"/>
        </w:rPr>
        <w:t xml:space="preserve">ривично дело преваре </w:t>
      </w:r>
      <w:r w:rsidRPr="00FC65B0">
        <w:rPr>
          <w:rFonts w:eastAsia="Arial Unicode MS"/>
          <w:iCs/>
          <w:color w:val="000000"/>
          <w:kern w:val="1"/>
          <w:lang w:eastAsia="ar-SA"/>
        </w:rPr>
        <w:t>(чл. 75. ст. 1. тач. 2) ЗЈН);</w:t>
      </w:r>
    </w:p>
    <w:p w:rsidR="00FC65B0" w:rsidRPr="00FC65B0" w:rsidRDefault="00FC65B0" w:rsidP="00FC65B0">
      <w:pPr>
        <w:numPr>
          <w:ilvl w:val="0"/>
          <w:numId w:val="12"/>
        </w:numPr>
        <w:suppressAutoHyphens/>
        <w:spacing w:line="100" w:lineRule="atLeast"/>
        <w:jc w:val="both"/>
        <w:rPr>
          <w:rFonts w:eastAsia="Arial Unicode MS"/>
          <w:kern w:val="1"/>
          <w:lang w:val="sr-Cyrl-CS" w:eastAsia="ar-SA"/>
        </w:rPr>
      </w:pPr>
      <w:r w:rsidRPr="00FC65B0">
        <w:rPr>
          <w:rFonts w:eastAsia="Arial Unicode MS"/>
          <w:bCs/>
          <w:iCs/>
          <w:color w:val="000000"/>
          <w:kern w:val="1"/>
          <w:lang w:val="sr-Cyrl-CS" w:eastAsia="ar-SA"/>
        </w:rPr>
        <w:t>Подизвођач је и</w:t>
      </w:r>
      <w:r w:rsidRPr="00FC65B0">
        <w:rPr>
          <w:rFonts w:eastAsia="Arial Unicode MS"/>
          <w:bCs/>
          <w:iCs/>
          <w:color w:val="000000"/>
          <w:kern w:val="1"/>
          <w:lang w:eastAsia="ar-SA"/>
        </w:rPr>
        <w:t xml:space="preserve">змирио </w:t>
      </w:r>
      <w:r w:rsidRPr="00FC65B0">
        <w:rPr>
          <w:rFonts w:eastAsia="Arial Unicode MS"/>
          <w:color w:val="000000"/>
          <w:kern w:val="1"/>
          <w:lang w:eastAsia="ar-SA"/>
        </w:rPr>
        <w:t>доспеле порезе, доприносе и друге јавне дажбине у складу са прописима Републике Србије (</w:t>
      </w:r>
      <w:r w:rsidRPr="00FC65B0">
        <w:rPr>
          <w:rFonts w:eastAsia="Arial Unicode MS"/>
          <w:i/>
          <w:color w:val="000000"/>
          <w:kern w:val="1"/>
          <w:lang w:eastAsia="ar-SA"/>
        </w:rPr>
        <w:t>или стране државе када има седиште на њеној територији)</w:t>
      </w:r>
      <w:r w:rsidRPr="00FC65B0">
        <w:rPr>
          <w:rFonts w:eastAsia="Arial Unicode MS"/>
          <w:iCs/>
          <w:color w:val="000000"/>
          <w:kern w:val="1"/>
          <w:lang w:eastAsia="ar-SA"/>
        </w:rPr>
        <w:t xml:space="preserve"> (чл. 75. ст. 1. тач. 4) ЗЈН)</w:t>
      </w:r>
      <w:r w:rsidRPr="00FC65B0">
        <w:rPr>
          <w:rFonts w:eastAsia="Arial Unicode MS"/>
          <w:i/>
          <w:color w:val="000000"/>
          <w:kern w:val="1"/>
          <w:lang w:eastAsia="ar-SA"/>
        </w:rPr>
        <w:t>;</w:t>
      </w:r>
    </w:p>
    <w:p w:rsidR="00FC65B0" w:rsidRPr="00FC65B0" w:rsidRDefault="00FC65B0" w:rsidP="00FC65B0">
      <w:pPr>
        <w:numPr>
          <w:ilvl w:val="0"/>
          <w:numId w:val="12"/>
        </w:numPr>
        <w:suppressAutoHyphens/>
        <w:spacing w:line="100" w:lineRule="atLeast"/>
        <w:jc w:val="both"/>
        <w:rPr>
          <w:rFonts w:eastAsia="Arial Unicode MS"/>
          <w:kern w:val="1"/>
          <w:lang w:val="sr-Cyrl-CS" w:eastAsia="ar-SA"/>
        </w:rPr>
      </w:pPr>
      <w:r w:rsidRPr="00FC65B0">
        <w:rPr>
          <w:rFonts w:eastAsia="Arial Unicode MS"/>
          <w:bCs/>
          <w:iCs/>
          <w:color w:val="000000"/>
          <w:kern w:val="1"/>
          <w:lang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FC65B0">
        <w:rPr>
          <w:color w:val="000000"/>
          <w:kern w:val="1"/>
        </w:rPr>
        <w:t xml:space="preserve">и нема забрану обављања делатности која је на снази у време подношења понуде за предметну јавну набавку </w:t>
      </w:r>
      <w:r w:rsidRPr="00FC65B0">
        <w:rPr>
          <w:rFonts w:eastAsia="Arial Unicode MS"/>
          <w:iCs/>
          <w:color w:val="000000"/>
          <w:kern w:val="1"/>
          <w:lang w:eastAsia="ar-SA"/>
        </w:rPr>
        <w:t>(чл. 75. ст. 2. ЗЈН)</w:t>
      </w:r>
      <w:r w:rsidRPr="00FC65B0">
        <w:rPr>
          <w:color w:val="000000"/>
          <w:kern w:val="1"/>
        </w:rPr>
        <w:t>.</w:t>
      </w:r>
    </w:p>
    <w:p w:rsidR="00FC65B0" w:rsidRPr="00FC65B0" w:rsidRDefault="00FC65B0" w:rsidP="00FC65B0">
      <w:pPr>
        <w:suppressAutoHyphens/>
        <w:spacing w:line="100" w:lineRule="atLeast"/>
        <w:ind w:left="1080"/>
        <w:jc w:val="both"/>
        <w:rPr>
          <w:rFonts w:eastAsia="Arial Unicode MS"/>
          <w:iCs/>
          <w:color w:val="000000"/>
          <w:kern w:val="1"/>
          <w:lang w:val="sr-Cyrl-CS" w:eastAsia="ar-SA"/>
        </w:rPr>
      </w:pPr>
    </w:p>
    <w:p w:rsidR="00FC65B0" w:rsidRPr="00FC65B0" w:rsidRDefault="00FC65B0" w:rsidP="00FC65B0">
      <w:pPr>
        <w:suppressAutoHyphens/>
        <w:spacing w:line="100" w:lineRule="atLeast"/>
        <w:ind w:left="720"/>
        <w:jc w:val="both"/>
        <w:rPr>
          <w:rFonts w:eastAsia="Arial Unicode MS"/>
          <w:iCs/>
          <w:color w:val="000000"/>
          <w:kern w:val="1"/>
          <w:lang w:eastAsia="ar-SA"/>
        </w:rPr>
      </w:pPr>
    </w:p>
    <w:p w:rsidR="00FC65B0" w:rsidRPr="00FC65B0" w:rsidRDefault="00FC65B0" w:rsidP="00FC65B0">
      <w:pPr>
        <w:suppressAutoHyphens/>
        <w:spacing w:line="100" w:lineRule="atLeast"/>
        <w:jc w:val="both"/>
        <w:rPr>
          <w:rFonts w:eastAsia="Arial Unicode MS"/>
          <w:i/>
          <w:color w:val="000000"/>
          <w:kern w:val="1"/>
          <w:lang w:val="sr-Cyrl-CS" w:eastAsia="ar-SA"/>
        </w:rPr>
      </w:pPr>
    </w:p>
    <w:p w:rsidR="00FC65B0" w:rsidRPr="00FC65B0" w:rsidRDefault="00FC65B0" w:rsidP="00FC65B0">
      <w:pPr>
        <w:suppressAutoHyphens/>
        <w:spacing w:line="100" w:lineRule="atLeast"/>
        <w:rPr>
          <w:rFonts w:eastAsia="Arial Unicode MS"/>
          <w:color w:val="000000"/>
          <w:kern w:val="1"/>
          <w:lang w:eastAsia="ar-SA"/>
        </w:rPr>
      </w:pPr>
      <w:r w:rsidRPr="00FC65B0">
        <w:rPr>
          <w:rFonts w:eastAsia="Arial Unicode MS"/>
          <w:color w:val="000000"/>
          <w:kern w:val="1"/>
          <w:lang w:eastAsia="ar-SA"/>
        </w:rPr>
        <w:t>Место</w:t>
      </w:r>
      <w:proofErr w:type="gramStart"/>
      <w:r w:rsidRPr="00FC65B0">
        <w:rPr>
          <w:rFonts w:eastAsia="Arial Unicode MS"/>
          <w:color w:val="000000"/>
          <w:kern w:val="1"/>
          <w:lang w:eastAsia="ar-SA"/>
        </w:rPr>
        <w:t>:_</w:t>
      </w:r>
      <w:proofErr w:type="gramEnd"/>
      <w:r w:rsidRPr="00FC65B0">
        <w:rPr>
          <w:rFonts w:eastAsia="Arial Unicode MS"/>
          <w:color w:val="000000"/>
          <w:kern w:val="1"/>
          <w:lang w:eastAsia="ar-SA"/>
        </w:rPr>
        <w:t>____________                                                               Подизвођач:</w:t>
      </w:r>
    </w:p>
    <w:p w:rsidR="00FC65B0" w:rsidRPr="00FC65B0" w:rsidRDefault="00FC65B0" w:rsidP="00FC65B0">
      <w:pPr>
        <w:suppressAutoHyphens/>
        <w:spacing w:line="100" w:lineRule="atLeast"/>
        <w:rPr>
          <w:rFonts w:eastAsia="Arial Unicode MS"/>
          <w:b/>
          <w:bCs/>
          <w:i/>
          <w:kern w:val="1"/>
          <w:lang w:eastAsia="ar-SA"/>
        </w:rPr>
      </w:pPr>
      <w:r w:rsidRPr="00FC65B0">
        <w:rPr>
          <w:rFonts w:eastAsia="Arial Unicode MS"/>
          <w:color w:val="000000"/>
          <w:kern w:val="1"/>
          <w:lang w:eastAsia="ar-SA"/>
        </w:rPr>
        <w:t>Датум</w:t>
      </w:r>
      <w:proofErr w:type="gramStart"/>
      <w:r w:rsidRPr="00FC65B0">
        <w:rPr>
          <w:rFonts w:eastAsia="Arial Unicode MS"/>
          <w:color w:val="000000"/>
          <w:kern w:val="1"/>
          <w:lang w:eastAsia="ar-SA"/>
        </w:rPr>
        <w:t>:_</w:t>
      </w:r>
      <w:proofErr w:type="gramEnd"/>
      <w:r w:rsidRPr="00FC65B0">
        <w:rPr>
          <w:rFonts w:eastAsia="Arial Unicode MS"/>
          <w:color w:val="000000"/>
          <w:kern w:val="1"/>
          <w:lang w:eastAsia="ar-SA"/>
        </w:rPr>
        <w:t xml:space="preserve">____________                         </w:t>
      </w:r>
      <w:r w:rsidR="00DB4EA2">
        <w:rPr>
          <w:rFonts w:eastAsia="Arial Unicode MS"/>
          <w:color w:val="000000"/>
          <w:kern w:val="1"/>
          <w:lang w:eastAsia="ar-SA"/>
        </w:rPr>
        <w:t xml:space="preserve">         </w:t>
      </w:r>
      <w:r w:rsidRPr="00FC65B0">
        <w:rPr>
          <w:rFonts w:eastAsia="Arial Unicode MS"/>
          <w:color w:val="000000"/>
          <w:kern w:val="1"/>
          <w:lang w:eastAsia="ar-SA"/>
        </w:rPr>
        <w:t xml:space="preserve">                     _____________________                                                        </w:t>
      </w:r>
    </w:p>
    <w:p w:rsidR="00FC65B0" w:rsidRPr="00FC65B0" w:rsidRDefault="00FC65B0" w:rsidP="00FC65B0">
      <w:pPr>
        <w:suppressAutoHyphens/>
        <w:spacing w:after="120" w:line="100" w:lineRule="atLeast"/>
        <w:jc w:val="both"/>
        <w:rPr>
          <w:rFonts w:eastAsia="Arial Unicode MS"/>
          <w:b/>
          <w:bCs/>
          <w:i/>
          <w:kern w:val="1"/>
          <w:lang w:eastAsia="ar-SA"/>
        </w:rPr>
      </w:pPr>
    </w:p>
    <w:p w:rsidR="00FC65B0" w:rsidRPr="00FC65B0" w:rsidRDefault="00FC65B0" w:rsidP="00FC65B0">
      <w:pPr>
        <w:suppressAutoHyphens/>
        <w:spacing w:line="100" w:lineRule="atLeast"/>
        <w:jc w:val="both"/>
        <w:rPr>
          <w:rFonts w:eastAsia="Arial Unicode MS"/>
          <w:bCs/>
          <w:i/>
          <w:iCs/>
          <w:kern w:val="1"/>
          <w:sz w:val="22"/>
          <w:szCs w:val="22"/>
          <w:lang w:eastAsia="ar-SA"/>
        </w:rPr>
      </w:pPr>
      <w:r w:rsidRPr="00FC65B0">
        <w:rPr>
          <w:rFonts w:eastAsia="Arial Unicode MS"/>
          <w:b/>
          <w:bCs/>
          <w:i/>
          <w:kern w:val="1"/>
          <w:lang w:eastAsia="ar-SA"/>
        </w:rPr>
        <w:t>Напомена:</w:t>
      </w:r>
      <w:r w:rsidRPr="00FC65B0">
        <w:rPr>
          <w:rFonts w:eastAsia="Arial Unicode MS"/>
          <w:bCs/>
          <w:i/>
          <w:kern w:val="1"/>
          <w:lang w:eastAsia="ar-SA"/>
        </w:rPr>
        <w:t xml:space="preserve"> </w:t>
      </w:r>
      <w:r w:rsidRPr="00FC65B0">
        <w:rPr>
          <w:rFonts w:eastAsia="Arial Unicode MS"/>
          <w:b/>
          <w:bCs/>
          <w:i/>
          <w:iCs/>
          <w:kern w:val="1"/>
          <w:u w:val="single"/>
          <w:lang w:eastAsia="ar-SA"/>
        </w:rPr>
        <w:t>Уколико понуђач подноси понуду са подизвођачем</w:t>
      </w:r>
      <w:r w:rsidRPr="00FC65B0">
        <w:rPr>
          <w:rFonts w:eastAsia="Arial Unicode MS"/>
          <w:bCs/>
          <w:i/>
          <w:iCs/>
          <w:kern w:val="1"/>
          <w:lang w:eastAsia="ar-SA"/>
        </w:rPr>
        <w:t xml:space="preserve">, Изјава мора бити потписана од стране овлашћеног лица подизвођача. </w:t>
      </w:r>
    </w:p>
    <w:p w:rsidR="00FC65B0" w:rsidRPr="00FC65B0" w:rsidRDefault="00FC65B0" w:rsidP="00FC65B0">
      <w:pPr>
        <w:suppressAutoHyphens/>
        <w:spacing w:after="120" w:line="100" w:lineRule="atLeast"/>
        <w:jc w:val="both"/>
        <w:rPr>
          <w:rFonts w:eastAsia="Arial Unicode MS"/>
          <w:b/>
          <w:bCs/>
          <w:i/>
          <w:kern w:val="1"/>
          <w:lang w:eastAsia="ar-SA"/>
        </w:rPr>
      </w:pPr>
    </w:p>
    <w:p w:rsidR="00FC65B0" w:rsidRPr="00FC65B0" w:rsidRDefault="00FC65B0" w:rsidP="00FC65B0">
      <w:pPr>
        <w:suppressAutoHyphens/>
        <w:spacing w:after="120" w:line="100" w:lineRule="atLeast"/>
        <w:jc w:val="both"/>
        <w:rPr>
          <w:rFonts w:eastAsia="Arial Unicode MS"/>
          <w:b/>
          <w:bCs/>
          <w:i/>
          <w:kern w:val="1"/>
          <w:lang w:eastAsia="ar-SA"/>
        </w:rPr>
      </w:pPr>
    </w:p>
    <w:p w:rsidR="00E55E27" w:rsidRDefault="00E55E27" w:rsidP="00FC65B0">
      <w:pPr>
        <w:suppressAutoHyphens/>
        <w:spacing w:after="120" w:line="100" w:lineRule="atLeast"/>
        <w:jc w:val="both"/>
        <w:rPr>
          <w:rFonts w:eastAsia="Arial Unicode MS"/>
          <w:b/>
          <w:bCs/>
          <w:i/>
          <w:kern w:val="1"/>
          <w:lang w:eastAsia="ar-SA"/>
        </w:rPr>
      </w:pPr>
    </w:p>
    <w:p w:rsidR="009E6A49" w:rsidRDefault="009E6A49" w:rsidP="00FC65B0">
      <w:pPr>
        <w:suppressAutoHyphens/>
        <w:spacing w:after="120" w:line="100" w:lineRule="atLeast"/>
        <w:jc w:val="both"/>
        <w:rPr>
          <w:rFonts w:eastAsia="Arial Unicode MS"/>
          <w:b/>
          <w:bCs/>
          <w:i/>
          <w:kern w:val="1"/>
          <w:lang w:eastAsia="ar-SA"/>
        </w:rPr>
      </w:pPr>
    </w:p>
    <w:p w:rsidR="00A32146" w:rsidRDefault="00A32146" w:rsidP="00FC65B0">
      <w:pPr>
        <w:suppressAutoHyphens/>
        <w:spacing w:after="120" w:line="100" w:lineRule="atLeast"/>
        <w:jc w:val="both"/>
        <w:rPr>
          <w:rFonts w:eastAsia="Arial Unicode MS"/>
          <w:b/>
          <w:bCs/>
          <w:i/>
          <w:kern w:val="1"/>
          <w:lang w:eastAsia="ar-SA"/>
        </w:rPr>
      </w:pPr>
    </w:p>
    <w:p w:rsidR="00360253" w:rsidRPr="00FC65B0" w:rsidRDefault="00360253" w:rsidP="00FC65B0">
      <w:pPr>
        <w:suppressAutoHyphens/>
        <w:spacing w:after="120" w:line="100" w:lineRule="atLeast"/>
        <w:jc w:val="both"/>
        <w:rPr>
          <w:rFonts w:eastAsia="Arial Unicode MS"/>
          <w:b/>
          <w:bCs/>
          <w:i/>
          <w:kern w:val="1"/>
          <w:lang w:eastAsia="ar-SA"/>
        </w:rPr>
      </w:pPr>
    </w:p>
    <w:p w:rsidR="00FC65B0" w:rsidRPr="00FC65B0" w:rsidRDefault="00FC65B0" w:rsidP="00FC65B0">
      <w:pPr>
        <w:suppressAutoHyphens/>
        <w:spacing w:after="120" w:line="100" w:lineRule="atLeast"/>
        <w:jc w:val="both"/>
        <w:rPr>
          <w:rFonts w:eastAsia="Arial Unicode MS"/>
          <w:b/>
          <w:bCs/>
          <w:i/>
          <w:kern w:val="1"/>
          <w:lang w:eastAsia="ar-SA"/>
        </w:rPr>
      </w:pPr>
    </w:p>
    <w:p w:rsidR="00FC65B0" w:rsidRPr="00FC65B0" w:rsidRDefault="00FC65B0" w:rsidP="00FC65B0">
      <w:pPr>
        <w:suppressAutoHyphens/>
        <w:spacing w:line="100" w:lineRule="atLeast"/>
        <w:jc w:val="right"/>
        <w:rPr>
          <w:b/>
          <w:bCs/>
          <w:color w:val="000000"/>
          <w:kern w:val="1"/>
          <w:lang w:eastAsia="ar-SA"/>
        </w:rPr>
      </w:pPr>
      <w:r w:rsidRPr="00FC65B0">
        <w:rPr>
          <w:b/>
          <w:bCs/>
          <w:color w:val="000000"/>
          <w:kern w:val="1"/>
          <w:lang w:eastAsia="ar-SA"/>
        </w:rPr>
        <w:lastRenderedPageBreak/>
        <w:t>(ОБРАЗАЦ БР.6)</w:t>
      </w:r>
    </w:p>
    <w:p w:rsidR="00FC65B0" w:rsidRPr="00FC65B0" w:rsidRDefault="00FC65B0" w:rsidP="00FC65B0">
      <w:pPr>
        <w:suppressAutoHyphens/>
        <w:spacing w:line="100" w:lineRule="atLeast"/>
        <w:jc w:val="right"/>
        <w:rPr>
          <w:b/>
          <w:bCs/>
          <w:color w:val="000000"/>
          <w:kern w:val="1"/>
          <w:lang w:eastAsia="ar-SA"/>
        </w:rPr>
      </w:pPr>
    </w:p>
    <w:p w:rsidR="00FC65B0" w:rsidRPr="00FC65B0" w:rsidRDefault="00FC65B0" w:rsidP="00FC65B0">
      <w:pPr>
        <w:keepNext/>
        <w:keepLines/>
        <w:widowControl w:val="0"/>
        <w:spacing w:line="230" w:lineRule="exact"/>
        <w:ind w:left="142"/>
        <w:outlineLvl w:val="1"/>
        <w:rPr>
          <w:bCs/>
          <w:color w:val="000000"/>
          <w:sz w:val="23"/>
          <w:szCs w:val="23"/>
          <w:shd w:val="clear" w:color="auto" w:fill="FFFFFF"/>
          <w:lang w:val="sr-Cyrl-CS" w:eastAsia="sr-Cyrl-CS"/>
        </w:rPr>
      </w:pPr>
    </w:p>
    <w:tbl>
      <w:tblPr>
        <w:tblStyle w:val="TableGrid31"/>
        <w:tblW w:w="0" w:type="auto"/>
        <w:tblInd w:w="20" w:type="dxa"/>
        <w:tblLook w:val="04A0"/>
      </w:tblPr>
      <w:tblGrid>
        <w:gridCol w:w="9550"/>
      </w:tblGrid>
      <w:tr w:rsidR="009E6A49" w:rsidRPr="009E6A49" w:rsidTr="004E1669">
        <w:tc>
          <w:tcPr>
            <w:tcW w:w="9602" w:type="dxa"/>
          </w:tcPr>
          <w:p w:rsidR="009E6A49" w:rsidRPr="009E6A49" w:rsidRDefault="009E6A49" w:rsidP="009E6A49">
            <w:pPr>
              <w:keepNext/>
              <w:keepLines/>
              <w:widowControl w:val="0"/>
              <w:spacing w:after="180" w:line="317" w:lineRule="exact"/>
              <w:jc w:val="center"/>
              <w:outlineLvl w:val="0"/>
              <w:rPr>
                <w:rFonts w:eastAsia="Calibri"/>
                <w:bCs/>
                <w:lang w:eastAsia="sr-Cyrl-CS"/>
              </w:rPr>
            </w:pPr>
            <w:r w:rsidRPr="009E6A49">
              <w:rPr>
                <w:rFonts w:eastAsia="Calibri"/>
                <w:b/>
                <w:color w:val="000000"/>
                <w:shd w:val="clear" w:color="auto" w:fill="FFFFFF"/>
                <w:lang w:val="sr-Cyrl-CS" w:eastAsia="sr-Cyrl-CS"/>
              </w:rPr>
              <w:t>ИЗЈАВА О ЗАХТЕВАНОМ КАДРОВСКОМ КАПАЦИТЕТУ</w:t>
            </w:r>
            <w:r w:rsidRPr="009E6A49">
              <w:rPr>
                <w:rFonts w:eastAsia="Calibri"/>
                <w:b/>
                <w:color w:val="000000"/>
                <w:shd w:val="clear" w:color="auto" w:fill="FFFFFF"/>
                <w:lang w:eastAsia="sr-Cyrl-CS"/>
              </w:rPr>
              <w:t xml:space="preserve"> </w:t>
            </w:r>
          </w:p>
        </w:tc>
      </w:tr>
    </w:tbl>
    <w:p w:rsidR="009E6A49" w:rsidRPr="009E6A49" w:rsidRDefault="009E6A49" w:rsidP="009E6A49">
      <w:pPr>
        <w:widowControl w:val="0"/>
        <w:rPr>
          <w:color w:val="000000"/>
        </w:rPr>
      </w:pPr>
    </w:p>
    <w:p w:rsidR="009E6A49" w:rsidRPr="009E6A49" w:rsidRDefault="009E6A49" w:rsidP="009E6A49">
      <w:pPr>
        <w:suppressAutoHyphens/>
        <w:spacing w:line="100" w:lineRule="atLeast"/>
        <w:jc w:val="both"/>
        <w:rPr>
          <w:rFonts w:eastAsia="Arial Unicode MS"/>
          <w:color w:val="000000"/>
          <w:kern w:val="1"/>
          <w:lang w:eastAsia="ar-SA"/>
        </w:rPr>
      </w:pPr>
      <w:r w:rsidRPr="009E6A49">
        <w:rPr>
          <w:rFonts w:eastAsia="Arial Unicode MS"/>
          <w:color w:val="000000"/>
          <w:kern w:val="1"/>
          <w:lang w:eastAsia="ar-SA"/>
        </w:rPr>
        <w:t xml:space="preserve">Под пуном материјалном и кривичном одговорношћу, </w:t>
      </w:r>
      <w:r w:rsidRPr="009E6A49">
        <w:rPr>
          <w:rFonts w:eastAsia="Arial Unicode MS"/>
          <w:color w:val="000000"/>
          <w:kern w:val="1"/>
          <w:lang w:val="sr-Cyrl-CS" w:eastAsia="ar-SA"/>
        </w:rPr>
        <w:t xml:space="preserve">као заступник понуђача, </w:t>
      </w:r>
      <w:r w:rsidRPr="009E6A49">
        <w:rPr>
          <w:rFonts w:eastAsia="Arial Unicode MS"/>
          <w:color w:val="000000"/>
          <w:kern w:val="1"/>
          <w:lang w:eastAsia="ar-SA"/>
        </w:rPr>
        <w:t>дајем следећу</w:t>
      </w:r>
      <w:r w:rsidRPr="009E6A49">
        <w:rPr>
          <w:rFonts w:eastAsia="Arial Unicode MS"/>
          <w:color w:val="000000"/>
          <w:kern w:val="1"/>
          <w:lang w:eastAsia="ar-SA"/>
        </w:rPr>
        <w:tab/>
      </w:r>
      <w:r w:rsidRPr="009E6A49">
        <w:rPr>
          <w:rFonts w:eastAsia="Arial Unicode MS"/>
          <w:color w:val="000000"/>
          <w:kern w:val="1"/>
          <w:lang w:eastAsia="ar-SA"/>
        </w:rPr>
        <w:tab/>
      </w:r>
      <w:r w:rsidRPr="009E6A49">
        <w:rPr>
          <w:rFonts w:eastAsia="Arial Unicode MS"/>
          <w:color w:val="000000"/>
          <w:kern w:val="1"/>
          <w:lang w:eastAsia="ar-SA"/>
        </w:rPr>
        <w:tab/>
      </w:r>
      <w:r w:rsidRPr="009E6A49">
        <w:rPr>
          <w:rFonts w:eastAsia="Arial Unicode MS"/>
          <w:color w:val="000000"/>
          <w:kern w:val="1"/>
          <w:lang w:eastAsia="ar-SA"/>
        </w:rPr>
        <w:tab/>
      </w:r>
    </w:p>
    <w:p w:rsidR="009E6A49" w:rsidRPr="009E6A49" w:rsidRDefault="009E6A49" w:rsidP="009E6A49">
      <w:pPr>
        <w:suppressAutoHyphens/>
        <w:spacing w:line="100" w:lineRule="atLeast"/>
        <w:jc w:val="center"/>
        <w:rPr>
          <w:rFonts w:eastAsia="Arial Unicode MS"/>
          <w:b/>
          <w:color w:val="000000"/>
          <w:kern w:val="1"/>
          <w:lang w:eastAsia="ar-SA"/>
        </w:rPr>
      </w:pPr>
      <w:r w:rsidRPr="009E6A49">
        <w:rPr>
          <w:rFonts w:eastAsia="Arial Unicode MS"/>
          <w:b/>
          <w:color w:val="000000"/>
          <w:kern w:val="1"/>
          <w:lang w:eastAsia="ar-SA"/>
        </w:rPr>
        <w:t>И З Ј А В У</w:t>
      </w:r>
    </w:p>
    <w:p w:rsidR="009E6A49" w:rsidRPr="009E6A49" w:rsidRDefault="009E6A49" w:rsidP="009E6A49">
      <w:pPr>
        <w:suppressAutoHyphens/>
        <w:spacing w:line="100" w:lineRule="atLeast"/>
        <w:jc w:val="center"/>
        <w:rPr>
          <w:rFonts w:eastAsia="Arial Unicode MS"/>
          <w:color w:val="000000"/>
          <w:kern w:val="1"/>
          <w:lang w:eastAsia="ar-SA"/>
        </w:rPr>
      </w:pPr>
    </w:p>
    <w:p w:rsidR="009E6A49" w:rsidRPr="009E6A49" w:rsidRDefault="009E6A49" w:rsidP="009E6A49">
      <w:pPr>
        <w:suppressAutoHyphens/>
        <w:spacing w:line="100" w:lineRule="atLeast"/>
        <w:jc w:val="both"/>
        <w:rPr>
          <w:rFonts w:eastAsia="Arial Unicode MS"/>
          <w:i/>
          <w:iCs/>
          <w:color w:val="000000"/>
          <w:kern w:val="1"/>
          <w:lang w:eastAsia="ar-SA"/>
        </w:rPr>
      </w:pPr>
      <w:r w:rsidRPr="009E6A49">
        <w:rPr>
          <w:rFonts w:eastAsia="Arial Unicode MS"/>
          <w:color w:val="000000"/>
          <w:kern w:val="1"/>
          <w:lang w:val="sr-Cyrl-CS" w:eastAsia="ar-SA"/>
        </w:rPr>
        <w:t>П</w:t>
      </w:r>
      <w:r w:rsidRPr="009E6A49">
        <w:rPr>
          <w:rFonts w:eastAsia="Arial Unicode MS"/>
          <w:color w:val="000000"/>
          <w:kern w:val="1"/>
          <w:lang w:eastAsia="ar-SA"/>
        </w:rPr>
        <w:t xml:space="preserve">онуђач </w:t>
      </w:r>
      <w:r w:rsidRPr="009E6A49">
        <w:rPr>
          <w:rFonts w:eastAsia="Arial Unicode MS"/>
          <w:i/>
          <w:color w:val="000000"/>
          <w:kern w:val="1"/>
          <w:lang w:eastAsia="ar-SA"/>
        </w:rPr>
        <w:t xml:space="preserve"> _____________________________________________</w:t>
      </w:r>
      <w:r w:rsidRPr="009E6A49">
        <w:rPr>
          <w:rFonts w:eastAsia="Arial Unicode MS"/>
          <w:i/>
          <w:iCs/>
          <w:color w:val="000000"/>
          <w:kern w:val="1"/>
          <w:lang w:eastAsia="ar-SA"/>
        </w:rPr>
        <w:t>[</w:t>
      </w:r>
      <w:r w:rsidRPr="009E6A49">
        <w:rPr>
          <w:rFonts w:eastAsia="Arial Unicode MS"/>
          <w:i/>
          <w:color w:val="000000"/>
          <w:kern w:val="1"/>
          <w:lang w:eastAsia="ar-SA"/>
        </w:rPr>
        <w:t>навести назив понуђача</w:t>
      </w:r>
      <w:r w:rsidRPr="009E6A49">
        <w:rPr>
          <w:rFonts w:eastAsia="Arial Unicode MS"/>
          <w:i/>
          <w:iCs/>
          <w:color w:val="000000"/>
          <w:kern w:val="1"/>
          <w:lang w:eastAsia="ar-SA"/>
        </w:rPr>
        <w:t>]</w:t>
      </w:r>
    </w:p>
    <w:p w:rsidR="00883557" w:rsidRDefault="009E6A49" w:rsidP="009E6A49">
      <w:pPr>
        <w:suppressAutoHyphens/>
        <w:spacing w:line="100" w:lineRule="atLeast"/>
        <w:jc w:val="both"/>
        <w:rPr>
          <w:rFonts w:eastAsia="Arial Unicode MS"/>
          <w:b/>
          <w:bCs/>
          <w:color w:val="000000"/>
          <w:kern w:val="1"/>
          <w:lang w:val="sr-Cyrl-CS" w:eastAsia="ar-SA"/>
        </w:rPr>
      </w:pPr>
      <w:r w:rsidRPr="009E6A49">
        <w:rPr>
          <w:rFonts w:eastAsia="Arial Unicode MS"/>
          <w:i/>
          <w:color w:val="000000"/>
          <w:kern w:val="1"/>
          <w:lang w:val="sr-Cyrl-CS" w:eastAsia="ar-SA"/>
        </w:rPr>
        <w:t xml:space="preserve"> </w:t>
      </w:r>
      <w:proofErr w:type="gramStart"/>
      <w:r w:rsidRPr="009E6A49">
        <w:rPr>
          <w:rFonts w:eastAsia="Arial Unicode MS"/>
          <w:color w:val="000000"/>
          <w:kern w:val="1"/>
          <w:lang w:eastAsia="ar-SA"/>
        </w:rPr>
        <w:t>у</w:t>
      </w:r>
      <w:proofErr w:type="gramEnd"/>
      <w:r w:rsidRPr="009E6A49">
        <w:rPr>
          <w:rFonts w:eastAsia="Arial Unicode MS"/>
          <w:color w:val="000000"/>
          <w:kern w:val="1"/>
          <w:lang w:eastAsia="ar-SA"/>
        </w:rPr>
        <w:t xml:space="preserve"> поступку јавне набавке</w:t>
      </w:r>
      <w:r w:rsidRPr="009E6A49">
        <w:rPr>
          <w:rFonts w:eastAsia="Arial Unicode MS"/>
          <w:color w:val="000000"/>
          <w:kern w:val="1"/>
          <w:lang w:val="sr-Cyrl-CS" w:eastAsia="ar-SA"/>
        </w:rPr>
        <w:t xml:space="preserve"> </w:t>
      </w:r>
      <w:r w:rsidRPr="009E6A49">
        <w:rPr>
          <w:rFonts w:eastAsia="Arial Unicode MS"/>
          <w:bCs/>
          <w:color w:val="000000"/>
          <w:kern w:val="1"/>
          <w:lang w:val="sr-Cyrl-CS" w:eastAsia="ar-SA"/>
        </w:rPr>
        <w:t>број</w:t>
      </w:r>
      <w:r w:rsidRPr="009E6A49">
        <w:rPr>
          <w:rFonts w:eastAsia="Arial Unicode MS"/>
          <w:color w:val="000000"/>
          <w:kern w:val="1"/>
          <w:lang w:eastAsia="ar-SA"/>
        </w:rPr>
        <w:t xml:space="preserve"> </w:t>
      </w:r>
      <w:r w:rsidRPr="009E6A49">
        <w:rPr>
          <w:rFonts w:eastAsia="Arial Unicode MS"/>
          <w:b/>
          <w:kern w:val="1"/>
          <w:lang w:eastAsia="ar-SA"/>
        </w:rPr>
        <w:t>VIII 404-</w:t>
      </w:r>
      <w:r w:rsidR="008511EC">
        <w:rPr>
          <w:rFonts w:eastAsia="Arial Unicode MS"/>
          <w:b/>
          <w:kern w:val="1"/>
          <w:lang w:eastAsia="ar-SA"/>
        </w:rPr>
        <w:t>9</w:t>
      </w:r>
      <w:r w:rsidR="00102F37">
        <w:rPr>
          <w:rFonts w:eastAsia="Arial Unicode MS"/>
          <w:b/>
          <w:kern w:val="1"/>
          <w:lang w:eastAsia="ar-SA"/>
        </w:rPr>
        <w:t>5</w:t>
      </w:r>
      <w:r>
        <w:rPr>
          <w:rFonts w:eastAsia="Arial Unicode MS"/>
          <w:b/>
          <w:kern w:val="1"/>
          <w:lang w:eastAsia="ar-SA"/>
        </w:rPr>
        <w:t>/20</w:t>
      </w:r>
      <w:r w:rsidRPr="009E6A49">
        <w:rPr>
          <w:rFonts w:eastAsia="Arial Unicode MS"/>
          <w:color w:val="000000"/>
          <w:kern w:val="1"/>
          <w:lang w:eastAsia="ar-SA"/>
        </w:rPr>
        <w:t xml:space="preserve"> чији је предмет </w:t>
      </w:r>
      <w:r w:rsidR="00102F37">
        <w:rPr>
          <w:rFonts w:eastAsia="Arial Unicode MS"/>
          <w:b/>
          <w:bCs/>
          <w:color w:val="000000"/>
          <w:kern w:val="1"/>
          <w:lang w:val="sr-Cyrl-CS" w:eastAsia="ar-SA"/>
        </w:rPr>
        <w:t>Радови на одржавању зелених површина трупа пута</w:t>
      </w:r>
      <w:r w:rsidR="00883557">
        <w:rPr>
          <w:rFonts w:eastAsia="Arial Unicode MS"/>
          <w:b/>
          <w:bCs/>
          <w:color w:val="000000"/>
          <w:kern w:val="1"/>
          <w:lang w:val="sr-Cyrl-CS" w:eastAsia="ar-SA"/>
        </w:rPr>
        <w:t>:</w:t>
      </w:r>
    </w:p>
    <w:p w:rsidR="00883557" w:rsidRDefault="00883557" w:rsidP="009E6A49">
      <w:pPr>
        <w:suppressAutoHyphens/>
        <w:spacing w:line="100" w:lineRule="atLeast"/>
        <w:jc w:val="both"/>
        <w:rPr>
          <w:rFonts w:eastAsia="Arial Unicode MS"/>
          <w:b/>
          <w:bCs/>
          <w:color w:val="000000"/>
          <w:kern w:val="1"/>
          <w:lang w:val="sr-Cyrl-CS" w:eastAsia="ar-SA"/>
        </w:rPr>
      </w:pPr>
    </w:p>
    <w:p w:rsidR="009E6A49" w:rsidRPr="009E6A49" w:rsidRDefault="00883557" w:rsidP="009E6A49">
      <w:pPr>
        <w:suppressAutoHyphens/>
        <w:spacing w:line="100" w:lineRule="atLeast"/>
        <w:jc w:val="both"/>
        <w:rPr>
          <w:rFonts w:eastAsia="Arial Unicode MS"/>
          <w:iCs/>
          <w:color w:val="000000"/>
          <w:kern w:val="1"/>
          <w:lang w:val="sr-Cyrl-CS" w:eastAsia="ar-SA"/>
        </w:rPr>
      </w:pPr>
      <w:r w:rsidRPr="00883557">
        <w:rPr>
          <w:rFonts w:eastAsia="Arial Unicode MS"/>
          <w:bCs/>
          <w:color w:val="000000"/>
          <w:kern w:val="1"/>
          <w:lang w:val="sr-Cyrl-CS" w:eastAsia="ar-SA"/>
        </w:rPr>
        <w:t>А)</w:t>
      </w:r>
      <w:r w:rsidR="009E6A49">
        <w:rPr>
          <w:rFonts w:eastAsia="Arial Unicode MS"/>
          <w:b/>
          <w:bCs/>
          <w:color w:val="000000"/>
          <w:kern w:val="1"/>
          <w:lang w:val="sr-Cyrl-CS" w:eastAsia="ar-SA"/>
        </w:rPr>
        <w:t xml:space="preserve"> </w:t>
      </w:r>
      <w:r w:rsidR="009E6A49" w:rsidRPr="009E6A49">
        <w:rPr>
          <w:rFonts w:eastAsia="Arial Unicode MS"/>
          <w:bCs/>
          <w:color w:val="000000"/>
          <w:kern w:val="1"/>
          <w:lang w:val="sr-Cyrl-CS" w:eastAsia="ar-SA"/>
        </w:rPr>
        <w:t xml:space="preserve">има одговорног инжењера са важећом лиценцом </w:t>
      </w:r>
      <w:r w:rsidR="009E6A49">
        <w:rPr>
          <w:color w:val="000000"/>
          <w:lang w:val="sr-Cyrl-CS"/>
        </w:rPr>
        <w:t>4</w:t>
      </w:r>
      <w:r w:rsidR="00102F37">
        <w:rPr>
          <w:color w:val="000000"/>
          <w:lang w:val="sr-Cyrl-CS"/>
        </w:rPr>
        <w:t>10 или 411 или 412 или 413 или 414 или 415 или 418 или 419 или 470 или 712 или 770 или 812 или 870</w:t>
      </w:r>
      <w:r w:rsidR="009E6A49" w:rsidRPr="009E6A49">
        <w:rPr>
          <w:color w:val="000000"/>
          <w:lang w:val="sr-Cyrl-CS"/>
        </w:rPr>
        <w:t xml:space="preserve"> (</w:t>
      </w:r>
      <w:r w:rsidR="009E6A49" w:rsidRPr="009E6A49">
        <w:rPr>
          <w:i/>
          <w:color w:val="000000"/>
          <w:lang w:val="sr-Cyrl-CS"/>
        </w:rPr>
        <w:t>заокружити број лиценце</w:t>
      </w:r>
      <w:r w:rsidR="009E6A49" w:rsidRPr="009E6A49">
        <w:rPr>
          <w:color w:val="000000"/>
          <w:lang w:val="sr-Cyrl-CS"/>
        </w:rPr>
        <w:t>)</w:t>
      </w:r>
      <w:r w:rsidR="009E6A49" w:rsidRPr="009E6A49">
        <w:rPr>
          <w:rFonts w:eastAsia="Arial Unicode MS"/>
          <w:iCs/>
          <w:color w:val="000000"/>
          <w:kern w:val="1"/>
          <w:lang w:val="sr-Cyrl-CS" w:eastAsia="ar-SA"/>
        </w:rPr>
        <w:t>, ангажованог по основу:</w:t>
      </w:r>
    </w:p>
    <w:p w:rsidR="009E6A49" w:rsidRPr="009E6A49" w:rsidRDefault="009E6A49" w:rsidP="009E6A49">
      <w:pPr>
        <w:suppressAutoHyphens/>
        <w:spacing w:line="100" w:lineRule="atLeast"/>
        <w:jc w:val="both"/>
        <w:rPr>
          <w:i/>
          <w:color w:val="000000"/>
          <w:lang w:val="sr-Cyrl-CS"/>
        </w:rPr>
      </w:pPr>
      <w:r w:rsidRPr="009E6A49">
        <w:rPr>
          <w:rFonts w:eastAsia="Arial Unicode MS"/>
          <w:iCs/>
          <w:color w:val="000000"/>
          <w:kern w:val="1"/>
          <w:lang w:val="sr-Cyrl-CS" w:eastAsia="ar-SA"/>
        </w:rPr>
        <w:t xml:space="preserve"> </w:t>
      </w:r>
      <w:r w:rsidRPr="009E6A49">
        <w:rPr>
          <w:i/>
          <w:color w:val="000000"/>
          <w:lang w:val="sr-Cyrl-CS"/>
        </w:rPr>
        <w:t xml:space="preserve"> </w:t>
      </w:r>
    </w:p>
    <w:p w:rsidR="009E6A49" w:rsidRPr="009E6A49" w:rsidRDefault="009E6A49" w:rsidP="009E6A49">
      <w:r w:rsidRPr="009E6A49">
        <w:rPr>
          <w:rFonts w:eastAsia="Arial Unicode MS"/>
          <w:color w:val="000000"/>
          <w:kern w:val="1"/>
          <w:lang w:eastAsia="ar-SA"/>
        </w:rPr>
        <w:t xml:space="preserve">        </w:t>
      </w:r>
      <w:r w:rsidR="00B03E19" w:rsidRPr="00B03E19">
        <w:rPr>
          <w:noProof/>
          <w:lang w:val="en-GB" w:eastAsia="en-GB"/>
        </w:rPr>
        <w:pict>
          <v:shapetype id="_x0000_t202" coordsize="21600,21600" o:spt="202" path="m,l,21600r21600,l21600,xe">
            <v:stroke joinstyle="miter"/>
            <v:path gradientshapeok="t" o:connecttype="rect"/>
          </v:shapetype>
          <v:shape id="Text Box 24" o:spid="_x0000_s1026" type="#_x0000_t202" style="position:absolute;margin-left:-.4pt;margin-top:10.65pt;width:17.9pt;height:17.9pt;z-index:25166848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" strokeweight=".5pt">
            <v:textbox inset="7.45pt,3.85pt,7.45pt,3.85pt">
              <w:txbxContent>
                <w:p w:rsidR="00883FFA" w:rsidRDefault="00883FFA" w:rsidP="009E6A49"/>
              </w:txbxContent>
            </v:textbox>
          </v:shape>
        </w:pict>
      </w:r>
      <w:r w:rsidRPr="009E6A49">
        <w:t xml:space="preserve">       </w:t>
      </w:r>
    </w:p>
    <w:p w:rsidR="009E6A49" w:rsidRPr="009E6A49" w:rsidRDefault="009E6A49" w:rsidP="009E6A49">
      <w:r w:rsidRPr="009E6A49">
        <w:t xml:space="preserve">        Радног односа на неодређено време</w:t>
      </w:r>
    </w:p>
    <w:p w:rsidR="009E6A49" w:rsidRPr="009E6A49" w:rsidRDefault="00B03E19" w:rsidP="009E6A49">
      <w:r w:rsidRPr="00B03E19">
        <w:rPr>
          <w:noProof/>
          <w:lang w:val="en-GB" w:eastAsia="en-GB"/>
        </w:rPr>
        <w:pict>
          <v:shape id="Text Box 2" o:spid="_x0000_s1027" type="#_x0000_t202" style="position:absolute;margin-left:-.4pt;margin-top:10.65pt;width:17.9pt;height:17.9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" strokeweight=".5pt">
            <v:textbox inset="7.45pt,3.85pt,7.45pt,3.85pt">
              <w:txbxContent>
                <w:p w:rsidR="00883FFA" w:rsidRDefault="00883FFA" w:rsidP="009E6A49"/>
              </w:txbxContent>
            </v:textbox>
          </v:shape>
        </w:pict>
      </w:r>
      <w:r w:rsidR="009E6A49" w:rsidRPr="009E6A49">
        <w:t xml:space="preserve">       </w:t>
      </w:r>
    </w:p>
    <w:p w:rsidR="009E6A49" w:rsidRPr="009E6A49" w:rsidRDefault="009E6A49" w:rsidP="009E6A49">
      <w:r w:rsidRPr="009E6A49">
        <w:t xml:space="preserve">        Радног односа на одређено време</w:t>
      </w:r>
    </w:p>
    <w:p w:rsidR="009E6A49" w:rsidRPr="009E6A49" w:rsidRDefault="00B03E19" w:rsidP="009E6A49">
      <w:r w:rsidRPr="00B03E19">
        <w:rPr>
          <w:noProof/>
          <w:lang w:val="en-GB" w:eastAsia="en-GB"/>
        </w:rPr>
        <w:pict>
          <v:shape id="Text Box 6" o:spid="_x0000_s1028" type="#_x0000_t202" style="position:absolute;margin-left:-.4pt;margin-top:12.6pt;width:17.9pt;height:17.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" strokeweight=".5pt">
            <v:textbox inset="7.45pt,3.85pt,7.45pt,3.85pt">
              <w:txbxContent>
                <w:p w:rsidR="00883FFA" w:rsidRDefault="00883FFA" w:rsidP="009E6A49"/>
              </w:txbxContent>
            </v:textbox>
          </v:shape>
        </w:pict>
      </w:r>
    </w:p>
    <w:p w:rsidR="009E6A49" w:rsidRPr="009E6A49" w:rsidRDefault="009E6A49" w:rsidP="009E6A49">
      <w:r w:rsidRPr="009E6A49">
        <w:t xml:space="preserve">       Уговора о привремено повременим пословима</w:t>
      </w:r>
    </w:p>
    <w:p w:rsidR="009E6A49" w:rsidRPr="009E6A49" w:rsidRDefault="00B03E19" w:rsidP="009E6A49">
      <w:pPr>
        <w:suppressAutoHyphens/>
        <w:spacing w:line="100" w:lineRule="atLeast"/>
        <w:rPr>
          <w:rFonts w:eastAsia="Arial Unicode MS"/>
          <w:color w:val="000000"/>
          <w:kern w:val="1"/>
          <w:lang w:eastAsia="ar-SA"/>
        </w:rPr>
      </w:pPr>
      <w:r w:rsidRPr="00B03E19">
        <w:rPr>
          <w:rFonts w:eastAsia="Arial Unicode MS"/>
          <w:i/>
          <w:noProof/>
          <w:color w:val="000000"/>
          <w:kern w:val="1"/>
          <w:lang w:val="en-GB" w:eastAsia="en-GB"/>
        </w:rPr>
        <w:pict>
          <v:shape id="Text Box 3" o:spid="_x0000_s1029" type="#_x0000_t202" style="position:absolute;margin-left:-.4pt;margin-top:12pt;width:17.9pt;height:17.9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" strokeweight=".5pt">
            <v:textbox inset="7.45pt,3.85pt,7.45pt,3.85pt">
              <w:txbxContent>
                <w:p w:rsidR="00883FFA" w:rsidRDefault="00883FFA" w:rsidP="009E6A49"/>
              </w:txbxContent>
            </v:textbox>
          </v:shape>
        </w:pict>
      </w:r>
    </w:p>
    <w:p w:rsidR="009E6A49" w:rsidRPr="009E6A49" w:rsidRDefault="009E6A49" w:rsidP="009E6A49">
      <w:pPr>
        <w:suppressAutoHyphens/>
        <w:autoSpaceDE w:val="0"/>
        <w:autoSpaceDN w:val="0"/>
        <w:adjustRightInd w:val="0"/>
        <w:spacing w:before="9" w:line="240" w:lineRule="atLeast"/>
        <w:rPr>
          <w:rFonts w:eastAsia="Arial Unicode MS"/>
          <w:color w:val="000000"/>
          <w:kern w:val="1"/>
          <w:lang w:val="sr-Cyrl-CS" w:eastAsia="ar-SA"/>
        </w:rPr>
      </w:pPr>
      <w:r w:rsidRPr="009E6A49">
        <w:rPr>
          <w:rFonts w:eastAsia="Arial Unicode MS"/>
          <w:i/>
          <w:color w:val="000000"/>
          <w:kern w:val="1"/>
          <w:lang w:val="sr-Cyrl-CS" w:eastAsia="ar-SA"/>
        </w:rPr>
        <w:t xml:space="preserve">       </w:t>
      </w:r>
      <w:r w:rsidRPr="009E6A49">
        <w:rPr>
          <w:rFonts w:eastAsia="Arial Unicode MS"/>
          <w:color w:val="000000"/>
          <w:kern w:val="1"/>
          <w:lang w:val="sr-Cyrl-CS" w:eastAsia="ar-SA"/>
        </w:rPr>
        <w:t>Уговора о делу</w:t>
      </w:r>
    </w:p>
    <w:p w:rsidR="009E6A49" w:rsidRPr="009E6A49" w:rsidRDefault="00B03E19" w:rsidP="009E6A49">
      <w:pPr>
        <w:suppressAutoHyphens/>
        <w:autoSpaceDE w:val="0"/>
        <w:autoSpaceDN w:val="0"/>
        <w:adjustRightInd w:val="0"/>
        <w:spacing w:before="9" w:line="240" w:lineRule="atLeast"/>
        <w:rPr>
          <w:rFonts w:eastAsia="Arial Unicode MS"/>
          <w:i/>
          <w:color w:val="000000"/>
          <w:kern w:val="1"/>
          <w:lang w:val="sr-Cyrl-CS" w:eastAsia="ar-SA"/>
        </w:rPr>
      </w:pPr>
      <w:r w:rsidRPr="00B03E19">
        <w:rPr>
          <w:rFonts w:eastAsia="Arial Unicode MS"/>
          <w:i/>
          <w:noProof/>
          <w:color w:val="000000"/>
          <w:kern w:val="1"/>
          <w:lang w:val="en-GB" w:eastAsia="en-GB"/>
        </w:rPr>
        <w:pict>
          <v:shape id="Text Box 8" o:spid="_x0000_s1030" type="#_x0000_t202" style="position:absolute;margin-left:-.4pt;margin-top:11.05pt;width:17.9pt;height:17.9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" strokeweight=".5pt">
            <v:textbox inset="7.45pt,3.85pt,7.45pt,3.85pt">
              <w:txbxContent>
                <w:p w:rsidR="00883FFA" w:rsidRPr="00F30C3A" w:rsidRDefault="00883FFA" w:rsidP="009E6A49">
                  <w:r>
                    <w:t xml:space="preserve">      </w:t>
                  </w:r>
                </w:p>
              </w:txbxContent>
            </v:textbox>
          </v:shape>
        </w:pict>
      </w:r>
    </w:p>
    <w:p w:rsidR="009E6A49" w:rsidRPr="009E6A49" w:rsidRDefault="009E6A49" w:rsidP="009E6A49">
      <w:pPr>
        <w:suppressAutoHyphens/>
        <w:autoSpaceDE w:val="0"/>
        <w:autoSpaceDN w:val="0"/>
        <w:adjustRightInd w:val="0"/>
        <w:spacing w:before="9" w:line="240" w:lineRule="atLeast"/>
        <w:rPr>
          <w:rFonts w:eastAsia="Arial Unicode MS"/>
          <w:color w:val="000000"/>
          <w:kern w:val="1"/>
          <w:lang w:val="sr-Cyrl-CS" w:eastAsia="ar-SA"/>
        </w:rPr>
      </w:pPr>
      <w:r w:rsidRPr="009E6A49">
        <w:rPr>
          <w:rFonts w:eastAsia="Arial Unicode MS"/>
          <w:i/>
          <w:color w:val="000000"/>
          <w:kern w:val="1"/>
          <w:lang w:val="sr-Cyrl-CS" w:eastAsia="ar-SA"/>
        </w:rPr>
        <w:t xml:space="preserve">       </w:t>
      </w:r>
      <w:r w:rsidRPr="009E6A49">
        <w:rPr>
          <w:rFonts w:eastAsia="Arial Unicode MS"/>
          <w:color w:val="000000"/>
          <w:kern w:val="1"/>
          <w:lang w:val="sr-Cyrl-CS" w:eastAsia="ar-SA"/>
        </w:rPr>
        <w:t>Уговора о допунском раду</w:t>
      </w:r>
    </w:p>
    <w:p w:rsidR="009E6A49" w:rsidRPr="009E6A49" w:rsidRDefault="009E6A49" w:rsidP="009E6A49">
      <w:pPr>
        <w:suppressAutoHyphens/>
        <w:autoSpaceDE w:val="0"/>
        <w:autoSpaceDN w:val="0"/>
        <w:adjustRightInd w:val="0"/>
        <w:spacing w:before="9" w:line="240" w:lineRule="atLeast"/>
        <w:rPr>
          <w:rFonts w:eastAsia="Arial Unicode MS"/>
          <w:i/>
          <w:color w:val="000000"/>
          <w:kern w:val="1"/>
          <w:lang w:val="sr-Cyrl-CS" w:eastAsia="ar-SA"/>
        </w:rPr>
      </w:pPr>
      <w:r w:rsidRPr="009E6A49">
        <w:rPr>
          <w:rFonts w:eastAsia="Arial Unicode MS"/>
          <w:i/>
          <w:color w:val="000000"/>
          <w:kern w:val="1"/>
          <w:lang w:val="sr-Cyrl-CS" w:eastAsia="ar-SA"/>
        </w:rPr>
        <w:t xml:space="preserve"> </w:t>
      </w:r>
    </w:p>
    <w:p w:rsidR="009E6A49" w:rsidRDefault="009E6A49" w:rsidP="009E6A49">
      <w:pPr>
        <w:suppressAutoHyphens/>
        <w:autoSpaceDE w:val="0"/>
        <w:autoSpaceDN w:val="0"/>
        <w:adjustRightInd w:val="0"/>
        <w:spacing w:before="9" w:line="240" w:lineRule="atLeast"/>
        <w:rPr>
          <w:rFonts w:eastAsia="Arial Unicode MS"/>
          <w:color w:val="000000"/>
          <w:kern w:val="1"/>
          <w:lang w:val="sr-Cyrl-CS" w:eastAsia="ar-SA"/>
        </w:rPr>
      </w:pPr>
      <w:r w:rsidRPr="009E6A49">
        <w:rPr>
          <w:rFonts w:eastAsia="Arial Unicode MS"/>
          <w:i/>
          <w:color w:val="000000"/>
          <w:kern w:val="1"/>
          <w:lang w:val="sr-Cyrl-CS" w:eastAsia="ar-SA"/>
        </w:rPr>
        <w:t xml:space="preserve">(означити одговарајуће), </w:t>
      </w:r>
      <w:r w:rsidRPr="009E6A49">
        <w:rPr>
          <w:rFonts w:eastAsia="Arial Unicode MS"/>
          <w:color w:val="000000"/>
          <w:kern w:val="1"/>
          <w:lang w:val="sr-Cyrl-CS" w:eastAsia="ar-SA"/>
        </w:rPr>
        <w:t>код понуђача, односно члана заједничке понуде, који ће бит</w:t>
      </w:r>
      <w:r w:rsidR="00883557">
        <w:rPr>
          <w:rFonts w:eastAsia="Arial Unicode MS"/>
          <w:color w:val="000000"/>
          <w:kern w:val="1"/>
          <w:lang w:val="sr-Cyrl-CS" w:eastAsia="ar-SA"/>
        </w:rPr>
        <w:t>и одговоран за извршење уговора</w:t>
      </w:r>
    </w:p>
    <w:p w:rsidR="00883557" w:rsidRDefault="00883557" w:rsidP="009E6A49">
      <w:pPr>
        <w:suppressAutoHyphens/>
        <w:autoSpaceDE w:val="0"/>
        <w:autoSpaceDN w:val="0"/>
        <w:adjustRightInd w:val="0"/>
        <w:spacing w:before="9" w:line="240" w:lineRule="atLeast"/>
        <w:rPr>
          <w:rFonts w:eastAsia="Arial Unicode MS"/>
          <w:color w:val="000000"/>
          <w:kern w:val="1"/>
          <w:lang w:val="sr-Cyrl-CS" w:eastAsia="ar-SA"/>
        </w:rPr>
      </w:pPr>
    </w:p>
    <w:p w:rsidR="00883557" w:rsidRDefault="00883557" w:rsidP="009E6A49">
      <w:pPr>
        <w:suppressAutoHyphens/>
        <w:autoSpaceDE w:val="0"/>
        <w:autoSpaceDN w:val="0"/>
        <w:adjustRightInd w:val="0"/>
        <w:spacing w:before="9" w:line="240" w:lineRule="atLeast"/>
        <w:rPr>
          <w:rFonts w:eastAsia="Arial Unicode MS"/>
          <w:color w:val="000000"/>
          <w:kern w:val="1"/>
          <w:lang w:val="sr-Cyrl-CS" w:eastAsia="ar-SA"/>
        </w:rPr>
      </w:pPr>
      <w:r>
        <w:rPr>
          <w:rFonts w:eastAsia="Arial Unicode MS"/>
          <w:color w:val="000000"/>
          <w:kern w:val="1"/>
          <w:lang w:val="sr-Cyrl-CS" w:eastAsia="ar-SA"/>
        </w:rPr>
        <w:t>и</w:t>
      </w:r>
    </w:p>
    <w:p w:rsidR="00883557" w:rsidRDefault="00883557" w:rsidP="009E6A49">
      <w:pPr>
        <w:suppressAutoHyphens/>
        <w:autoSpaceDE w:val="0"/>
        <w:autoSpaceDN w:val="0"/>
        <w:adjustRightInd w:val="0"/>
        <w:spacing w:before="9" w:line="240" w:lineRule="atLeast"/>
        <w:rPr>
          <w:rFonts w:eastAsia="Arial Unicode MS"/>
          <w:color w:val="000000"/>
          <w:kern w:val="1"/>
          <w:lang w:val="sr-Cyrl-CS" w:eastAsia="ar-SA"/>
        </w:rPr>
      </w:pPr>
    </w:p>
    <w:p w:rsidR="00883557" w:rsidRDefault="00883557" w:rsidP="009E6A49">
      <w:pPr>
        <w:suppressAutoHyphens/>
        <w:autoSpaceDE w:val="0"/>
        <w:autoSpaceDN w:val="0"/>
        <w:adjustRightInd w:val="0"/>
        <w:spacing w:before="9" w:line="240" w:lineRule="atLeast"/>
        <w:rPr>
          <w:rFonts w:eastAsia="Arial Unicode MS"/>
          <w:color w:val="000000"/>
          <w:kern w:val="1"/>
          <w:lang w:val="sr-Cyrl-CS" w:eastAsia="ar-SA"/>
        </w:rPr>
      </w:pPr>
      <w:r>
        <w:rPr>
          <w:rFonts w:eastAsia="Arial Unicode MS"/>
          <w:color w:val="000000"/>
          <w:kern w:val="1"/>
          <w:lang w:val="sr-Cyrl-CS" w:eastAsia="ar-SA"/>
        </w:rPr>
        <w:t xml:space="preserve">Б) </w:t>
      </w:r>
      <w:r w:rsidR="00C456E7">
        <w:rPr>
          <w:rFonts w:eastAsia="Arial Unicode MS"/>
          <w:color w:val="000000"/>
          <w:kern w:val="1"/>
          <w:lang w:val="sr-Cyrl-CS" w:eastAsia="ar-SA"/>
        </w:rPr>
        <w:t xml:space="preserve">има </w:t>
      </w:r>
      <w:r w:rsidRPr="00DE4EC8">
        <w:t>у радном односу на неодређено или одређено време или ангажован</w:t>
      </w:r>
      <w:r>
        <w:t>а</w:t>
      </w:r>
      <w:r w:rsidRPr="00DE4EC8">
        <w:t xml:space="preserve"> по основу уговора о привременим и повременим пословима или ангажован</w:t>
      </w:r>
      <w:r>
        <w:t>а</w:t>
      </w:r>
      <w:r w:rsidRPr="00DE4EC8">
        <w:t xml:space="preserve"> по основу уговора о делу или ангажован</w:t>
      </w:r>
      <w:r>
        <w:t>а</w:t>
      </w:r>
      <w:r w:rsidRPr="00DE4EC8">
        <w:t xml:space="preserve"> по основу уговора о допунском раду</w:t>
      </w:r>
      <w:r>
        <w:t xml:space="preserve"> минимум два лица</w:t>
      </w:r>
      <w:r w:rsidR="00C456E7">
        <w:t>.</w:t>
      </w:r>
    </w:p>
    <w:p w:rsidR="00883557" w:rsidRPr="009E6A49" w:rsidRDefault="00883557" w:rsidP="009E6A49">
      <w:pPr>
        <w:suppressAutoHyphens/>
        <w:autoSpaceDE w:val="0"/>
        <w:autoSpaceDN w:val="0"/>
        <w:adjustRightInd w:val="0"/>
        <w:spacing w:before="9" w:line="240" w:lineRule="atLeast"/>
        <w:rPr>
          <w:rFonts w:eastAsia="Arial Unicode MS"/>
          <w:color w:val="000000"/>
          <w:kern w:val="1"/>
          <w:lang w:val="sr-Cyrl-CS" w:eastAsia="ar-SA"/>
        </w:rPr>
      </w:pPr>
    </w:p>
    <w:p w:rsidR="009E6A49" w:rsidRPr="009E6A49" w:rsidRDefault="009E6A49" w:rsidP="009E6A49">
      <w:pPr>
        <w:suppressAutoHyphens/>
        <w:autoSpaceDE w:val="0"/>
        <w:autoSpaceDN w:val="0"/>
        <w:adjustRightInd w:val="0"/>
        <w:spacing w:before="9" w:line="240" w:lineRule="atLeast"/>
        <w:rPr>
          <w:rFonts w:eastAsia="Arial Unicode MS"/>
          <w:color w:val="000000"/>
          <w:kern w:val="1"/>
          <w:lang w:val="sr-Cyrl-CS" w:eastAsia="ar-SA"/>
        </w:rPr>
      </w:pPr>
    </w:p>
    <w:p w:rsidR="009E6A49" w:rsidRPr="009E6A49" w:rsidRDefault="009E6A49" w:rsidP="009E6A49">
      <w:pPr>
        <w:rPr>
          <w:lang w:val="sr-Cyrl-CS"/>
        </w:rPr>
      </w:pPr>
      <w:r w:rsidRPr="009E6A49">
        <w:rPr>
          <w:lang w:val="sr-Cyrl-CS"/>
        </w:rPr>
        <w:t xml:space="preserve">                                                                                        Потпис овлашћеног  лица           </w:t>
      </w:r>
    </w:p>
    <w:p w:rsidR="009E6A49" w:rsidRPr="009E6A49" w:rsidRDefault="009E6A49" w:rsidP="009E6A49">
      <w:pPr>
        <w:rPr>
          <w:lang w:val="sr-Cyrl-CS"/>
        </w:rPr>
      </w:pPr>
      <w:r w:rsidRPr="009E6A49">
        <w:rPr>
          <w:lang w:val="sr-Cyrl-CS"/>
        </w:rPr>
        <w:t xml:space="preserve">                                                                                     _________________________</w:t>
      </w:r>
    </w:p>
    <w:p w:rsidR="009E6A49" w:rsidRPr="009E6A49" w:rsidRDefault="009E6A49" w:rsidP="009E6A49">
      <w:pPr>
        <w:widowControl w:val="0"/>
        <w:tabs>
          <w:tab w:val="left" w:pos="6028"/>
        </w:tabs>
        <w:autoSpaceDE w:val="0"/>
        <w:jc w:val="both"/>
        <w:rPr>
          <w:bCs/>
          <w:i/>
          <w:iCs/>
        </w:rPr>
      </w:pPr>
    </w:p>
    <w:p w:rsidR="009E6A49" w:rsidRPr="009E6A49" w:rsidRDefault="009E6A49" w:rsidP="009E6A49">
      <w:pPr>
        <w:widowControl w:val="0"/>
        <w:tabs>
          <w:tab w:val="left" w:pos="6028"/>
        </w:tabs>
        <w:autoSpaceDE w:val="0"/>
        <w:jc w:val="both"/>
        <w:rPr>
          <w:bCs/>
          <w:i/>
          <w:iCs/>
        </w:rPr>
      </w:pPr>
    </w:p>
    <w:p w:rsidR="00360253" w:rsidRDefault="00360253" w:rsidP="00360253">
      <w:pPr>
        <w:suppressAutoHyphens/>
        <w:autoSpaceDE w:val="0"/>
        <w:autoSpaceDN w:val="0"/>
        <w:adjustRightInd w:val="0"/>
        <w:spacing w:before="9" w:line="240" w:lineRule="atLeast"/>
        <w:jc w:val="both"/>
        <w:rPr>
          <w:rFonts w:eastAsia="Arial Unicode MS"/>
          <w:color w:val="000000"/>
          <w:kern w:val="1"/>
          <w:lang w:val="sr-Cyrl-CS" w:eastAsia="ar-SA"/>
        </w:rPr>
      </w:pPr>
      <w:r>
        <w:rPr>
          <w:rFonts w:eastAsia="Arial Unicode MS"/>
          <w:color w:val="000000"/>
          <w:kern w:val="1"/>
          <w:lang w:val="sr-Cyrl-CS" w:eastAsia="ar-SA"/>
        </w:rPr>
        <w:t xml:space="preserve">Напомена: </w:t>
      </w:r>
    </w:p>
    <w:p w:rsidR="00106F02" w:rsidRDefault="00360253" w:rsidP="00360253">
      <w:pPr>
        <w:suppressAutoHyphens/>
        <w:autoSpaceDE w:val="0"/>
        <w:autoSpaceDN w:val="0"/>
        <w:adjustRightInd w:val="0"/>
        <w:spacing w:before="9" w:line="240" w:lineRule="atLeast"/>
        <w:jc w:val="both"/>
        <w:rPr>
          <w:rFonts w:eastAsia="Arial Unicode MS"/>
          <w:color w:val="000000"/>
          <w:kern w:val="1"/>
          <w:lang w:val="sr-Cyrl-CS" w:eastAsia="ar-SA"/>
        </w:rPr>
      </w:pPr>
      <w:r>
        <w:rPr>
          <w:rFonts w:eastAsia="Arial Unicode MS"/>
          <w:color w:val="000000"/>
          <w:kern w:val="1"/>
          <w:lang w:val="sr-Cyrl-CS" w:eastAsia="ar-SA"/>
        </w:rPr>
        <w:t xml:space="preserve">Образац потписује овлашћено лице понуђача уколико наступа самостално или са подизвођачем. </w:t>
      </w:r>
    </w:p>
    <w:p w:rsidR="00360253" w:rsidRPr="0083764B" w:rsidRDefault="00360253" w:rsidP="00360253">
      <w:pPr>
        <w:suppressAutoHyphens/>
        <w:autoSpaceDE w:val="0"/>
        <w:autoSpaceDN w:val="0"/>
        <w:adjustRightInd w:val="0"/>
        <w:spacing w:before="9" w:line="240" w:lineRule="atLeast"/>
        <w:jc w:val="both"/>
        <w:rPr>
          <w:rFonts w:eastAsia="Arial Unicode MS"/>
          <w:color w:val="000000"/>
          <w:kern w:val="1"/>
          <w:lang w:val="sr-Cyrl-CS" w:eastAsia="ar-SA"/>
        </w:rPr>
      </w:pPr>
      <w:r>
        <w:rPr>
          <w:rFonts w:eastAsia="Arial Unicode MS"/>
          <w:color w:val="000000"/>
          <w:kern w:val="1"/>
          <w:lang w:val="sr-Cyrl-CS" w:eastAsia="ar-SA"/>
        </w:rPr>
        <w:t>Образац потписује овлашећно лице носиоца посла групе понуђача или овлашћено лице члана групе.</w:t>
      </w:r>
    </w:p>
    <w:p w:rsidR="00360253" w:rsidRPr="0083764B" w:rsidRDefault="00360253" w:rsidP="00360253">
      <w:pPr>
        <w:suppressAutoHyphens/>
        <w:autoSpaceDE w:val="0"/>
        <w:autoSpaceDN w:val="0"/>
        <w:adjustRightInd w:val="0"/>
        <w:spacing w:before="9" w:line="240" w:lineRule="atLeast"/>
        <w:rPr>
          <w:rFonts w:eastAsia="Arial Unicode MS"/>
          <w:i/>
          <w:color w:val="000000"/>
          <w:kern w:val="1"/>
          <w:lang w:val="sr-Cyrl-CS" w:eastAsia="ar-SA"/>
        </w:rPr>
      </w:pPr>
    </w:p>
    <w:p w:rsidR="009E6A49" w:rsidRPr="009E6A49" w:rsidRDefault="009E6A49" w:rsidP="009E6A49">
      <w:pPr>
        <w:widowControl w:val="0"/>
        <w:tabs>
          <w:tab w:val="left" w:pos="6028"/>
        </w:tabs>
        <w:autoSpaceDE w:val="0"/>
        <w:jc w:val="both"/>
        <w:rPr>
          <w:bCs/>
          <w:i/>
          <w:iCs/>
        </w:rPr>
      </w:pPr>
    </w:p>
    <w:p w:rsidR="009E6A49" w:rsidRPr="009E6A49" w:rsidRDefault="009E6A49" w:rsidP="009E6A49">
      <w:pPr>
        <w:widowControl w:val="0"/>
        <w:tabs>
          <w:tab w:val="left" w:pos="6028"/>
        </w:tabs>
        <w:autoSpaceDE w:val="0"/>
        <w:jc w:val="both"/>
        <w:rPr>
          <w:bCs/>
          <w:i/>
          <w:iCs/>
        </w:rPr>
      </w:pPr>
    </w:p>
    <w:p w:rsidR="009E6A49" w:rsidRPr="009E6A49" w:rsidRDefault="009E6A49" w:rsidP="009E6A49">
      <w:pPr>
        <w:widowControl w:val="0"/>
        <w:tabs>
          <w:tab w:val="left" w:pos="6028"/>
        </w:tabs>
        <w:autoSpaceDE w:val="0"/>
        <w:jc w:val="both"/>
        <w:rPr>
          <w:bCs/>
          <w:i/>
          <w:iCs/>
        </w:rPr>
      </w:pPr>
    </w:p>
    <w:p w:rsidR="00FC65B0" w:rsidRPr="00FC65B0" w:rsidRDefault="00FC65B0" w:rsidP="00FC65B0">
      <w:pPr>
        <w:suppressAutoHyphens/>
        <w:spacing w:line="100" w:lineRule="atLeast"/>
        <w:jc w:val="right"/>
        <w:rPr>
          <w:b/>
          <w:bCs/>
          <w:color w:val="000000"/>
          <w:kern w:val="1"/>
          <w:lang w:eastAsia="ar-SA"/>
        </w:rPr>
      </w:pPr>
      <w:r w:rsidRPr="00FC65B0">
        <w:rPr>
          <w:b/>
          <w:bCs/>
          <w:color w:val="000000"/>
          <w:kern w:val="1"/>
          <w:lang w:eastAsia="ar-SA"/>
        </w:rPr>
        <w:lastRenderedPageBreak/>
        <w:t>(ОБРАЗАЦ БР.</w:t>
      </w:r>
      <w:r w:rsidR="006B4A52">
        <w:rPr>
          <w:b/>
          <w:bCs/>
          <w:color w:val="000000"/>
          <w:kern w:val="1"/>
          <w:lang w:eastAsia="ar-SA"/>
        </w:rPr>
        <w:t>7</w:t>
      </w:r>
      <w:r w:rsidRPr="00FC65B0">
        <w:rPr>
          <w:b/>
          <w:bCs/>
          <w:color w:val="000000"/>
          <w:kern w:val="1"/>
          <w:lang w:eastAsia="ar-SA"/>
        </w:rPr>
        <w:t>)</w:t>
      </w:r>
    </w:p>
    <w:p w:rsidR="00FC65B0" w:rsidRPr="00FC65B0" w:rsidRDefault="00FC65B0" w:rsidP="00FC65B0">
      <w:pPr>
        <w:suppressAutoHyphens/>
        <w:spacing w:line="100" w:lineRule="atLeast"/>
        <w:rPr>
          <w:rFonts w:eastAsia="Arial Unicode MS"/>
          <w:i/>
          <w:color w:val="000000"/>
          <w:kern w:val="1"/>
          <w:shd w:val="clear" w:color="auto" w:fill="FFFFFF"/>
          <w:lang w:val="sr-Cyrl-CS" w:eastAsia="sr-Cyrl-CS"/>
        </w:rPr>
      </w:pPr>
    </w:p>
    <w:p w:rsidR="00FC65B0" w:rsidRPr="00FC65B0" w:rsidRDefault="00FC65B0" w:rsidP="00FC65B0">
      <w:pPr>
        <w:keepNext/>
        <w:keepLines/>
        <w:pBdr>
          <w:top w:val="dotted" w:sz="4" w:space="1" w:color="auto"/>
          <w:left w:val="dotted" w:sz="4" w:space="12" w:color="auto"/>
          <w:bottom w:val="dotted" w:sz="4" w:space="1" w:color="auto"/>
          <w:right w:val="dotted" w:sz="4" w:space="4" w:color="auto"/>
        </w:pBdr>
        <w:tabs>
          <w:tab w:val="right" w:pos="0"/>
          <w:tab w:val="center" w:pos="4680"/>
        </w:tabs>
        <w:suppressAutoHyphens/>
        <w:spacing w:before="480" w:after="200" w:line="276" w:lineRule="auto"/>
        <w:jc w:val="center"/>
        <w:outlineLvl w:val="0"/>
        <w:rPr>
          <w:rFonts w:eastAsia="Arial Unicode MS"/>
          <w:b/>
          <w:bCs/>
          <w:color w:val="000000"/>
          <w:kern w:val="1"/>
          <w:lang w:val="sr-Cyrl-CS" w:eastAsia="ar-SA"/>
        </w:rPr>
      </w:pPr>
      <w:r w:rsidRPr="00FC65B0">
        <w:rPr>
          <w:rFonts w:eastAsia="Arial Unicode MS"/>
          <w:b/>
          <w:bCs/>
          <w:color w:val="000000"/>
          <w:kern w:val="1"/>
          <w:lang w:val="sr-Cyrl-CS" w:eastAsia="ar-SA"/>
        </w:rPr>
        <w:t xml:space="preserve">ИЗЈАВА О </w:t>
      </w:r>
      <w:r w:rsidRPr="00FC65B0">
        <w:rPr>
          <w:rFonts w:eastAsia="Arial Unicode MS"/>
          <w:b/>
          <w:caps/>
          <w:color w:val="000000"/>
          <w:kern w:val="1"/>
          <w:lang w:val="ru-RU" w:eastAsia="ar-SA"/>
        </w:rPr>
        <w:t>поштовању важећих прописа о заштити на раду, запошљавању и условима рада, заштити животне средине И ДА НЕМА ЗАБРАНУ ОБАВЉАЊА ДЕЛАТНОСТИ</w:t>
      </w:r>
    </w:p>
    <w:p w:rsidR="00FC65B0" w:rsidRPr="00FC65B0" w:rsidRDefault="00FC65B0" w:rsidP="00FC65B0">
      <w:pPr>
        <w:suppressAutoHyphens/>
        <w:spacing w:line="100" w:lineRule="atLeast"/>
        <w:rPr>
          <w:rFonts w:eastAsia="Arial Unicode MS"/>
          <w:color w:val="000000"/>
          <w:kern w:val="1"/>
          <w:lang w:val="sr-Cyrl-CS" w:eastAsia="ar-SA"/>
        </w:rPr>
      </w:pPr>
    </w:p>
    <w:p w:rsidR="00FC65B0" w:rsidRPr="00FC65B0" w:rsidRDefault="00FC65B0" w:rsidP="00FC65B0">
      <w:pPr>
        <w:suppressAutoHyphens/>
        <w:spacing w:line="100" w:lineRule="atLeast"/>
        <w:rPr>
          <w:rFonts w:eastAsia="Arial Unicode MS"/>
          <w:color w:val="000000"/>
          <w:kern w:val="1"/>
          <w:lang w:val="sr-Cyrl-CS" w:eastAsia="ar-SA"/>
        </w:rPr>
      </w:pPr>
      <w:r w:rsidRPr="00FC65B0">
        <w:rPr>
          <w:rFonts w:eastAsia="Arial Unicode MS"/>
          <w:color w:val="000000"/>
          <w:kern w:val="1"/>
          <w:lang w:val="sr-Cyrl-CS" w:eastAsia="ar-SA"/>
        </w:rPr>
        <w:t xml:space="preserve">У складу са чланом 75. став 2. ЗЈН, понуђач ____________________________________ даје:    </w:t>
      </w:r>
      <w:r w:rsidRPr="00FC65B0">
        <w:rPr>
          <w:rFonts w:eastAsia="Arial Unicode MS"/>
          <w:color w:val="000000"/>
          <w:kern w:val="1"/>
          <w:lang w:eastAsia="ar-SA"/>
        </w:rPr>
        <w:t xml:space="preserve">                                                  </w:t>
      </w:r>
      <w:r w:rsidRPr="00FC65B0">
        <w:rPr>
          <w:rFonts w:eastAsia="Arial Unicode MS"/>
          <w:color w:val="000000"/>
          <w:kern w:val="1"/>
          <w:lang w:val="sr-Cyrl-CS" w:eastAsia="ar-SA"/>
        </w:rPr>
        <w:t xml:space="preserve">                                        (назив  понуђача)</w:t>
      </w:r>
    </w:p>
    <w:p w:rsidR="00FC65B0" w:rsidRPr="00FC65B0" w:rsidRDefault="00FC65B0" w:rsidP="00FC65B0">
      <w:pPr>
        <w:tabs>
          <w:tab w:val="left" w:pos="2629"/>
        </w:tabs>
        <w:suppressAutoHyphens/>
        <w:spacing w:after="200" w:line="360" w:lineRule="auto"/>
        <w:rPr>
          <w:rFonts w:eastAsia="Arial Unicode MS"/>
          <w:color w:val="000000"/>
          <w:kern w:val="1"/>
          <w:lang w:val="sr-Cyrl-CS" w:eastAsia="ar-SA"/>
        </w:rPr>
      </w:pPr>
      <w:r w:rsidRPr="00FC65B0">
        <w:rPr>
          <w:rFonts w:eastAsia="Arial Unicode MS"/>
          <w:color w:val="000000"/>
          <w:kern w:val="1"/>
          <w:lang w:val="sr-Cyrl-CS" w:eastAsia="ar-SA"/>
        </w:rPr>
        <w:tab/>
      </w:r>
    </w:p>
    <w:p w:rsidR="00FC65B0" w:rsidRPr="00FC65B0" w:rsidRDefault="00FC65B0" w:rsidP="00FC65B0">
      <w:pPr>
        <w:suppressAutoHyphens/>
        <w:spacing w:line="100" w:lineRule="atLeast"/>
        <w:jc w:val="center"/>
        <w:rPr>
          <w:rFonts w:eastAsia="Arial Unicode MS"/>
          <w:color w:val="000000"/>
          <w:kern w:val="1"/>
          <w:lang w:val="sr-Cyrl-CS" w:eastAsia="ar-SA"/>
        </w:rPr>
      </w:pPr>
      <w:r w:rsidRPr="00FC65B0">
        <w:rPr>
          <w:rFonts w:eastAsia="Arial Unicode MS"/>
          <w:color w:val="000000"/>
          <w:kern w:val="1"/>
          <w:lang w:val="sr-Cyrl-CS" w:eastAsia="ar-SA"/>
        </w:rPr>
        <w:t>ИЗЈАВУ</w:t>
      </w:r>
    </w:p>
    <w:p w:rsidR="00FC65B0" w:rsidRPr="00FC65B0" w:rsidRDefault="00FC65B0" w:rsidP="00FC65B0">
      <w:pPr>
        <w:suppressAutoHyphens/>
        <w:spacing w:line="100" w:lineRule="atLeast"/>
        <w:jc w:val="center"/>
        <w:rPr>
          <w:rFonts w:eastAsia="Arial Unicode MS"/>
          <w:color w:val="000000"/>
          <w:kern w:val="1"/>
          <w:lang w:val="sr-Cyrl-CS" w:eastAsia="ar-SA"/>
        </w:rPr>
      </w:pPr>
      <w:r w:rsidRPr="00FC65B0">
        <w:rPr>
          <w:rFonts w:eastAsia="Arial Unicode MS"/>
          <w:color w:val="000000"/>
          <w:kern w:val="1"/>
          <w:lang w:val="sr-Cyrl-CS" w:eastAsia="ar-SA"/>
        </w:rPr>
        <w:t xml:space="preserve">О ПОШТОВАЊУ ВАЖЕЋИХ ПРОПИСА О ЗАШТИТИ НА РАДУ, </w:t>
      </w:r>
    </w:p>
    <w:p w:rsidR="00FC65B0" w:rsidRPr="00FC65B0" w:rsidRDefault="00FC65B0" w:rsidP="00FC65B0">
      <w:pPr>
        <w:suppressAutoHyphens/>
        <w:spacing w:line="100" w:lineRule="atLeast"/>
        <w:jc w:val="center"/>
        <w:rPr>
          <w:rFonts w:eastAsia="Arial Unicode MS"/>
          <w:color w:val="000000"/>
          <w:kern w:val="1"/>
          <w:lang w:val="sr-Cyrl-CS" w:eastAsia="ar-SA"/>
        </w:rPr>
      </w:pPr>
      <w:r w:rsidRPr="00FC65B0">
        <w:rPr>
          <w:rFonts w:eastAsia="Arial Unicode MS"/>
          <w:color w:val="000000"/>
          <w:kern w:val="1"/>
          <w:lang w:val="sr-Cyrl-CS" w:eastAsia="ar-SA"/>
        </w:rPr>
        <w:t>ЗАПОШЉАВАЊУ И УСЛОВИМА РАДА, ЗАШТИТИ ЖИВОТНЕ СРЕДИНЕ</w:t>
      </w:r>
      <w:r w:rsidRPr="00FC65B0">
        <w:rPr>
          <w:rFonts w:eastAsia="Arial Unicode MS"/>
          <w:b/>
          <w:caps/>
          <w:color w:val="000000"/>
          <w:kern w:val="1"/>
          <w:lang w:val="ru-RU" w:eastAsia="ar-SA"/>
        </w:rPr>
        <w:t xml:space="preserve"> </w:t>
      </w:r>
      <w:r w:rsidRPr="00FC65B0">
        <w:rPr>
          <w:rFonts w:eastAsia="Arial Unicode MS"/>
          <w:color w:val="000000"/>
          <w:kern w:val="1"/>
          <w:lang w:val="ru-RU" w:eastAsia="ar-SA"/>
        </w:rPr>
        <w:t>И ДА НЕМА ЗАБРАНУ ОБАВЉАЊА ДЕЛАТНОСТИ</w:t>
      </w:r>
    </w:p>
    <w:p w:rsidR="00FC65B0" w:rsidRPr="00FC65B0" w:rsidRDefault="00FC65B0" w:rsidP="00FC65B0">
      <w:pPr>
        <w:suppressAutoHyphens/>
        <w:spacing w:line="100" w:lineRule="atLeast"/>
        <w:rPr>
          <w:rFonts w:eastAsia="Arial Unicode MS"/>
          <w:b/>
          <w:bCs/>
          <w:color w:val="000000"/>
          <w:kern w:val="1"/>
          <w:lang w:val="sr-Cyrl-CS" w:eastAsia="ar-SA"/>
        </w:rPr>
      </w:pPr>
    </w:p>
    <w:p w:rsidR="00FC65B0" w:rsidRPr="00FC65B0" w:rsidRDefault="00FC65B0" w:rsidP="00FC65B0">
      <w:pPr>
        <w:suppressAutoHyphens/>
        <w:spacing w:line="100" w:lineRule="atLeast"/>
        <w:rPr>
          <w:rFonts w:eastAsia="Arial Unicode MS"/>
          <w:b/>
          <w:bCs/>
          <w:color w:val="000000"/>
          <w:kern w:val="1"/>
          <w:lang w:val="sr-Cyrl-CS" w:eastAsia="ar-SA"/>
        </w:rPr>
      </w:pPr>
    </w:p>
    <w:p w:rsidR="00FC65B0" w:rsidRPr="00FC65B0" w:rsidRDefault="00FC65B0" w:rsidP="00FC65B0">
      <w:pPr>
        <w:suppressAutoHyphens/>
        <w:spacing w:line="100" w:lineRule="atLeast"/>
        <w:rPr>
          <w:rFonts w:eastAsia="Arial Unicode MS"/>
          <w:bCs/>
          <w:iCs/>
          <w:color w:val="000000"/>
          <w:kern w:val="1"/>
          <w:lang w:val="sr-Cyrl-CS" w:eastAsia="ar-SA"/>
        </w:rPr>
      </w:pPr>
    </w:p>
    <w:p w:rsidR="00FC65B0" w:rsidRPr="00FC65B0" w:rsidRDefault="00FC65B0" w:rsidP="00FC65B0">
      <w:pPr>
        <w:suppressAutoHyphens/>
        <w:spacing w:line="100" w:lineRule="atLeast"/>
        <w:rPr>
          <w:rFonts w:eastAsia="Arial Unicode MS"/>
          <w:bCs/>
          <w:iCs/>
          <w:color w:val="000000"/>
          <w:kern w:val="1"/>
          <w:lang w:val="sr-Cyrl-CS" w:eastAsia="ar-SA"/>
        </w:rPr>
      </w:pPr>
    </w:p>
    <w:p w:rsidR="00FC65B0" w:rsidRPr="00FC65B0" w:rsidRDefault="00FC65B0" w:rsidP="00FC65B0">
      <w:pPr>
        <w:suppressAutoHyphens/>
        <w:spacing w:line="100" w:lineRule="atLeast"/>
        <w:jc w:val="both"/>
        <w:rPr>
          <w:rFonts w:eastAsia="Arial Unicode MS"/>
          <w:color w:val="000000"/>
          <w:kern w:val="1"/>
          <w:lang w:val="ru-RU" w:eastAsia="ar-SA"/>
        </w:rPr>
      </w:pPr>
      <w:r w:rsidRPr="00FC65B0">
        <w:rPr>
          <w:rFonts w:eastAsia="Arial Unicode MS"/>
          <w:bCs/>
          <w:iCs/>
          <w:color w:val="000000"/>
          <w:kern w:val="1"/>
          <w:lang w:val="sr-Cyrl-CS" w:eastAsia="ar-SA"/>
        </w:rPr>
        <w:t>Изјављујем</w:t>
      </w:r>
      <w:r w:rsidRPr="00FC65B0">
        <w:rPr>
          <w:rFonts w:eastAsia="Arial Unicode MS"/>
          <w:color w:val="000000"/>
          <w:kern w:val="1"/>
          <w:lang w:val="sr-Cyrl-CS" w:eastAsia="ar-SA"/>
        </w:rPr>
        <w:t xml:space="preserve"> </w:t>
      </w:r>
      <w:r w:rsidRPr="00FC65B0">
        <w:rPr>
          <w:rFonts w:eastAsia="Arial Unicode MS"/>
          <w:color w:val="000000"/>
          <w:kern w:val="1"/>
          <w:lang w:val="ru-RU" w:eastAsia="ar-SA"/>
        </w:rPr>
        <w:t xml:space="preserve">да </w:t>
      </w:r>
      <w:r w:rsidRPr="00FC65B0">
        <w:rPr>
          <w:rFonts w:eastAsia="Arial Unicode MS"/>
          <w:color w:val="000000"/>
          <w:kern w:val="1"/>
          <w:lang w:val="sr-Cyrl-CS" w:eastAsia="ar-SA"/>
        </w:rPr>
        <w:t>смо</w:t>
      </w:r>
      <w:r w:rsidRPr="00FC65B0">
        <w:rPr>
          <w:rFonts w:eastAsia="Arial Unicode MS"/>
          <w:color w:val="000000"/>
          <w:kern w:val="1"/>
          <w:lang w:val="ru-RU" w:eastAsia="ar-SA"/>
        </w:rPr>
        <w:t xml:space="preserve"> при састављању понуде </w:t>
      </w:r>
      <w:r w:rsidRPr="00FC65B0">
        <w:rPr>
          <w:rFonts w:eastAsia="Arial Unicode MS"/>
          <w:color w:val="000000"/>
          <w:kern w:val="1"/>
          <w:lang w:val="sr-Cyrl-CS" w:eastAsia="ar-SA"/>
        </w:rPr>
        <w:t xml:space="preserve">у поступку јавне набавке </w:t>
      </w:r>
      <w:r w:rsidRPr="00FC65B0">
        <w:rPr>
          <w:rFonts w:eastAsia="Arial Unicode MS"/>
          <w:color w:val="000000"/>
          <w:kern w:val="1"/>
          <w:lang w:eastAsia="ar-SA"/>
        </w:rPr>
        <w:t>VIII 404-</w:t>
      </w:r>
      <w:r w:rsidR="008511EC">
        <w:rPr>
          <w:rFonts w:eastAsia="Arial Unicode MS"/>
          <w:color w:val="000000"/>
          <w:kern w:val="1"/>
          <w:lang w:eastAsia="ar-SA"/>
        </w:rPr>
        <w:t>9</w:t>
      </w:r>
      <w:r w:rsidR="006B4A52">
        <w:rPr>
          <w:rFonts w:eastAsia="Arial Unicode MS"/>
          <w:color w:val="000000"/>
          <w:kern w:val="1"/>
          <w:lang w:eastAsia="ar-SA"/>
        </w:rPr>
        <w:t>5</w:t>
      </w:r>
      <w:r w:rsidR="00142838">
        <w:rPr>
          <w:rFonts w:eastAsia="Arial Unicode MS"/>
          <w:color w:val="000000"/>
          <w:kern w:val="1"/>
          <w:lang w:eastAsia="ar-SA"/>
        </w:rPr>
        <w:t>/20</w:t>
      </w:r>
      <w:r w:rsidRPr="00FC65B0">
        <w:rPr>
          <w:rFonts w:eastAsia="Arial Unicode MS"/>
          <w:color w:val="000000"/>
          <w:kern w:val="1"/>
          <w:lang w:eastAsia="ar-SA"/>
        </w:rPr>
        <w:t xml:space="preserve"> -  </w:t>
      </w:r>
      <w:r w:rsidR="006B4A52">
        <w:rPr>
          <w:rFonts w:eastAsia="Arial Unicode MS"/>
          <w:color w:val="000000"/>
          <w:kern w:val="1"/>
          <w:lang w:eastAsia="ar-SA"/>
        </w:rPr>
        <w:t>Радови на одржавању зелених површина трупа пута</w:t>
      </w:r>
      <w:r w:rsidRPr="00FC65B0">
        <w:rPr>
          <w:rFonts w:eastAsia="Arial Unicode MS"/>
          <w:color w:val="000000"/>
          <w:kern w:val="1"/>
          <w:lang w:val="sr-Cyrl-CS" w:eastAsia="ar-SA"/>
        </w:rPr>
        <w:t xml:space="preserve">, </w:t>
      </w:r>
      <w:r w:rsidRPr="00FC65B0">
        <w:rPr>
          <w:rFonts w:eastAsia="Arial Unicode MS"/>
          <w:color w:val="000000"/>
          <w:kern w:val="1"/>
          <w:lang w:val="ru-RU" w:eastAsia="ar-SA"/>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објаве позива за подношење понуда.</w:t>
      </w:r>
    </w:p>
    <w:p w:rsidR="00FC65B0" w:rsidRPr="00FC65B0" w:rsidRDefault="00FC65B0" w:rsidP="00FC65B0">
      <w:pPr>
        <w:suppressAutoHyphens/>
        <w:spacing w:line="100" w:lineRule="atLeast"/>
        <w:jc w:val="both"/>
        <w:rPr>
          <w:rFonts w:eastAsia="Arial Unicode MS"/>
          <w:b/>
          <w:color w:val="000000"/>
          <w:kern w:val="1"/>
          <w:lang w:val="sr-Cyrl-CS" w:eastAsia="ar-SA"/>
        </w:rPr>
      </w:pPr>
      <w:r w:rsidRPr="00FC65B0">
        <w:rPr>
          <w:rFonts w:eastAsia="Arial Unicode MS"/>
          <w:color w:val="000000"/>
          <w:kern w:val="1"/>
          <w:lang w:val="ru-RU" w:eastAsia="ar-SA"/>
        </w:rPr>
        <w:t>Такође изјављујем, д</w:t>
      </w:r>
      <w:r w:rsidRPr="00FC65B0">
        <w:rPr>
          <w:rFonts w:eastAsia="Arial Unicode MS"/>
          <w:color w:val="000000"/>
          <w:kern w:val="1"/>
          <w:lang w:eastAsia="ar-SA"/>
        </w:rPr>
        <w:t>a</w:t>
      </w:r>
      <w:r w:rsidRPr="00FC65B0">
        <w:rPr>
          <w:rFonts w:eastAsia="Arial Unicode MS"/>
          <w:color w:val="000000"/>
          <w:kern w:val="1"/>
          <w:lang w:val="ru-RU" w:eastAsia="ar-SA"/>
        </w:rPr>
        <w:t xml:space="preserve"> сносимо н</w:t>
      </w:r>
      <w:r w:rsidRPr="00FC65B0">
        <w:rPr>
          <w:rFonts w:eastAsia="Arial Unicode MS"/>
          <w:color w:val="000000"/>
          <w:kern w:val="1"/>
          <w:lang w:eastAsia="ar-SA"/>
        </w:rPr>
        <w:t>a</w:t>
      </w:r>
      <w:r w:rsidRPr="00FC65B0">
        <w:rPr>
          <w:rFonts w:eastAsia="Arial Unicode MS"/>
          <w:color w:val="000000"/>
          <w:kern w:val="1"/>
          <w:lang w:val="ru-RU" w:eastAsia="ar-SA"/>
        </w:rPr>
        <w:t>кн</w:t>
      </w:r>
      <w:r w:rsidRPr="00FC65B0">
        <w:rPr>
          <w:rFonts w:eastAsia="Arial Unicode MS"/>
          <w:color w:val="000000"/>
          <w:kern w:val="1"/>
          <w:lang w:eastAsia="ar-SA"/>
        </w:rPr>
        <w:t>a</w:t>
      </w:r>
      <w:r w:rsidRPr="00FC65B0">
        <w:rPr>
          <w:rFonts w:eastAsia="Arial Unicode MS"/>
          <w:color w:val="000000"/>
          <w:kern w:val="1"/>
          <w:lang w:val="ru-RU" w:eastAsia="ar-SA"/>
        </w:rPr>
        <w:t>ду з</w:t>
      </w:r>
      <w:r w:rsidRPr="00FC65B0">
        <w:rPr>
          <w:rFonts w:eastAsia="Arial Unicode MS"/>
          <w:color w:val="000000"/>
          <w:kern w:val="1"/>
          <w:lang w:eastAsia="ar-SA"/>
        </w:rPr>
        <w:t>a</w:t>
      </w:r>
      <w:r w:rsidRPr="00FC65B0">
        <w:rPr>
          <w:rFonts w:eastAsia="Arial Unicode MS"/>
          <w:color w:val="000000"/>
          <w:kern w:val="1"/>
          <w:lang w:val="ru-RU" w:eastAsia="ar-SA"/>
        </w:rPr>
        <w:t xml:space="preserve"> к</w:t>
      </w:r>
      <w:r w:rsidRPr="00FC65B0">
        <w:rPr>
          <w:rFonts w:eastAsia="Arial Unicode MS"/>
          <w:color w:val="000000"/>
          <w:kern w:val="1"/>
          <w:lang w:eastAsia="ar-SA"/>
        </w:rPr>
        <w:t>o</w:t>
      </w:r>
      <w:r w:rsidRPr="00FC65B0">
        <w:rPr>
          <w:rFonts w:eastAsia="Arial Unicode MS"/>
          <w:color w:val="000000"/>
          <w:kern w:val="1"/>
          <w:lang w:val="ru-RU" w:eastAsia="ar-SA"/>
        </w:rPr>
        <w:t>ришћ</w:t>
      </w:r>
      <w:r w:rsidRPr="00FC65B0">
        <w:rPr>
          <w:rFonts w:eastAsia="Arial Unicode MS"/>
          <w:color w:val="000000"/>
          <w:kern w:val="1"/>
          <w:lang w:eastAsia="ar-SA"/>
        </w:rPr>
        <w:t>e</w:t>
      </w:r>
      <w:r w:rsidRPr="00FC65B0">
        <w:rPr>
          <w:rFonts w:eastAsia="Arial Unicode MS"/>
          <w:color w:val="000000"/>
          <w:kern w:val="1"/>
          <w:lang w:val="ru-RU" w:eastAsia="ar-SA"/>
        </w:rPr>
        <w:t>њ</w:t>
      </w:r>
      <w:r w:rsidRPr="00FC65B0">
        <w:rPr>
          <w:rFonts w:eastAsia="Arial Unicode MS"/>
          <w:color w:val="000000"/>
          <w:kern w:val="1"/>
          <w:lang w:eastAsia="ar-SA"/>
        </w:rPr>
        <w:t>e</w:t>
      </w:r>
      <w:r w:rsidRPr="00FC65B0">
        <w:rPr>
          <w:rFonts w:eastAsia="Arial Unicode MS"/>
          <w:color w:val="000000"/>
          <w:kern w:val="1"/>
          <w:lang w:val="ru-RU" w:eastAsia="ar-SA"/>
        </w:rPr>
        <w:t xml:space="preserve"> п</w:t>
      </w:r>
      <w:r w:rsidRPr="00FC65B0">
        <w:rPr>
          <w:rFonts w:eastAsia="Arial Unicode MS"/>
          <w:color w:val="000000"/>
          <w:kern w:val="1"/>
          <w:lang w:eastAsia="ar-SA"/>
        </w:rPr>
        <w:t>a</w:t>
      </w:r>
      <w:r w:rsidRPr="00FC65B0">
        <w:rPr>
          <w:rFonts w:eastAsia="Arial Unicode MS"/>
          <w:color w:val="000000"/>
          <w:kern w:val="1"/>
          <w:lang w:val="ru-RU" w:eastAsia="ar-SA"/>
        </w:rPr>
        <w:t>т</w:t>
      </w:r>
      <w:r w:rsidRPr="00FC65B0">
        <w:rPr>
          <w:rFonts w:eastAsia="Arial Unicode MS"/>
          <w:color w:val="000000"/>
          <w:kern w:val="1"/>
          <w:lang w:eastAsia="ar-SA"/>
        </w:rPr>
        <w:t>e</w:t>
      </w:r>
      <w:r w:rsidRPr="00FC65B0">
        <w:rPr>
          <w:rFonts w:eastAsia="Arial Unicode MS"/>
          <w:color w:val="000000"/>
          <w:kern w:val="1"/>
          <w:lang w:val="ru-RU" w:eastAsia="ar-SA"/>
        </w:rPr>
        <w:t>н</w:t>
      </w:r>
      <w:r w:rsidRPr="00FC65B0">
        <w:rPr>
          <w:rFonts w:eastAsia="Arial Unicode MS"/>
          <w:color w:val="000000"/>
          <w:kern w:val="1"/>
          <w:lang w:eastAsia="ar-SA"/>
        </w:rPr>
        <w:t>a</w:t>
      </w:r>
      <w:r w:rsidRPr="00FC65B0">
        <w:rPr>
          <w:rFonts w:eastAsia="Arial Unicode MS"/>
          <w:color w:val="000000"/>
          <w:kern w:val="1"/>
          <w:lang w:val="ru-RU" w:eastAsia="ar-SA"/>
        </w:rPr>
        <w:t>т</w:t>
      </w:r>
      <w:r w:rsidRPr="00FC65B0">
        <w:rPr>
          <w:rFonts w:eastAsia="Arial Unicode MS"/>
          <w:color w:val="000000"/>
          <w:kern w:val="1"/>
          <w:lang w:eastAsia="ar-SA"/>
        </w:rPr>
        <w:t>a</w:t>
      </w:r>
      <w:r w:rsidRPr="00FC65B0">
        <w:rPr>
          <w:rFonts w:eastAsia="Arial Unicode MS"/>
          <w:color w:val="000000"/>
          <w:kern w:val="1"/>
          <w:lang w:val="ru-RU" w:eastAsia="ar-SA"/>
        </w:rPr>
        <w:t>, к</w:t>
      </w:r>
      <w:r w:rsidRPr="00FC65B0">
        <w:rPr>
          <w:rFonts w:eastAsia="Arial Unicode MS"/>
          <w:color w:val="000000"/>
          <w:kern w:val="1"/>
          <w:lang w:eastAsia="ar-SA"/>
        </w:rPr>
        <w:t>ao</w:t>
      </w:r>
      <w:r w:rsidRPr="00FC65B0">
        <w:rPr>
          <w:rFonts w:eastAsia="Arial Unicode MS"/>
          <w:color w:val="000000"/>
          <w:kern w:val="1"/>
          <w:lang w:val="ru-RU" w:eastAsia="ar-SA"/>
        </w:rPr>
        <w:t xml:space="preserve"> и </w:t>
      </w:r>
      <w:r w:rsidRPr="00FC65B0">
        <w:rPr>
          <w:rFonts w:eastAsia="Arial Unicode MS"/>
          <w:color w:val="000000"/>
          <w:kern w:val="1"/>
          <w:lang w:eastAsia="ar-SA"/>
        </w:rPr>
        <w:t>o</w:t>
      </w:r>
      <w:r w:rsidRPr="00FC65B0">
        <w:rPr>
          <w:rFonts w:eastAsia="Arial Unicode MS"/>
          <w:color w:val="000000"/>
          <w:kern w:val="1"/>
          <w:lang w:val="ru-RU" w:eastAsia="ar-SA"/>
        </w:rPr>
        <w:t>дг</w:t>
      </w:r>
      <w:r w:rsidRPr="00FC65B0">
        <w:rPr>
          <w:rFonts w:eastAsia="Arial Unicode MS"/>
          <w:color w:val="000000"/>
          <w:kern w:val="1"/>
          <w:lang w:eastAsia="ar-SA"/>
        </w:rPr>
        <w:t>o</w:t>
      </w:r>
      <w:r w:rsidRPr="00FC65B0">
        <w:rPr>
          <w:rFonts w:eastAsia="Arial Unicode MS"/>
          <w:color w:val="000000"/>
          <w:kern w:val="1"/>
          <w:lang w:val="ru-RU" w:eastAsia="ar-SA"/>
        </w:rPr>
        <w:t>в</w:t>
      </w:r>
      <w:r w:rsidRPr="00FC65B0">
        <w:rPr>
          <w:rFonts w:eastAsia="Arial Unicode MS"/>
          <w:color w:val="000000"/>
          <w:kern w:val="1"/>
          <w:lang w:eastAsia="ar-SA"/>
        </w:rPr>
        <w:t>o</w:t>
      </w:r>
      <w:r w:rsidRPr="00FC65B0">
        <w:rPr>
          <w:rFonts w:eastAsia="Arial Unicode MS"/>
          <w:color w:val="000000"/>
          <w:kern w:val="1"/>
          <w:lang w:val="ru-RU" w:eastAsia="ar-SA"/>
        </w:rPr>
        <w:t>рн</w:t>
      </w:r>
      <w:r w:rsidRPr="00FC65B0">
        <w:rPr>
          <w:rFonts w:eastAsia="Arial Unicode MS"/>
          <w:color w:val="000000"/>
          <w:kern w:val="1"/>
          <w:lang w:eastAsia="ar-SA"/>
        </w:rPr>
        <w:t>o</w:t>
      </w:r>
      <w:r w:rsidRPr="00FC65B0">
        <w:rPr>
          <w:rFonts w:eastAsia="Arial Unicode MS"/>
          <w:color w:val="000000"/>
          <w:kern w:val="1"/>
          <w:lang w:val="ru-RU" w:eastAsia="ar-SA"/>
        </w:rPr>
        <w:t>ст з</w:t>
      </w:r>
      <w:r w:rsidRPr="00FC65B0">
        <w:rPr>
          <w:rFonts w:eastAsia="Arial Unicode MS"/>
          <w:color w:val="000000"/>
          <w:kern w:val="1"/>
          <w:lang w:eastAsia="ar-SA"/>
        </w:rPr>
        <w:t>a</w:t>
      </w:r>
      <w:r w:rsidRPr="00FC65B0">
        <w:rPr>
          <w:rFonts w:eastAsia="Arial Unicode MS"/>
          <w:color w:val="000000"/>
          <w:kern w:val="1"/>
          <w:lang w:val="ru-RU" w:eastAsia="ar-SA"/>
        </w:rPr>
        <w:t xml:space="preserve"> п</w:t>
      </w:r>
      <w:r w:rsidRPr="00FC65B0">
        <w:rPr>
          <w:rFonts w:eastAsia="Arial Unicode MS"/>
          <w:color w:val="000000"/>
          <w:kern w:val="1"/>
          <w:lang w:eastAsia="ar-SA"/>
        </w:rPr>
        <w:t>o</w:t>
      </w:r>
      <w:r w:rsidRPr="00FC65B0">
        <w:rPr>
          <w:rFonts w:eastAsia="Arial Unicode MS"/>
          <w:color w:val="000000"/>
          <w:kern w:val="1"/>
          <w:lang w:val="ru-RU" w:eastAsia="ar-SA"/>
        </w:rPr>
        <w:t>вр</w:t>
      </w:r>
      <w:r w:rsidRPr="00FC65B0">
        <w:rPr>
          <w:rFonts w:eastAsia="Arial Unicode MS"/>
          <w:color w:val="000000"/>
          <w:kern w:val="1"/>
          <w:lang w:eastAsia="ar-SA"/>
        </w:rPr>
        <w:t>e</w:t>
      </w:r>
      <w:r w:rsidRPr="00FC65B0">
        <w:rPr>
          <w:rFonts w:eastAsia="Arial Unicode MS"/>
          <w:color w:val="000000"/>
          <w:kern w:val="1"/>
          <w:lang w:val="ru-RU" w:eastAsia="ar-SA"/>
        </w:rPr>
        <w:t>ду з</w:t>
      </w:r>
      <w:r w:rsidRPr="00FC65B0">
        <w:rPr>
          <w:rFonts w:eastAsia="Arial Unicode MS"/>
          <w:color w:val="000000"/>
          <w:kern w:val="1"/>
          <w:lang w:eastAsia="ar-SA"/>
        </w:rPr>
        <w:t>a</w:t>
      </w:r>
      <w:r w:rsidRPr="00FC65B0">
        <w:rPr>
          <w:rFonts w:eastAsia="Arial Unicode MS"/>
          <w:color w:val="000000"/>
          <w:kern w:val="1"/>
          <w:lang w:val="ru-RU" w:eastAsia="ar-SA"/>
        </w:rPr>
        <w:t>штић</w:t>
      </w:r>
      <w:r w:rsidRPr="00FC65B0">
        <w:rPr>
          <w:rFonts w:eastAsia="Arial Unicode MS"/>
          <w:color w:val="000000"/>
          <w:kern w:val="1"/>
          <w:lang w:eastAsia="ar-SA"/>
        </w:rPr>
        <w:t>e</w:t>
      </w:r>
      <w:r w:rsidRPr="00FC65B0">
        <w:rPr>
          <w:rFonts w:eastAsia="Arial Unicode MS"/>
          <w:color w:val="000000"/>
          <w:kern w:val="1"/>
          <w:lang w:val="ru-RU" w:eastAsia="ar-SA"/>
        </w:rPr>
        <w:t>них пр</w:t>
      </w:r>
      <w:r w:rsidRPr="00FC65B0">
        <w:rPr>
          <w:rFonts w:eastAsia="Arial Unicode MS"/>
          <w:color w:val="000000"/>
          <w:kern w:val="1"/>
          <w:lang w:eastAsia="ar-SA"/>
        </w:rPr>
        <w:t>a</w:t>
      </w:r>
      <w:r w:rsidRPr="00FC65B0">
        <w:rPr>
          <w:rFonts w:eastAsia="Arial Unicode MS"/>
          <w:color w:val="000000"/>
          <w:kern w:val="1"/>
          <w:lang w:val="ru-RU" w:eastAsia="ar-SA"/>
        </w:rPr>
        <w:t>в</w:t>
      </w:r>
      <w:r w:rsidRPr="00FC65B0">
        <w:rPr>
          <w:rFonts w:eastAsia="Arial Unicode MS"/>
          <w:color w:val="000000"/>
          <w:kern w:val="1"/>
          <w:lang w:eastAsia="ar-SA"/>
        </w:rPr>
        <w:t>a</w:t>
      </w:r>
      <w:r w:rsidRPr="00FC65B0">
        <w:rPr>
          <w:rFonts w:eastAsia="Arial Unicode MS"/>
          <w:color w:val="000000"/>
          <w:kern w:val="1"/>
          <w:lang w:val="ru-RU" w:eastAsia="ar-SA"/>
        </w:rPr>
        <w:t xml:space="preserve"> инт</w:t>
      </w:r>
      <w:r w:rsidRPr="00FC65B0">
        <w:rPr>
          <w:rFonts w:eastAsia="Arial Unicode MS"/>
          <w:color w:val="000000"/>
          <w:kern w:val="1"/>
          <w:lang w:eastAsia="ar-SA"/>
        </w:rPr>
        <w:t>e</w:t>
      </w:r>
      <w:r w:rsidRPr="00FC65B0">
        <w:rPr>
          <w:rFonts w:eastAsia="Arial Unicode MS"/>
          <w:color w:val="000000"/>
          <w:kern w:val="1"/>
          <w:lang w:val="ru-RU" w:eastAsia="ar-SA"/>
        </w:rPr>
        <w:t>л</w:t>
      </w:r>
      <w:r w:rsidRPr="00FC65B0">
        <w:rPr>
          <w:rFonts w:eastAsia="Arial Unicode MS"/>
          <w:color w:val="000000"/>
          <w:kern w:val="1"/>
          <w:lang w:eastAsia="ar-SA"/>
        </w:rPr>
        <w:t>e</w:t>
      </w:r>
      <w:r w:rsidRPr="00FC65B0">
        <w:rPr>
          <w:rFonts w:eastAsia="Arial Unicode MS"/>
          <w:color w:val="000000"/>
          <w:kern w:val="1"/>
          <w:lang w:val="ru-RU" w:eastAsia="ar-SA"/>
        </w:rPr>
        <w:t>кту</w:t>
      </w:r>
      <w:r w:rsidRPr="00FC65B0">
        <w:rPr>
          <w:rFonts w:eastAsia="Arial Unicode MS"/>
          <w:color w:val="000000"/>
          <w:kern w:val="1"/>
          <w:lang w:eastAsia="ar-SA"/>
        </w:rPr>
        <w:t>a</w:t>
      </w:r>
      <w:r w:rsidRPr="00FC65B0">
        <w:rPr>
          <w:rFonts w:eastAsia="Arial Unicode MS"/>
          <w:color w:val="000000"/>
          <w:kern w:val="1"/>
          <w:lang w:val="ru-RU" w:eastAsia="ar-SA"/>
        </w:rPr>
        <w:t>лн</w:t>
      </w:r>
      <w:r w:rsidRPr="00FC65B0">
        <w:rPr>
          <w:rFonts w:eastAsia="Arial Unicode MS"/>
          <w:color w:val="000000"/>
          <w:kern w:val="1"/>
          <w:lang w:eastAsia="ar-SA"/>
        </w:rPr>
        <w:t>e</w:t>
      </w:r>
      <w:r w:rsidRPr="00FC65B0">
        <w:rPr>
          <w:rFonts w:eastAsia="Arial Unicode MS"/>
          <w:color w:val="000000"/>
          <w:kern w:val="1"/>
          <w:lang w:val="ru-RU" w:eastAsia="ar-SA"/>
        </w:rPr>
        <w:t xml:space="preserve"> св</w:t>
      </w:r>
      <w:r w:rsidRPr="00FC65B0">
        <w:rPr>
          <w:rFonts w:eastAsia="Arial Unicode MS"/>
          <w:color w:val="000000"/>
          <w:kern w:val="1"/>
          <w:lang w:eastAsia="ar-SA"/>
        </w:rPr>
        <w:t>oj</w:t>
      </w:r>
      <w:r w:rsidRPr="00FC65B0">
        <w:rPr>
          <w:rFonts w:eastAsia="Arial Unicode MS"/>
          <w:color w:val="000000"/>
          <w:kern w:val="1"/>
          <w:lang w:val="ru-RU" w:eastAsia="ar-SA"/>
        </w:rPr>
        <w:t>ин</w:t>
      </w:r>
      <w:r w:rsidRPr="00FC65B0">
        <w:rPr>
          <w:rFonts w:eastAsia="Arial Unicode MS"/>
          <w:color w:val="000000"/>
          <w:kern w:val="1"/>
          <w:lang w:eastAsia="ar-SA"/>
        </w:rPr>
        <w:t>e</w:t>
      </w:r>
      <w:r w:rsidRPr="00FC65B0">
        <w:rPr>
          <w:rFonts w:eastAsia="Arial Unicode MS"/>
          <w:color w:val="000000"/>
          <w:kern w:val="1"/>
          <w:lang w:val="ru-RU" w:eastAsia="ar-SA"/>
        </w:rPr>
        <w:t xml:space="preserve"> тр</w:t>
      </w:r>
      <w:r w:rsidRPr="00FC65B0">
        <w:rPr>
          <w:rFonts w:eastAsia="Arial Unicode MS"/>
          <w:color w:val="000000"/>
          <w:kern w:val="1"/>
          <w:lang w:eastAsia="ar-SA"/>
        </w:rPr>
        <w:t>e</w:t>
      </w:r>
      <w:r w:rsidRPr="00FC65B0">
        <w:rPr>
          <w:rFonts w:eastAsia="Arial Unicode MS"/>
          <w:color w:val="000000"/>
          <w:kern w:val="1"/>
          <w:lang w:val="ru-RU" w:eastAsia="ar-SA"/>
        </w:rPr>
        <w:t>ћих лиц</w:t>
      </w:r>
      <w:r w:rsidRPr="00FC65B0">
        <w:rPr>
          <w:rFonts w:eastAsia="Arial Unicode MS"/>
          <w:color w:val="000000"/>
          <w:kern w:val="1"/>
          <w:lang w:eastAsia="ar-SA"/>
        </w:rPr>
        <w:t>a</w:t>
      </w:r>
      <w:r w:rsidRPr="00FC65B0">
        <w:rPr>
          <w:rFonts w:eastAsia="Arial Unicode MS"/>
          <w:color w:val="000000"/>
          <w:kern w:val="1"/>
          <w:lang w:val="ru-RU" w:eastAsia="ar-SA"/>
        </w:rPr>
        <w:t>.</w:t>
      </w:r>
    </w:p>
    <w:p w:rsidR="00FC65B0" w:rsidRPr="00FC65B0" w:rsidRDefault="00FC65B0" w:rsidP="00FC65B0">
      <w:pPr>
        <w:suppressAutoHyphens/>
        <w:spacing w:line="100" w:lineRule="atLeast"/>
        <w:rPr>
          <w:rFonts w:eastAsia="Arial Unicode MS"/>
          <w:color w:val="000000"/>
          <w:kern w:val="1"/>
          <w:lang w:val="ru-RU" w:eastAsia="ar-SA"/>
        </w:rPr>
      </w:pPr>
    </w:p>
    <w:p w:rsidR="00FC65B0" w:rsidRPr="00FC65B0" w:rsidRDefault="00FC65B0" w:rsidP="00FC65B0">
      <w:pPr>
        <w:suppressAutoHyphens/>
        <w:spacing w:line="100" w:lineRule="atLeast"/>
        <w:rPr>
          <w:rFonts w:eastAsia="Arial Unicode MS"/>
          <w:color w:val="000000"/>
          <w:kern w:val="1"/>
          <w:lang w:val="ru-RU" w:eastAsia="ar-SA"/>
        </w:rPr>
      </w:pPr>
    </w:p>
    <w:p w:rsidR="00FC65B0" w:rsidRPr="00FC65B0" w:rsidRDefault="00FC65B0" w:rsidP="00FC65B0">
      <w:pPr>
        <w:suppressAutoHyphens/>
        <w:spacing w:line="100" w:lineRule="atLeast"/>
        <w:rPr>
          <w:rFonts w:eastAsia="Arial Unicode MS"/>
          <w:color w:val="000000"/>
          <w:kern w:val="1"/>
          <w:lang w:val="ru-RU" w:eastAsia="ar-SA"/>
        </w:rPr>
      </w:pPr>
      <w:r w:rsidRPr="00FC65B0">
        <w:rPr>
          <w:rFonts w:eastAsia="Arial Unicode MS"/>
          <w:color w:val="000000"/>
          <w:kern w:val="1"/>
          <w:lang w:val="ru-RU" w:eastAsia="ar-SA"/>
        </w:rPr>
        <w:t xml:space="preserve"> </w:t>
      </w:r>
    </w:p>
    <w:p w:rsidR="00FC65B0" w:rsidRPr="00FC65B0" w:rsidRDefault="00FC65B0" w:rsidP="00FC65B0">
      <w:pPr>
        <w:suppressAutoHyphens/>
        <w:spacing w:line="100" w:lineRule="atLeast"/>
        <w:rPr>
          <w:rFonts w:eastAsia="Arial Unicode MS"/>
          <w:color w:val="000000"/>
          <w:kern w:val="1"/>
          <w:lang w:val="sr-Cyrl-CS" w:eastAsia="ar-SA"/>
        </w:rPr>
      </w:pPr>
      <w:r w:rsidRPr="00FC65B0">
        <w:rPr>
          <w:rFonts w:eastAsia="Arial Unicode MS"/>
          <w:color w:val="000000"/>
          <w:kern w:val="1"/>
          <w:lang w:val="sr-Cyrl-CS" w:eastAsia="ar-SA"/>
        </w:rPr>
        <w:t xml:space="preserve">Датум________________                                                              Потпис овлашћеног лица </w:t>
      </w:r>
    </w:p>
    <w:p w:rsidR="00FC65B0" w:rsidRPr="00FC65B0" w:rsidRDefault="00FC65B0" w:rsidP="00FC65B0">
      <w:pPr>
        <w:tabs>
          <w:tab w:val="left" w:pos="7455"/>
        </w:tabs>
        <w:suppressAutoHyphens/>
        <w:spacing w:line="100" w:lineRule="atLeast"/>
        <w:rPr>
          <w:rFonts w:eastAsia="Arial Unicode MS"/>
          <w:color w:val="000000"/>
          <w:kern w:val="1"/>
          <w:lang w:val="sr-Cyrl-CS" w:eastAsia="ar-SA"/>
        </w:rPr>
      </w:pPr>
      <w:r w:rsidRPr="00FC65B0">
        <w:rPr>
          <w:rFonts w:eastAsia="Arial Unicode MS"/>
          <w:color w:val="000000"/>
          <w:kern w:val="1"/>
          <w:lang w:val="sr-Cyrl-CS" w:eastAsia="ar-SA"/>
        </w:rPr>
        <w:tab/>
      </w:r>
    </w:p>
    <w:p w:rsidR="00FC65B0" w:rsidRPr="00FC65B0" w:rsidRDefault="001031F5" w:rsidP="001031F5">
      <w:pPr>
        <w:suppressAutoHyphens/>
        <w:spacing w:line="100" w:lineRule="atLeast"/>
        <w:jc w:val="center"/>
        <w:rPr>
          <w:rFonts w:eastAsia="Arial Unicode MS"/>
          <w:color w:val="000000"/>
          <w:kern w:val="1"/>
          <w:lang w:val="sr-Cyrl-CS" w:eastAsia="ar-SA"/>
        </w:rPr>
      </w:pPr>
      <w:r>
        <w:rPr>
          <w:rFonts w:eastAsia="Arial Unicode MS"/>
          <w:color w:val="000000"/>
          <w:kern w:val="1"/>
          <w:lang w:val="sr-Cyrl-CS" w:eastAsia="ar-SA"/>
        </w:rPr>
        <w:t xml:space="preserve">                                                                                               </w:t>
      </w:r>
      <w:r w:rsidR="00FC65B0" w:rsidRPr="00FC65B0">
        <w:rPr>
          <w:rFonts w:eastAsia="Arial Unicode MS"/>
          <w:color w:val="000000"/>
          <w:kern w:val="1"/>
          <w:lang w:val="sr-Cyrl-CS" w:eastAsia="ar-SA"/>
        </w:rPr>
        <w:t>_______________________</w:t>
      </w:r>
    </w:p>
    <w:p w:rsidR="00FC65B0" w:rsidRPr="00FC65B0" w:rsidRDefault="00FC65B0" w:rsidP="00FC65B0">
      <w:pPr>
        <w:suppressAutoHyphens/>
        <w:spacing w:line="100" w:lineRule="atLeast"/>
        <w:rPr>
          <w:rFonts w:eastAsia="Arial Unicode MS"/>
          <w:color w:val="000000"/>
          <w:kern w:val="1"/>
          <w:lang w:val="sr-Cyrl-CS" w:eastAsia="ar-SA"/>
        </w:rPr>
      </w:pPr>
    </w:p>
    <w:p w:rsidR="00FC65B0" w:rsidRPr="00FC65B0" w:rsidRDefault="00FC65B0" w:rsidP="00FC65B0">
      <w:pPr>
        <w:suppressAutoHyphens/>
        <w:spacing w:line="100" w:lineRule="atLeast"/>
        <w:rPr>
          <w:rFonts w:eastAsia="Arial Unicode MS"/>
          <w:b/>
          <w:i/>
          <w:color w:val="000000"/>
          <w:kern w:val="1"/>
          <w:lang w:val="sr-Cyrl-CS" w:eastAsia="ar-SA"/>
        </w:rPr>
      </w:pPr>
    </w:p>
    <w:p w:rsidR="00FC65B0" w:rsidRPr="00FC65B0" w:rsidRDefault="00FC65B0" w:rsidP="00FC65B0">
      <w:pPr>
        <w:suppressAutoHyphens/>
        <w:spacing w:line="100" w:lineRule="atLeast"/>
        <w:rPr>
          <w:rFonts w:eastAsia="Arial Unicode MS"/>
          <w:b/>
          <w:bCs/>
          <w:i/>
          <w:iCs/>
          <w:color w:val="000000"/>
          <w:kern w:val="1"/>
          <w:lang w:val="sr-Cyrl-CS" w:eastAsia="ar-SA"/>
        </w:rPr>
      </w:pPr>
    </w:p>
    <w:p w:rsidR="00FC65B0" w:rsidRPr="00FC65B0" w:rsidRDefault="00FC65B0" w:rsidP="00FC65B0">
      <w:pPr>
        <w:suppressAutoHyphens/>
        <w:spacing w:line="100" w:lineRule="atLeast"/>
        <w:rPr>
          <w:rFonts w:eastAsia="Arial Unicode MS"/>
          <w:b/>
          <w:bCs/>
          <w:i/>
          <w:iCs/>
          <w:color w:val="000000"/>
          <w:kern w:val="1"/>
          <w:lang w:val="sr-Cyrl-CS" w:eastAsia="ar-SA"/>
        </w:rPr>
      </w:pPr>
    </w:p>
    <w:p w:rsidR="00FC65B0" w:rsidRPr="00FC65B0" w:rsidRDefault="00FC65B0" w:rsidP="00FC65B0">
      <w:pPr>
        <w:suppressAutoHyphens/>
        <w:spacing w:line="100" w:lineRule="atLeast"/>
        <w:rPr>
          <w:rFonts w:eastAsia="Arial Unicode MS"/>
          <w:b/>
          <w:bCs/>
          <w:i/>
          <w:iCs/>
          <w:color w:val="000000"/>
          <w:kern w:val="1"/>
          <w:lang w:val="sr-Cyrl-CS" w:eastAsia="ar-SA"/>
        </w:rPr>
      </w:pPr>
    </w:p>
    <w:p w:rsidR="00FC65B0" w:rsidRPr="00FC65B0" w:rsidRDefault="00FC65B0" w:rsidP="00FC65B0">
      <w:pPr>
        <w:suppressAutoHyphens/>
        <w:spacing w:line="100" w:lineRule="atLeast"/>
        <w:rPr>
          <w:rFonts w:eastAsia="Arial Unicode MS"/>
          <w:b/>
          <w:bCs/>
          <w:i/>
          <w:iCs/>
          <w:color w:val="000000"/>
          <w:kern w:val="1"/>
          <w:lang w:val="sr-Cyrl-CS" w:eastAsia="ar-SA"/>
        </w:rPr>
      </w:pPr>
    </w:p>
    <w:p w:rsidR="00FC65B0" w:rsidRPr="00FC65B0" w:rsidRDefault="00FC65B0" w:rsidP="00FC65B0">
      <w:pPr>
        <w:suppressAutoHyphens/>
        <w:spacing w:line="100" w:lineRule="atLeast"/>
        <w:jc w:val="both"/>
        <w:rPr>
          <w:rFonts w:eastAsia="Arial Unicode MS"/>
          <w:bCs/>
          <w:iCs/>
          <w:color w:val="000000"/>
          <w:kern w:val="1"/>
          <w:lang w:val="sr-Cyrl-CS" w:eastAsia="ar-SA"/>
        </w:rPr>
      </w:pPr>
      <w:r w:rsidRPr="00FC65B0">
        <w:rPr>
          <w:rFonts w:eastAsia="Arial Unicode MS"/>
          <w:b/>
          <w:bCs/>
          <w:iCs/>
          <w:color w:val="000000"/>
          <w:kern w:val="1"/>
          <w:lang w:val="sr-Cyrl-CS" w:eastAsia="ar-SA"/>
        </w:rPr>
        <w:t>Напомена:</w:t>
      </w:r>
      <w:r w:rsidRPr="00FC65B0">
        <w:rPr>
          <w:rFonts w:eastAsia="Arial Unicode MS"/>
          <w:iCs/>
          <w:color w:val="000000"/>
          <w:kern w:val="1"/>
          <w:lang w:val="sr-Cyrl-CS" w:eastAsia="ar-SA"/>
        </w:rPr>
        <w:t>.</w:t>
      </w:r>
      <w:r w:rsidRPr="00FC65B0">
        <w:rPr>
          <w:rFonts w:eastAsia="Arial Unicode MS"/>
          <w:iCs/>
          <w:color w:val="FF0000"/>
          <w:kern w:val="1"/>
          <w:lang w:val="sr-Cyrl-CS" w:eastAsia="ar-SA"/>
        </w:rPr>
        <w:t xml:space="preserve"> </w:t>
      </w:r>
      <w:r w:rsidRPr="00FC65B0">
        <w:rPr>
          <w:rFonts w:eastAsia="Arial Unicode MS"/>
          <w:color w:val="000000"/>
          <w:kern w:val="1"/>
          <w:lang w:val="sr-Cyrl-CS" w:eastAsia="ar-SA"/>
        </w:rPr>
        <w:t xml:space="preserve">Изјава мора да буде потписана од стране овлашћеног лица понуђача. </w:t>
      </w:r>
      <w:r w:rsidRPr="00FC65B0">
        <w:rPr>
          <w:rFonts w:eastAsia="Arial Unicode MS"/>
          <w:b/>
          <w:bCs/>
          <w:iCs/>
          <w:color w:val="000000"/>
          <w:kern w:val="1"/>
          <w:u w:val="single"/>
          <w:lang w:val="sr-Cyrl-CS" w:eastAsia="ar-SA"/>
        </w:rPr>
        <w:t>Уколико понуду подноси група понуђача</w:t>
      </w:r>
      <w:r w:rsidRPr="00FC65B0">
        <w:rPr>
          <w:rFonts w:eastAsia="Arial Unicode MS"/>
          <w:bCs/>
          <w:iCs/>
          <w:color w:val="000000"/>
          <w:kern w:val="1"/>
          <w:lang w:val="sr-Cyrl-CS" w:eastAsia="ar-SA"/>
        </w:rPr>
        <w:t>, сваки члан групе мора посебно потписати наведену Изјаву</w:t>
      </w:r>
      <w:r w:rsidR="001456A6">
        <w:rPr>
          <w:rFonts w:eastAsia="Arial Unicode MS"/>
          <w:bCs/>
          <w:iCs/>
          <w:color w:val="000000"/>
          <w:kern w:val="1"/>
          <w:lang w:val="sr-Cyrl-CS" w:eastAsia="ar-SA"/>
        </w:rPr>
        <w:t>.</w:t>
      </w:r>
    </w:p>
    <w:p w:rsidR="00FC65B0" w:rsidRPr="00FC65B0" w:rsidRDefault="00FC65B0" w:rsidP="00FC65B0">
      <w:pPr>
        <w:suppressAutoHyphens/>
        <w:spacing w:line="100" w:lineRule="atLeast"/>
        <w:jc w:val="both"/>
        <w:rPr>
          <w:rFonts w:eastAsia="Arial Unicode MS"/>
          <w:color w:val="000000"/>
          <w:kern w:val="1"/>
          <w:lang w:val="sr-Cyrl-CS" w:eastAsia="ar-SA"/>
        </w:rPr>
      </w:pPr>
    </w:p>
    <w:p w:rsidR="00FC65B0" w:rsidRPr="00FC65B0" w:rsidRDefault="00FC65B0" w:rsidP="00FC65B0">
      <w:pPr>
        <w:suppressAutoHyphens/>
        <w:spacing w:line="100" w:lineRule="atLeast"/>
        <w:jc w:val="both"/>
        <w:rPr>
          <w:rFonts w:eastAsia="Arial Unicode MS"/>
          <w:color w:val="000000"/>
          <w:kern w:val="1"/>
          <w:lang w:val="sr-Cyrl-CS" w:eastAsia="ar-SA"/>
        </w:rPr>
      </w:pPr>
    </w:p>
    <w:p w:rsidR="00FC65B0" w:rsidRDefault="00FC65B0" w:rsidP="00FC65B0">
      <w:pPr>
        <w:suppressAutoHyphens/>
        <w:spacing w:line="100" w:lineRule="atLeast"/>
        <w:jc w:val="both"/>
        <w:rPr>
          <w:rFonts w:eastAsia="Arial Unicode MS"/>
          <w:color w:val="000000"/>
          <w:kern w:val="1"/>
          <w:lang w:val="sr-Cyrl-CS" w:eastAsia="ar-SA"/>
        </w:rPr>
      </w:pPr>
    </w:p>
    <w:p w:rsidR="007C5CC9" w:rsidRDefault="007C5CC9" w:rsidP="00FC65B0">
      <w:pPr>
        <w:suppressAutoHyphens/>
        <w:spacing w:line="100" w:lineRule="atLeast"/>
        <w:jc w:val="both"/>
        <w:rPr>
          <w:rFonts w:eastAsia="Arial Unicode MS"/>
          <w:color w:val="000000"/>
          <w:kern w:val="1"/>
          <w:lang w:val="sr-Cyrl-CS" w:eastAsia="ar-SA"/>
        </w:rPr>
      </w:pPr>
    </w:p>
    <w:p w:rsidR="007C5CC9" w:rsidRPr="00FC65B0" w:rsidRDefault="007C5CC9" w:rsidP="00FC65B0">
      <w:pPr>
        <w:suppressAutoHyphens/>
        <w:spacing w:line="100" w:lineRule="atLeast"/>
        <w:jc w:val="both"/>
        <w:rPr>
          <w:rFonts w:eastAsia="Arial Unicode MS"/>
          <w:color w:val="000000"/>
          <w:kern w:val="1"/>
          <w:lang w:val="sr-Cyrl-CS" w:eastAsia="ar-SA"/>
        </w:rPr>
      </w:pPr>
    </w:p>
    <w:p w:rsidR="00FC65B0" w:rsidRDefault="00FC65B0" w:rsidP="00FC65B0">
      <w:pPr>
        <w:suppressAutoHyphens/>
        <w:spacing w:line="100" w:lineRule="atLeast"/>
        <w:jc w:val="both"/>
        <w:rPr>
          <w:rFonts w:eastAsia="Arial Unicode MS"/>
          <w:color w:val="000000"/>
          <w:kern w:val="1"/>
          <w:lang w:val="sr-Cyrl-CS" w:eastAsia="ar-SA"/>
        </w:rPr>
      </w:pPr>
    </w:p>
    <w:p w:rsidR="001031F5" w:rsidRPr="00FC65B0" w:rsidRDefault="001031F5" w:rsidP="00FC65B0">
      <w:pPr>
        <w:suppressAutoHyphens/>
        <w:spacing w:line="100" w:lineRule="atLeast"/>
        <w:jc w:val="both"/>
        <w:rPr>
          <w:rFonts w:eastAsia="Arial Unicode MS"/>
          <w:color w:val="000000"/>
          <w:kern w:val="1"/>
          <w:lang w:val="sr-Cyrl-CS" w:eastAsia="ar-SA"/>
        </w:rPr>
      </w:pPr>
    </w:p>
    <w:p w:rsidR="00FC65B0" w:rsidRPr="00FC65B0" w:rsidRDefault="00FC65B0" w:rsidP="00FC65B0">
      <w:pPr>
        <w:suppressAutoHyphens/>
        <w:spacing w:line="100" w:lineRule="atLeast"/>
        <w:jc w:val="both"/>
        <w:rPr>
          <w:rFonts w:eastAsia="Arial Unicode MS"/>
          <w:color w:val="000000"/>
          <w:kern w:val="1"/>
          <w:lang w:val="sr-Cyrl-CS" w:eastAsia="ar-SA"/>
        </w:rPr>
      </w:pPr>
    </w:p>
    <w:p w:rsidR="00FC65B0" w:rsidRPr="00FC65B0" w:rsidRDefault="00FC65B0" w:rsidP="00FC65B0">
      <w:pPr>
        <w:suppressAutoHyphens/>
        <w:spacing w:line="100" w:lineRule="atLeast"/>
        <w:jc w:val="right"/>
        <w:rPr>
          <w:b/>
          <w:bCs/>
          <w:color w:val="000000"/>
          <w:kern w:val="1"/>
          <w:lang w:eastAsia="ar-SA"/>
        </w:rPr>
      </w:pPr>
      <w:r w:rsidRPr="00FC65B0">
        <w:rPr>
          <w:b/>
          <w:bCs/>
          <w:color w:val="000000"/>
          <w:kern w:val="1"/>
          <w:lang w:eastAsia="ar-SA"/>
        </w:rPr>
        <w:lastRenderedPageBreak/>
        <w:t>(ОБРАЗАЦ БР.</w:t>
      </w:r>
      <w:r w:rsidR="005E3F85">
        <w:rPr>
          <w:b/>
          <w:bCs/>
          <w:color w:val="000000"/>
          <w:kern w:val="1"/>
          <w:lang w:eastAsia="ar-SA"/>
        </w:rPr>
        <w:t>8</w:t>
      </w:r>
      <w:r w:rsidRPr="00FC65B0">
        <w:rPr>
          <w:b/>
          <w:bCs/>
          <w:color w:val="000000"/>
          <w:kern w:val="1"/>
          <w:lang w:eastAsia="ar-SA"/>
        </w:rPr>
        <w:t>)</w:t>
      </w:r>
    </w:p>
    <w:p w:rsidR="00FC65B0" w:rsidRPr="00FC65B0" w:rsidRDefault="00FC65B0" w:rsidP="00FC65B0">
      <w:pPr>
        <w:keepNext/>
        <w:keepLines/>
        <w:pBdr>
          <w:top w:val="dotted" w:sz="4" w:space="1" w:color="auto"/>
          <w:left w:val="dotted" w:sz="4" w:space="12" w:color="auto"/>
          <w:bottom w:val="dotted" w:sz="4" w:space="1" w:color="auto"/>
          <w:right w:val="dotted" w:sz="4" w:space="4" w:color="auto"/>
        </w:pBdr>
        <w:tabs>
          <w:tab w:val="right" w:pos="0"/>
        </w:tabs>
        <w:suppressAutoHyphens/>
        <w:spacing w:before="480" w:after="200" w:line="276" w:lineRule="auto"/>
        <w:jc w:val="center"/>
        <w:outlineLvl w:val="0"/>
        <w:rPr>
          <w:rFonts w:eastAsia="Arial Unicode MS"/>
          <w:b/>
          <w:bCs/>
          <w:color w:val="000000"/>
          <w:kern w:val="1"/>
          <w:lang w:val="sr-Cyrl-CS" w:eastAsia="ar-SA"/>
        </w:rPr>
      </w:pPr>
      <w:r w:rsidRPr="00FC65B0">
        <w:rPr>
          <w:rFonts w:eastAsia="Arial Unicode MS"/>
          <w:b/>
          <w:bCs/>
          <w:color w:val="000000"/>
          <w:kern w:val="1"/>
          <w:lang w:val="sr-Cyrl-CS" w:eastAsia="ar-SA"/>
        </w:rPr>
        <w:t xml:space="preserve">МОДЕЛ УГОВОРА </w:t>
      </w:r>
    </w:p>
    <w:p w:rsidR="00AB4E18" w:rsidRPr="00AB4E18" w:rsidRDefault="00FC65B0" w:rsidP="00AB4E18">
      <w:pPr>
        <w:tabs>
          <w:tab w:val="left" w:pos="1350"/>
        </w:tabs>
        <w:spacing w:after="120"/>
        <w:jc w:val="both"/>
        <w:rPr>
          <w:b/>
          <w:w w:val="103"/>
          <w:lang w:val="ru-RU"/>
        </w:rPr>
      </w:pPr>
      <w:r w:rsidRPr="00FC65B0">
        <w:rPr>
          <w:rFonts w:eastAsia="Arial Unicode MS"/>
          <w:b/>
          <w:bCs/>
          <w:i/>
          <w:iCs/>
          <w:color w:val="000000"/>
          <w:kern w:val="1"/>
          <w:sz w:val="28"/>
          <w:szCs w:val="28"/>
          <w:lang w:eastAsia="ar-SA"/>
        </w:rPr>
        <w:tab/>
      </w:r>
      <w:r w:rsidR="00AB4E18" w:rsidRPr="00AB4E18">
        <w:rPr>
          <w:b/>
          <w:spacing w:val="2"/>
          <w:w w:val="103"/>
          <w:lang w:val="ru-RU"/>
        </w:rPr>
        <w:t>Н</w:t>
      </w:r>
      <w:r w:rsidR="00AB4E18" w:rsidRPr="00AB4E18">
        <w:rPr>
          <w:b/>
          <w:spacing w:val="-8"/>
          <w:w w:val="103"/>
          <w:lang w:val="ru-RU"/>
        </w:rPr>
        <w:t>А</w:t>
      </w:r>
      <w:r w:rsidR="00AB4E18" w:rsidRPr="00AB4E18">
        <w:rPr>
          <w:b/>
          <w:w w:val="103"/>
          <w:lang w:val="ru-RU"/>
        </w:rPr>
        <w:t>П</w:t>
      </w:r>
      <w:r w:rsidR="00AB4E18" w:rsidRPr="00AB4E18">
        <w:rPr>
          <w:b/>
          <w:spacing w:val="2"/>
          <w:w w:val="103"/>
          <w:lang w:val="ru-RU"/>
        </w:rPr>
        <w:t>О</w:t>
      </w:r>
      <w:r w:rsidR="00AB4E18" w:rsidRPr="00AB4E18">
        <w:rPr>
          <w:b/>
          <w:spacing w:val="-2"/>
          <w:w w:val="103"/>
          <w:lang w:val="ru-RU"/>
        </w:rPr>
        <w:t>М</w:t>
      </w:r>
      <w:r w:rsidR="00AB4E18" w:rsidRPr="00AB4E18">
        <w:rPr>
          <w:b/>
          <w:spacing w:val="-1"/>
          <w:w w:val="103"/>
          <w:lang w:val="ru-RU"/>
        </w:rPr>
        <w:t>Е</w:t>
      </w:r>
      <w:r w:rsidR="00AB4E18" w:rsidRPr="00AB4E18">
        <w:rPr>
          <w:b/>
          <w:spacing w:val="2"/>
          <w:w w:val="103"/>
          <w:lang w:val="ru-RU"/>
        </w:rPr>
        <w:t>Н</w:t>
      </w:r>
      <w:r w:rsidR="00AB4E18" w:rsidRPr="00AB4E18">
        <w:rPr>
          <w:b/>
          <w:spacing w:val="1"/>
          <w:w w:val="103"/>
          <w:lang w:val="ru-RU"/>
        </w:rPr>
        <w:t>Е</w:t>
      </w:r>
      <w:r w:rsidR="00AB4E18" w:rsidRPr="00AB4E18">
        <w:rPr>
          <w:b/>
          <w:w w:val="103"/>
          <w:lang w:val="ru-RU"/>
        </w:rPr>
        <w:t>:</w:t>
      </w:r>
    </w:p>
    <w:p w:rsidR="00AB4E18" w:rsidRPr="00AB4E18" w:rsidRDefault="00AB4E18" w:rsidP="00AB4E18">
      <w:pPr>
        <w:tabs>
          <w:tab w:val="left" w:pos="-630"/>
        </w:tabs>
        <w:jc w:val="both"/>
        <w:rPr>
          <w:w w:val="103"/>
          <w:lang w:val="ru-RU"/>
        </w:rPr>
      </w:pPr>
      <w:r w:rsidRPr="00AB4E18">
        <w:rPr>
          <w:w w:val="103"/>
          <w:lang w:val="ru-RU"/>
        </w:rPr>
        <w:t>Овај модел уговора представља садржину уговора који ће бити закључен са изабраним понуђачем.</w:t>
      </w:r>
    </w:p>
    <w:p w:rsidR="00AB4E18" w:rsidRPr="00AB4E18" w:rsidRDefault="00AB4E18" w:rsidP="00AB4E18">
      <w:pPr>
        <w:jc w:val="both"/>
        <w:rPr>
          <w:w w:val="103"/>
          <w:lang w:val="ru-RU"/>
        </w:rPr>
      </w:pPr>
      <w:r w:rsidRPr="00AB4E18">
        <w:rPr>
          <w:w w:val="103"/>
          <w:lang w:val="ru-RU"/>
        </w:rPr>
        <w:t>У случају подношења заједничке понуде, односно понуде са учешћем подизвођача, у модел уговора   морају бити наведени сви понуђачи из групе понуђача, односно сви подизвођачи.</w:t>
      </w:r>
    </w:p>
    <w:p w:rsidR="00AB4E18" w:rsidRPr="00AB4E18" w:rsidRDefault="00AB4E18" w:rsidP="00AB4E18">
      <w:pPr>
        <w:tabs>
          <w:tab w:val="left" w:pos="-540"/>
        </w:tabs>
        <w:jc w:val="both"/>
        <w:rPr>
          <w:w w:val="103"/>
        </w:rPr>
      </w:pPr>
      <w:r w:rsidRPr="00AB4E18">
        <w:rPr>
          <w:w w:val="103"/>
          <w:lang w:val="ru-RU"/>
        </w:rPr>
        <w:t xml:space="preserve">Чланови </w:t>
      </w:r>
      <w:r w:rsidR="00872DF7">
        <w:rPr>
          <w:w w:val="103"/>
          <w:lang w:val="ru-RU"/>
        </w:rPr>
        <w:t>1</w:t>
      </w:r>
      <w:r w:rsidRPr="00AB4E18">
        <w:rPr>
          <w:w w:val="103"/>
          <w:lang w:val="ru-RU"/>
        </w:rPr>
        <w:t xml:space="preserve">а. и </w:t>
      </w:r>
      <w:r w:rsidR="00872DF7">
        <w:rPr>
          <w:w w:val="103"/>
          <w:lang w:val="ru-RU"/>
        </w:rPr>
        <w:t>1</w:t>
      </w:r>
      <w:r w:rsidRPr="00AB4E18">
        <w:rPr>
          <w:w w:val="103"/>
          <w:lang w:val="ru-RU"/>
        </w:rPr>
        <w:t>б. модела уговора, биће унети у садржину Уговора, у колико за то буде имало основа – у зависности од понуде Извођача.</w:t>
      </w:r>
    </w:p>
    <w:p w:rsidR="00AB4E18" w:rsidRPr="00AB4E18" w:rsidRDefault="00AB4E18" w:rsidP="00AB4E18">
      <w:pPr>
        <w:tabs>
          <w:tab w:val="left" w:pos="1350"/>
        </w:tabs>
        <w:jc w:val="both"/>
        <w:rPr>
          <w:b/>
          <w:w w:val="103"/>
          <w:lang w:val="ru-RU"/>
        </w:rPr>
      </w:pPr>
      <w:r w:rsidRPr="00AB4E18">
        <w:rPr>
          <w:b/>
          <w:lang w:val="ru-RU"/>
        </w:rPr>
        <w:t>П</w:t>
      </w:r>
      <w:r w:rsidRPr="00AB4E18">
        <w:rPr>
          <w:b/>
          <w:spacing w:val="-4"/>
          <w:lang w:val="ru-RU"/>
        </w:rPr>
        <w:t>о</w:t>
      </w:r>
      <w:r w:rsidRPr="00AB4E18">
        <w:rPr>
          <w:b/>
          <w:spacing w:val="-3"/>
          <w:lang w:val="ru-RU"/>
        </w:rPr>
        <w:t>т</w:t>
      </w:r>
      <w:r w:rsidRPr="00AB4E18">
        <w:rPr>
          <w:b/>
          <w:spacing w:val="1"/>
          <w:lang w:val="ru-RU"/>
        </w:rPr>
        <w:t>р</w:t>
      </w:r>
      <w:r w:rsidRPr="00AB4E18">
        <w:rPr>
          <w:b/>
          <w:spacing w:val="-2"/>
          <w:lang w:val="ru-RU"/>
        </w:rPr>
        <w:t>е</w:t>
      </w:r>
      <w:r w:rsidRPr="00AB4E18">
        <w:rPr>
          <w:b/>
          <w:spacing w:val="-3"/>
          <w:lang w:val="ru-RU"/>
        </w:rPr>
        <w:t>б</w:t>
      </w:r>
      <w:r w:rsidRPr="00AB4E18">
        <w:rPr>
          <w:b/>
          <w:lang w:val="ru-RU"/>
        </w:rPr>
        <w:t>но</w:t>
      </w:r>
      <w:r w:rsidRPr="00AB4E18">
        <w:rPr>
          <w:b/>
          <w:spacing w:val="32"/>
          <w:lang w:val="ru-RU"/>
        </w:rPr>
        <w:t xml:space="preserve"> </w:t>
      </w:r>
      <w:r w:rsidRPr="00AB4E18">
        <w:rPr>
          <w:b/>
          <w:lang w:val="ru-RU"/>
        </w:rPr>
        <w:t>је</w:t>
      </w:r>
      <w:r w:rsidRPr="00AB4E18">
        <w:rPr>
          <w:b/>
          <w:spacing w:val="9"/>
          <w:lang w:val="ru-RU"/>
        </w:rPr>
        <w:t xml:space="preserve"> </w:t>
      </w:r>
      <w:r w:rsidRPr="00AB4E18">
        <w:rPr>
          <w:b/>
          <w:spacing w:val="1"/>
          <w:lang w:val="ru-RU"/>
        </w:rPr>
        <w:t>д</w:t>
      </w:r>
      <w:r w:rsidRPr="00AB4E18">
        <w:rPr>
          <w:b/>
          <w:lang w:val="ru-RU"/>
        </w:rPr>
        <w:t>а</w:t>
      </w:r>
      <w:r w:rsidRPr="00AB4E18">
        <w:rPr>
          <w:b/>
          <w:spacing w:val="9"/>
          <w:lang w:val="ru-RU"/>
        </w:rPr>
        <w:t xml:space="preserve"> </w:t>
      </w:r>
      <w:r w:rsidRPr="00AB4E18">
        <w:rPr>
          <w:b/>
          <w:spacing w:val="-3"/>
          <w:lang w:val="ru-RU"/>
        </w:rPr>
        <w:t>п</w:t>
      </w:r>
      <w:r w:rsidRPr="00AB4E18">
        <w:rPr>
          <w:b/>
          <w:spacing w:val="1"/>
          <w:lang w:val="ru-RU"/>
        </w:rPr>
        <w:t>о</w:t>
      </w:r>
      <w:r w:rsidRPr="00AB4E18">
        <w:rPr>
          <w:b/>
          <w:lang w:val="ru-RU"/>
        </w:rPr>
        <w:t>н</w:t>
      </w:r>
      <w:r w:rsidRPr="00AB4E18">
        <w:rPr>
          <w:b/>
          <w:spacing w:val="-2"/>
          <w:lang w:val="ru-RU"/>
        </w:rPr>
        <w:t>у</w:t>
      </w:r>
      <w:r w:rsidRPr="00AB4E18">
        <w:rPr>
          <w:b/>
          <w:spacing w:val="1"/>
          <w:lang w:val="ru-RU"/>
        </w:rPr>
        <w:t>ђ</w:t>
      </w:r>
      <w:r w:rsidRPr="00AB4E18">
        <w:rPr>
          <w:b/>
          <w:lang w:val="ru-RU"/>
        </w:rPr>
        <w:t>ач</w:t>
      </w:r>
      <w:r w:rsidRPr="00AB4E18">
        <w:rPr>
          <w:b/>
          <w:spacing w:val="29"/>
          <w:lang w:val="ru-RU"/>
        </w:rPr>
        <w:t xml:space="preserve"> </w:t>
      </w:r>
      <w:r w:rsidRPr="00AB4E18">
        <w:rPr>
          <w:b/>
          <w:spacing w:val="-3"/>
          <w:lang w:val="ru-RU"/>
        </w:rPr>
        <w:t>п</w:t>
      </w:r>
      <w:r w:rsidRPr="00AB4E18">
        <w:rPr>
          <w:b/>
          <w:spacing w:val="1"/>
          <w:lang w:val="ru-RU"/>
        </w:rPr>
        <w:t>о</w:t>
      </w:r>
      <w:r w:rsidRPr="00AB4E18">
        <w:rPr>
          <w:b/>
          <w:lang w:val="ru-RU"/>
        </w:rPr>
        <w:t>пу</w:t>
      </w:r>
      <w:r w:rsidRPr="00AB4E18">
        <w:rPr>
          <w:b/>
          <w:spacing w:val="-3"/>
          <w:lang w:val="ru-RU"/>
        </w:rPr>
        <w:t>н</w:t>
      </w:r>
      <w:r w:rsidRPr="00AB4E18">
        <w:rPr>
          <w:b/>
          <w:lang w:val="ru-RU"/>
        </w:rPr>
        <w:t>и</w:t>
      </w:r>
      <w:r w:rsidRPr="00AB4E18">
        <w:rPr>
          <w:b/>
          <w:spacing w:val="27"/>
          <w:lang w:val="ru-RU"/>
        </w:rPr>
        <w:t xml:space="preserve"> </w:t>
      </w:r>
      <w:r w:rsidRPr="00AB4E18">
        <w:rPr>
          <w:b/>
          <w:lang w:val="ru-RU"/>
        </w:rPr>
        <w:t>и</w:t>
      </w:r>
      <w:r w:rsidRPr="00AB4E18">
        <w:rPr>
          <w:b/>
          <w:spacing w:val="6"/>
          <w:lang w:val="ru-RU"/>
        </w:rPr>
        <w:t xml:space="preserve"> </w:t>
      </w:r>
      <w:r w:rsidRPr="00AB4E18">
        <w:rPr>
          <w:b/>
          <w:lang w:val="ru-RU"/>
        </w:rPr>
        <w:t>п</w:t>
      </w:r>
      <w:r w:rsidRPr="00AB4E18">
        <w:rPr>
          <w:b/>
          <w:spacing w:val="1"/>
          <w:lang w:val="ru-RU"/>
        </w:rPr>
        <w:t>о</w:t>
      </w:r>
      <w:r w:rsidRPr="00AB4E18">
        <w:rPr>
          <w:b/>
          <w:spacing w:val="-1"/>
          <w:lang w:val="ru-RU"/>
        </w:rPr>
        <w:t>т</w:t>
      </w:r>
      <w:r w:rsidRPr="00AB4E18">
        <w:rPr>
          <w:b/>
          <w:lang w:val="ru-RU"/>
        </w:rPr>
        <w:t>пи</w:t>
      </w:r>
      <w:r w:rsidRPr="00AB4E18">
        <w:rPr>
          <w:b/>
          <w:spacing w:val="-2"/>
          <w:lang w:val="ru-RU"/>
        </w:rPr>
        <w:t>ш</w:t>
      </w:r>
      <w:r w:rsidRPr="00AB4E18">
        <w:rPr>
          <w:b/>
          <w:lang w:val="ru-RU"/>
        </w:rPr>
        <w:t>е</w:t>
      </w:r>
      <w:r w:rsidRPr="00AB4E18">
        <w:rPr>
          <w:b/>
          <w:spacing w:val="28"/>
          <w:lang w:val="ru-RU"/>
        </w:rPr>
        <w:t xml:space="preserve"> </w:t>
      </w:r>
      <w:r w:rsidRPr="00AB4E18">
        <w:rPr>
          <w:b/>
          <w:lang w:val="ru-RU"/>
        </w:rPr>
        <w:t>м</w:t>
      </w:r>
      <w:r w:rsidRPr="00AB4E18">
        <w:rPr>
          <w:b/>
          <w:spacing w:val="1"/>
          <w:lang w:val="ru-RU"/>
        </w:rPr>
        <w:t>од</w:t>
      </w:r>
      <w:r w:rsidRPr="00AB4E18">
        <w:rPr>
          <w:b/>
          <w:lang w:val="ru-RU"/>
        </w:rPr>
        <w:t>ел</w:t>
      </w:r>
      <w:r w:rsidRPr="00AB4E18">
        <w:rPr>
          <w:b/>
          <w:spacing w:val="21"/>
          <w:lang w:val="ru-RU"/>
        </w:rPr>
        <w:t xml:space="preserve"> </w:t>
      </w:r>
      <w:r w:rsidRPr="00AB4E18">
        <w:rPr>
          <w:b/>
          <w:spacing w:val="-2"/>
          <w:w w:val="103"/>
          <w:lang w:val="ru-RU"/>
        </w:rPr>
        <w:t>у</w:t>
      </w:r>
      <w:r w:rsidRPr="00AB4E18">
        <w:rPr>
          <w:b/>
          <w:w w:val="103"/>
          <w:lang w:val="ru-RU"/>
        </w:rPr>
        <w:t>г</w:t>
      </w:r>
      <w:r w:rsidRPr="00AB4E18">
        <w:rPr>
          <w:b/>
          <w:spacing w:val="1"/>
          <w:w w:val="103"/>
          <w:lang w:val="ru-RU"/>
        </w:rPr>
        <w:t>о</w:t>
      </w:r>
      <w:r w:rsidRPr="00AB4E18">
        <w:rPr>
          <w:b/>
          <w:w w:val="103"/>
          <w:lang w:val="ru-RU"/>
        </w:rPr>
        <w:t>в</w:t>
      </w:r>
      <w:r w:rsidRPr="00AB4E18">
        <w:rPr>
          <w:b/>
          <w:spacing w:val="1"/>
          <w:w w:val="103"/>
          <w:lang w:val="ru-RU"/>
        </w:rPr>
        <w:t>о</w:t>
      </w:r>
      <w:r w:rsidRPr="00AB4E18">
        <w:rPr>
          <w:b/>
          <w:spacing w:val="-2"/>
          <w:w w:val="103"/>
          <w:lang w:val="ru-RU"/>
        </w:rPr>
        <w:t>р</w:t>
      </w:r>
      <w:r w:rsidRPr="00AB4E18">
        <w:rPr>
          <w:b/>
          <w:w w:val="103"/>
          <w:lang w:val="ru-RU"/>
        </w:rPr>
        <w:t>а.</w:t>
      </w:r>
    </w:p>
    <w:p w:rsidR="00AB4E18" w:rsidRPr="00AB4E18" w:rsidRDefault="00AB4E18" w:rsidP="00AB4E18">
      <w:pPr>
        <w:tabs>
          <w:tab w:val="left" w:pos="1350"/>
        </w:tabs>
        <w:jc w:val="both"/>
        <w:rPr>
          <w:b/>
          <w:w w:val="103"/>
        </w:rPr>
      </w:pPr>
    </w:p>
    <w:p w:rsidR="00AB4E18" w:rsidRPr="00AB4E18" w:rsidRDefault="00AB4E18" w:rsidP="00AB4E18">
      <w:pPr>
        <w:tabs>
          <w:tab w:val="left" w:pos="1350"/>
        </w:tabs>
        <w:spacing w:after="120"/>
        <w:jc w:val="center"/>
        <w:rPr>
          <w:b/>
          <w:w w:val="103"/>
        </w:rPr>
      </w:pPr>
      <w:r w:rsidRPr="00AB4E18">
        <w:rPr>
          <w:b/>
          <w:w w:val="103"/>
        </w:rPr>
        <w:t xml:space="preserve">   УГОВОР О</w:t>
      </w:r>
    </w:p>
    <w:p w:rsidR="00AB4E18" w:rsidRPr="005B1F5F" w:rsidRDefault="00AB4E18" w:rsidP="00AB4E18">
      <w:pPr>
        <w:tabs>
          <w:tab w:val="left" w:pos="1350"/>
        </w:tabs>
        <w:spacing w:after="120"/>
        <w:jc w:val="center"/>
        <w:rPr>
          <w:b/>
          <w:w w:val="103"/>
        </w:rPr>
      </w:pPr>
      <w:r w:rsidRPr="00AB4E18">
        <w:rPr>
          <w:b/>
          <w:w w:val="103"/>
        </w:rPr>
        <w:t xml:space="preserve">ИЗВОЂЕЊУ РАДОВА </w:t>
      </w:r>
      <w:proofErr w:type="gramStart"/>
      <w:r w:rsidRPr="00AB4E18">
        <w:rPr>
          <w:b/>
          <w:w w:val="103"/>
        </w:rPr>
        <w:t xml:space="preserve">НА  </w:t>
      </w:r>
      <w:r w:rsidR="005B1F5F">
        <w:rPr>
          <w:b/>
          <w:w w:val="103"/>
        </w:rPr>
        <w:t>ОДРЖАВАЊУ</w:t>
      </w:r>
      <w:proofErr w:type="gramEnd"/>
      <w:r w:rsidR="005B1F5F">
        <w:rPr>
          <w:b/>
          <w:w w:val="103"/>
        </w:rPr>
        <w:t xml:space="preserve"> ЗЕЛЕНИХ ПОВРШИНА ТРУПА ПУТА</w:t>
      </w:r>
    </w:p>
    <w:p w:rsidR="00AB4E18" w:rsidRPr="00AB4E18" w:rsidRDefault="00AB4E18" w:rsidP="00AB4E18">
      <w:pPr>
        <w:tabs>
          <w:tab w:val="left" w:pos="1350"/>
        </w:tabs>
        <w:spacing w:before="40" w:after="120"/>
        <w:rPr>
          <w:b/>
          <w:i/>
          <w:w w:val="103"/>
        </w:rPr>
      </w:pPr>
    </w:p>
    <w:p w:rsidR="00AB4E18" w:rsidRPr="00AB4E18" w:rsidRDefault="00AB4E18" w:rsidP="001031F5">
      <w:pPr>
        <w:tabs>
          <w:tab w:val="left" w:pos="1350"/>
        </w:tabs>
        <w:rPr>
          <w:i/>
          <w:w w:val="103"/>
        </w:rPr>
      </w:pPr>
      <w:r w:rsidRPr="00AB4E18">
        <w:rPr>
          <w:i/>
          <w:w w:val="103"/>
        </w:rPr>
        <w:t>1.Град Ужице, улица Д. Туцовића бр. 52., Градска управа за инфраструктуру и развој</w:t>
      </w:r>
      <w:r w:rsidRPr="00AB4E18">
        <w:rPr>
          <w:w w:val="103"/>
        </w:rPr>
        <w:t>,</w:t>
      </w:r>
    </w:p>
    <w:p w:rsidR="00AB4E18" w:rsidRPr="00AB4E18" w:rsidRDefault="00AB4E18" w:rsidP="001031F5">
      <w:pPr>
        <w:tabs>
          <w:tab w:val="left" w:pos="1350"/>
        </w:tabs>
        <w:rPr>
          <w:i/>
          <w:w w:val="103"/>
        </w:rPr>
      </w:pPr>
      <w:r w:rsidRPr="00AB4E18">
        <w:rPr>
          <w:i/>
          <w:w w:val="103"/>
        </w:rPr>
        <w:t>коју заступа начелник Милоје Марић, дипл.ецц.</w:t>
      </w:r>
    </w:p>
    <w:p w:rsidR="00AB4E18" w:rsidRPr="00AB4E18" w:rsidRDefault="00AB4E18" w:rsidP="001031F5">
      <w:pPr>
        <w:tabs>
          <w:tab w:val="left" w:pos="1350"/>
        </w:tabs>
        <w:rPr>
          <w:i/>
          <w:w w:val="103"/>
        </w:rPr>
      </w:pPr>
      <w:r w:rsidRPr="00AB4E18">
        <w:rPr>
          <w:i/>
          <w:w w:val="103"/>
        </w:rPr>
        <w:t>ПИБ : 101503055</w:t>
      </w:r>
    </w:p>
    <w:p w:rsidR="00AB4E18" w:rsidRPr="00AB4E18" w:rsidRDefault="00AB4E18" w:rsidP="001031F5">
      <w:pPr>
        <w:tabs>
          <w:tab w:val="left" w:pos="1350"/>
        </w:tabs>
        <w:rPr>
          <w:i/>
          <w:w w:val="103"/>
        </w:rPr>
      </w:pPr>
      <w:r w:rsidRPr="00AB4E18">
        <w:rPr>
          <w:i/>
          <w:w w:val="103"/>
        </w:rPr>
        <w:t>МБ: 07157983</w:t>
      </w:r>
    </w:p>
    <w:p w:rsidR="00AB4E18" w:rsidRPr="00AB4E18" w:rsidRDefault="00787D87" w:rsidP="001031F5">
      <w:pPr>
        <w:tabs>
          <w:tab w:val="left" w:pos="1350"/>
        </w:tabs>
        <w:rPr>
          <w:i/>
          <w:w w:val="103"/>
        </w:rPr>
      </w:pPr>
      <w:r w:rsidRPr="00AB4E18">
        <w:rPr>
          <w:i/>
          <w:w w:val="103"/>
        </w:rPr>
        <w:t xml:space="preserve"> </w:t>
      </w:r>
      <w:r w:rsidR="00AB4E18" w:rsidRPr="00AB4E18">
        <w:rPr>
          <w:i/>
          <w:w w:val="103"/>
        </w:rPr>
        <w:t>(у даљем тексту: Наручилац)</w:t>
      </w:r>
    </w:p>
    <w:p w:rsidR="00AB4E18" w:rsidRPr="00AB4E18" w:rsidRDefault="00AB4E18" w:rsidP="001031F5">
      <w:pPr>
        <w:tabs>
          <w:tab w:val="left" w:pos="1350"/>
        </w:tabs>
        <w:rPr>
          <w:i/>
          <w:w w:val="103"/>
        </w:rPr>
      </w:pPr>
    </w:p>
    <w:p w:rsidR="00AB4E18" w:rsidRPr="00AB4E18" w:rsidRDefault="00AB4E18" w:rsidP="001031F5">
      <w:pPr>
        <w:tabs>
          <w:tab w:val="left" w:pos="1350"/>
        </w:tabs>
        <w:rPr>
          <w:i/>
          <w:w w:val="103"/>
        </w:rPr>
      </w:pPr>
      <w:r w:rsidRPr="00AB4E18">
        <w:rPr>
          <w:i/>
          <w:w w:val="103"/>
        </w:rPr>
        <w:t>и</w:t>
      </w:r>
    </w:p>
    <w:p w:rsidR="00AB4E18" w:rsidRPr="00AB4E18" w:rsidRDefault="00AB4E18" w:rsidP="001031F5">
      <w:pPr>
        <w:tabs>
          <w:tab w:val="left" w:pos="1350"/>
        </w:tabs>
        <w:rPr>
          <w:i/>
          <w:w w:val="103"/>
        </w:rPr>
      </w:pPr>
    </w:p>
    <w:p w:rsidR="00AB4E18" w:rsidRPr="00AB4E18" w:rsidRDefault="001031F5" w:rsidP="001031F5">
      <w:pPr>
        <w:tabs>
          <w:tab w:val="left" w:pos="90"/>
          <w:tab w:val="left" w:pos="1350"/>
        </w:tabs>
        <w:jc w:val="both"/>
        <w:rPr>
          <w:i/>
          <w:w w:val="103"/>
        </w:rPr>
      </w:pPr>
      <w:r>
        <w:rPr>
          <w:i/>
          <w:w w:val="103"/>
        </w:rPr>
        <w:t>2._______________________</w:t>
      </w:r>
      <w:r w:rsidR="00AB4E18" w:rsidRPr="00AB4E18">
        <w:rPr>
          <w:i/>
          <w:w w:val="103"/>
        </w:rPr>
        <w:t xml:space="preserve"> ул.________________ бр._____</w:t>
      </w:r>
      <w:r>
        <w:rPr>
          <w:i/>
          <w:w w:val="103"/>
        </w:rPr>
        <w:t xml:space="preserve"> </w:t>
      </w:r>
      <w:r w:rsidR="00AB4E18" w:rsidRPr="00AB4E18">
        <w:rPr>
          <w:i/>
          <w:w w:val="103"/>
        </w:rPr>
        <w:t>кога заступа</w:t>
      </w:r>
      <w:r>
        <w:rPr>
          <w:i/>
          <w:w w:val="103"/>
        </w:rPr>
        <w:t xml:space="preserve"> ____________ </w:t>
      </w:r>
    </w:p>
    <w:p w:rsidR="00AB4E18" w:rsidRPr="00AB4E18" w:rsidRDefault="00AB4E18" w:rsidP="001031F5">
      <w:pPr>
        <w:tabs>
          <w:tab w:val="left" w:pos="1350"/>
        </w:tabs>
        <w:rPr>
          <w:i/>
          <w:w w:val="103"/>
        </w:rPr>
      </w:pPr>
      <w:r w:rsidRPr="00AB4E18">
        <w:rPr>
          <w:i/>
          <w:w w:val="103"/>
        </w:rPr>
        <w:t>ПИБ:____________</w:t>
      </w:r>
    </w:p>
    <w:p w:rsidR="00AB4E18" w:rsidRPr="00AB4E18" w:rsidRDefault="00AB4E18" w:rsidP="001031F5">
      <w:pPr>
        <w:tabs>
          <w:tab w:val="left" w:pos="1350"/>
        </w:tabs>
        <w:rPr>
          <w:i/>
          <w:w w:val="103"/>
        </w:rPr>
      </w:pPr>
      <w:r w:rsidRPr="00AB4E18">
        <w:rPr>
          <w:i/>
          <w:w w:val="103"/>
        </w:rPr>
        <w:t>МБ:_____________</w:t>
      </w:r>
    </w:p>
    <w:p w:rsidR="00AB4E18" w:rsidRPr="00AB4E18" w:rsidRDefault="00787D87" w:rsidP="001031F5">
      <w:pPr>
        <w:tabs>
          <w:tab w:val="left" w:pos="1350"/>
        </w:tabs>
        <w:rPr>
          <w:i/>
          <w:w w:val="103"/>
        </w:rPr>
      </w:pPr>
      <w:r w:rsidRPr="00AB4E18">
        <w:rPr>
          <w:i/>
          <w:w w:val="103"/>
        </w:rPr>
        <w:t xml:space="preserve"> </w:t>
      </w:r>
      <w:r w:rsidR="00AB4E18" w:rsidRPr="00AB4E18">
        <w:rPr>
          <w:i/>
          <w:w w:val="103"/>
        </w:rPr>
        <w:t>(у даљем тексту Извођач)</w:t>
      </w:r>
    </w:p>
    <w:p w:rsidR="00AB4E18" w:rsidRDefault="00AB4E18" w:rsidP="001031F5">
      <w:pPr>
        <w:tabs>
          <w:tab w:val="left" w:pos="1350"/>
        </w:tabs>
        <w:rPr>
          <w:i/>
          <w:w w:val="103"/>
        </w:rPr>
      </w:pPr>
      <w:r w:rsidRPr="00AB4E18">
        <w:rPr>
          <w:i/>
          <w:w w:val="103"/>
        </w:rPr>
        <w:t>(све попуњава понуђач)</w:t>
      </w:r>
    </w:p>
    <w:p w:rsidR="001031F5" w:rsidRPr="00AB4E18" w:rsidRDefault="001031F5" w:rsidP="001031F5">
      <w:pPr>
        <w:tabs>
          <w:tab w:val="left" w:pos="1350"/>
        </w:tabs>
        <w:rPr>
          <w:i/>
          <w:w w:val="103"/>
        </w:rPr>
      </w:pPr>
    </w:p>
    <w:p w:rsidR="00AB4E18" w:rsidRPr="00AB4E18" w:rsidRDefault="001031F5" w:rsidP="001031F5">
      <w:pPr>
        <w:tabs>
          <w:tab w:val="left" w:pos="1350"/>
        </w:tabs>
        <w:rPr>
          <w:b/>
          <w:i/>
          <w:w w:val="103"/>
        </w:rPr>
      </w:pPr>
      <w:r>
        <w:rPr>
          <w:b/>
          <w:i/>
          <w:w w:val="103"/>
        </w:rPr>
        <w:t xml:space="preserve"> </w:t>
      </w:r>
      <w:r w:rsidR="00AB4E18" w:rsidRPr="00AB4E18">
        <w:rPr>
          <w:b/>
          <w:i/>
          <w:w w:val="103"/>
        </w:rPr>
        <w:t>или</w:t>
      </w:r>
    </w:p>
    <w:p w:rsidR="00AB4E18" w:rsidRPr="00AB4E18" w:rsidRDefault="00AB4E18" w:rsidP="001031F5">
      <w:pPr>
        <w:tabs>
          <w:tab w:val="left" w:pos="1350"/>
        </w:tabs>
        <w:rPr>
          <w:i/>
          <w:w w:val="103"/>
        </w:rPr>
      </w:pPr>
      <w:r w:rsidRPr="00AB4E18">
        <w:rPr>
          <w:i/>
          <w:w w:val="103"/>
        </w:rPr>
        <w:t>Носилац посла</w:t>
      </w:r>
    </w:p>
    <w:p w:rsidR="00AB4E18" w:rsidRPr="00AB4E18" w:rsidRDefault="001031F5" w:rsidP="001031F5">
      <w:pPr>
        <w:tabs>
          <w:tab w:val="left" w:pos="90"/>
          <w:tab w:val="left" w:pos="1350"/>
        </w:tabs>
        <w:jc w:val="both"/>
        <w:rPr>
          <w:i/>
          <w:w w:val="103"/>
        </w:rPr>
      </w:pPr>
      <w:r>
        <w:rPr>
          <w:i/>
          <w:w w:val="103"/>
        </w:rPr>
        <w:t>_________________________</w:t>
      </w:r>
      <w:r w:rsidR="00AB4E18" w:rsidRPr="00AB4E18">
        <w:rPr>
          <w:i/>
          <w:w w:val="103"/>
        </w:rPr>
        <w:t xml:space="preserve"> ул.________________ бр._____</w:t>
      </w:r>
      <w:r>
        <w:rPr>
          <w:i/>
          <w:w w:val="103"/>
        </w:rPr>
        <w:t xml:space="preserve"> </w:t>
      </w:r>
      <w:r w:rsidR="00AB4E18" w:rsidRPr="00AB4E18">
        <w:rPr>
          <w:i/>
          <w:w w:val="103"/>
        </w:rPr>
        <w:t xml:space="preserve">кога заступа </w:t>
      </w:r>
      <w:r>
        <w:rPr>
          <w:i/>
          <w:w w:val="103"/>
        </w:rPr>
        <w:t>___________</w:t>
      </w:r>
    </w:p>
    <w:p w:rsidR="00AB4E18" w:rsidRPr="00AB4E18" w:rsidRDefault="00AB4E18" w:rsidP="001031F5">
      <w:pPr>
        <w:tabs>
          <w:tab w:val="left" w:pos="1350"/>
        </w:tabs>
        <w:rPr>
          <w:i/>
          <w:w w:val="103"/>
        </w:rPr>
      </w:pPr>
      <w:r w:rsidRPr="00AB4E18">
        <w:rPr>
          <w:i/>
          <w:w w:val="103"/>
        </w:rPr>
        <w:t>ПИБ:____________</w:t>
      </w:r>
    </w:p>
    <w:p w:rsidR="00AB4E18" w:rsidRPr="00AB4E18" w:rsidRDefault="00AB4E18" w:rsidP="001031F5">
      <w:pPr>
        <w:tabs>
          <w:tab w:val="left" w:pos="1350"/>
        </w:tabs>
        <w:rPr>
          <w:i/>
          <w:w w:val="103"/>
        </w:rPr>
      </w:pPr>
      <w:r w:rsidRPr="00AB4E18">
        <w:rPr>
          <w:i/>
          <w:w w:val="103"/>
        </w:rPr>
        <w:t>МБ:_____________</w:t>
      </w:r>
    </w:p>
    <w:p w:rsidR="00AB4E18" w:rsidRPr="00AB4E18" w:rsidRDefault="00AB4E18" w:rsidP="001031F5">
      <w:pPr>
        <w:tabs>
          <w:tab w:val="left" w:pos="1350"/>
        </w:tabs>
        <w:rPr>
          <w:i/>
          <w:w w:val="103"/>
        </w:rPr>
      </w:pPr>
      <w:r w:rsidRPr="00AB4E18">
        <w:rPr>
          <w:i/>
          <w:w w:val="103"/>
        </w:rPr>
        <w:t xml:space="preserve"> </w:t>
      </w:r>
    </w:p>
    <w:p w:rsidR="00AB4E18" w:rsidRPr="00AB4E18" w:rsidRDefault="00AB4E18" w:rsidP="001031F5">
      <w:pPr>
        <w:tabs>
          <w:tab w:val="left" w:pos="1350"/>
        </w:tabs>
        <w:rPr>
          <w:i/>
          <w:w w:val="103"/>
        </w:rPr>
      </w:pPr>
      <w:r w:rsidRPr="00AB4E18">
        <w:rPr>
          <w:i/>
          <w:w w:val="103"/>
        </w:rPr>
        <w:t xml:space="preserve"> и </w:t>
      </w:r>
    </w:p>
    <w:p w:rsidR="00AB4E18" w:rsidRPr="00AB4E18" w:rsidRDefault="00AB4E18" w:rsidP="001031F5">
      <w:pPr>
        <w:tabs>
          <w:tab w:val="left" w:pos="1350"/>
        </w:tabs>
        <w:rPr>
          <w:i/>
          <w:w w:val="103"/>
        </w:rPr>
      </w:pPr>
      <w:r w:rsidRPr="00AB4E18">
        <w:rPr>
          <w:i/>
          <w:w w:val="103"/>
        </w:rPr>
        <w:t>Члан гупе</w:t>
      </w:r>
    </w:p>
    <w:p w:rsidR="00AB4E18" w:rsidRPr="00AB4E18" w:rsidRDefault="001031F5" w:rsidP="001031F5">
      <w:pPr>
        <w:tabs>
          <w:tab w:val="left" w:pos="90"/>
          <w:tab w:val="left" w:pos="1350"/>
        </w:tabs>
        <w:jc w:val="both"/>
        <w:rPr>
          <w:i/>
          <w:w w:val="103"/>
        </w:rPr>
      </w:pPr>
      <w:r>
        <w:rPr>
          <w:i/>
          <w:w w:val="103"/>
        </w:rPr>
        <w:t>_________________________</w:t>
      </w:r>
      <w:r w:rsidR="00AB4E18" w:rsidRPr="00AB4E18">
        <w:rPr>
          <w:i/>
          <w:w w:val="103"/>
        </w:rPr>
        <w:t>ул.________________ бр._____</w:t>
      </w:r>
      <w:r>
        <w:rPr>
          <w:i/>
          <w:w w:val="103"/>
        </w:rPr>
        <w:t xml:space="preserve"> </w:t>
      </w:r>
      <w:r w:rsidR="00AB4E18" w:rsidRPr="00AB4E18">
        <w:rPr>
          <w:i/>
          <w:w w:val="103"/>
        </w:rPr>
        <w:t xml:space="preserve">кога заступа </w:t>
      </w:r>
      <w:r>
        <w:rPr>
          <w:i/>
          <w:w w:val="103"/>
        </w:rPr>
        <w:t>___________</w:t>
      </w:r>
    </w:p>
    <w:p w:rsidR="00AB4E18" w:rsidRPr="00AB4E18" w:rsidRDefault="00AB4E18" w:rsidP="001031F5">
      <w:pPr>
        <w:tabs>
          <w:tab w:val="left" w:pos="1350"/>
        </w:tabs>
        <w:rPr>
          <w:i/>
          <w:w w:val="103"/>
        </w:rPr>
      </w:pPr>
      <w:r w:rsidRPr="00AB4E18">
        <w:rPr>
          <w:i/>
          <w:w w:val="103"/>
        </w:rPr>
        <w:t>ПИБ:____________</w:t>
      </w:r>
    </w:p>
    <w:p w:rsidR="00AB4E18" w:rsidRPr="00AB4E18" w:rsidRDefault="00AB4E18" w:rsidP="001031F5">
      <w:pPr>
        <w:tabs>
          <w:tab w:val="left" w:pos="1350"/>
        </w:tabs>
        <w:rPr>
          <w:i/>
          <w:w w:val="103"/>
        </w:rPr>
      </w:pPr>
      <w:r w:rsidRPr="00AB4E18">
        <w:rPr>
          <w:i/>
          <w:w w:val="103"/>
        </w:rPr>
        <w:t>МБ:_____________</w:t>
      </w:r>
    </w:p>
    <w:p w:rsidR="00AB4E18" w:rsidRPr="00AB4E18" w:rsidRDefault="00AB4E18" w:rsidP="001031F5">
      <w:pPr>
        <w:tabs>
          <w:tab w:val="left" w:pos="1350"/>
        </w:tabs>
      </w:pPr>
    </w:p>
    <w:p w:rsidR="00AB4E18" w:rsidRPr="00AB4E18" w:rsidRDefault="00AB4E18" w:rsidP="00AB4E18">
      <w:pPr>
        <w:tabs>
          <w:tab w:val="left" w:pos="1350"/>
        </w:tabs>
        <w:rPr>
          <w:lang w:val="ru-RU"/>
        </w:rPr>
      </w:pPr>
      <w:r w:rsidRPr="00AB4E18">
        <w:rPr>
          <w:spacing w:val="-7"/>
          <w:lang w:val="ru-RU"/>
        </w:rPr>
        <w:t>У</w:t>
      </w:r>
      <w:r w:rsidRPr="00AB4E18">
        <w:rPr>
          <w:spacing w:val="-6"/>
          <w:lang w:val="ru-RU"/>
        </w:rPr>
        <w:t>г</w:t>
      </w:r>
      <w:r w:rsidRPr="00AB4E18">
        <w:rPr>
          <w:lang w:val="ru-RU"/>
        </w:rPr>
        <w:t>о</w:t>
      </w:r>
      <w:r w:rsidRPr="00AB4E18">
        <w:rPr>
          <w:spacing w:val="-2"/>
          <w:lang w:val="ru-RU"/>
        </w:rPr>
        <w:t>в</w:t>
      </w:r>
      <w:r w:rsidRPr="00AB4E18">
        <w:rPr>
          <w:lang w:val="ru-RU"/>
        </w:rPr>
        <w:t>ор</w:t>
      </w:r>
      <w:r w:rsidRPr="00AB4E18">
        <w:rPr>
          <w:spacing w:val="-2"/>
          <w:lang w:val="ru-RU"/>
        </w:rPr>
        <w:t>н</w:t>
      </w:r>
      <w:r w:rsidRPr="00AB4E18">
        <w:rPr>
          <w:lang w:val="ru-RU"/>
        </w:rPr>
        <w:t>е</w:t>
      </w:r>
      <w:r w:rsidRPr="00AB4E18">
        <w:rPr>
          <w:spacing w:val="28"/>
          <w:lang w:val="ru-RU"/>
        </w:rPr>
        <w:t xml:space="preserve"> </w:t>
      </w:r>
      <w:r w:rsidRPr="00AB4E18">
        <w:rPr>
          <w:spacing w:val="2"/>
          <w:lang w:val="ru-RU"/>
        </w:rPr>
        <w:t>с</w:t>
      </w:r>
      <w:r w:rsidRPr="00AB4E18">
        <w:rPr>
          <w:spacing w:val="-4"/>
          <w:lang w:val="ru-RU"/>
        </w:rPr>
        <w:t>т</w:t>
      </w:r>
      <w:r w:rsidRPr="00AB4E18">
        <w:rPr>
          <w:lang w:val="ru-RU"/>
        </w:rPr>
        <w:t>ра</w:t>
      </w:r>
      <w:r w:rsidRPr="00AB4E18">
        <w:rPr>
          <w:spacing w:val="-2"/>
          <w:lang w:val="ru-RU"/>
        </w:rPr>
        <w:t>н</w:t>
      </w:r>
      <w:r w:rsidRPr="00AB4E18">
        <w:rPr>
          <w:lang w:val="ru-RU"/>
        </w:rPr>
        <w:t>е</w:t>
      </w:r>
      <w:r w:rsidRPr="00AB4E18">
        <w:rPr>
          <w:spacing w:val="21"/>
          <w:lang w:val="ru-RU"/>
        </w:rPr>
        <w:t xml:space="preserve"> </w:t>
      </w:r>
      <w:r w:rsidRPr="00AB4E18">
        <w:rPr>
          <w:spacing w:val="4"/>
          <w:lang w:val="ru-RU"/>
        </w:rPr>
        <w:t>с</w:t>
      </w:r>
      <w:r w:rsidRPr="00AB4E18">
        <w:rPr>
          <w:lang w:val="ru-RU"/>
        </w:rPr>
        <w:t>у</w:t>
      </w:r>
      <w:r w:rsidRPr="00AB4E18">
        <w:rPr>
          <w:spacing w:val="3"/>
          <w:lang w:val="ru-RU"/>
        </w:rPr>
        <w:t xml:space="preserve"> </w:t>
      </w:r>
      <w:r w:rsidRPr="00AB4E18">
        <w:rPr>
          <w:spacing w:val="2"/>
          <w:lang w:val="ru-RU"/>
        </w:rPr>
        <w:t>с</w:t>
      </w:r>
      <w:r w:rsidRPr="00AB4E18">
        <w:rPr>
          <w:lang w:val="ru-RU"/>
        </w:rPr>
        <w:t>е</w:t>
      </w:r>
      <w:r w:rsidRPr="00AB4E18">
        <w:rPr>
          <w:spacing w:val="8"/>
          <w:lang w:val="ru-RU"/>
        </w:rPr>
        <w:t xml:space="preserve"> </w:t>
      </w:r>
      <w:r w:rsidRPr="00AB4E18">
        <w:rPr>
          <w:lang w:val="ru-RU"/>
        </w:rPr>
        <w:t>са</w:t>
      </w:r>
      <w:r w:rsidRPr="00AB4E18">
        <w:rPr>
          <w:spacing w:val="-6"/>
          <w:lang w:val="ru-RU"/>
        </w:rPr>
        <w:t>г</w:t>
      </w:r>
      <w:r w:rsidRPr="00AB4E18">
        <w:rPr>
          <w:spacing w:val="-1"/>
          <w:lang w:val="ru-RU"/>
        </w:rPr>
        <w:t>л</w:t>
      </w:r>
      <w:r w:rsidRPr="00AB4E18">
        <w:rPr>
          <w:lang w:val="ru-RU"/>
        </w:rPr>
        <w:t>аси</w:t>
      </w:r>
      <w:r w:rsidRPr="00AB4E18">
        <w:rPr>
          <w:spacing w:val="-1"/>
          <w:lang w:val="ru-RU"/>
        </w:rPr>
        <w:t>л</w:t>
      </w:r>
      <w:r w:rsidRPr="00AB4E18">
        <w:rPr>
          <w:lang w:val="ru-RU"/>
        </w:rPr>
        <w:t>е</w:t>
      </w:r>
      <w:r w:rsidRPr="00AB4E18">
        <w:rPr>
          <w:spacing w:val="31"/>
          <w:lang w:val="ru-RU"/>
        </w:rPr>
        <w:t xml:space="preserve"> </w:t>
      </w:r>
      <w:r w:rsidRPr="00AB4E18">
        <w:rPr>
          <w:lang w:val="ru-RU"/>
        </w:rPr>
        <w:t>о</w:t>
      </w:r>
      <w:r w:rsidRPr="00AB4E18">
        <w:rPr>
          <w:spacing w:val="8"/>
          <w:lang w:val="ru-RU"/>
        </w:rPr>
        <w:t xml:space="preserve"> </w:t>
      </w:r>
      <w:r w:rsidRPr="00AB4E18">
        <w:rPr>
          <w:w w:val="103"/>
          <w:lang w:val="ru-RU"/>
        </w:rPr>
        <w:t>с</w:t>
      </w:r>
      <w:r w:rsidRPr="00AB4E18">
        <w:rPr>
          <w:spacing w:val="-1"/>
          <w:w w:val="103"/>
          <w:lang w:val="ru-RU"/>
        </w:rPr>
        <w:t>л</w:t>
      </w:r>
      <w:r w:rsidRPr="00AB4E18">
        <w:rPr>
          <w:spacing w:val="-5"/>
          <w:w w:val="103"/>
          <w:lang w:val="ru-RU"/>
        </w:rPr>
        <w:t>е</w:t>
      </w:r>
      <w:r w:rsidRPr="00AB4E18">
        <w:rPr>
          <w:spacing w:val="-1"/>
          <w:w w:val="103"/>
          <w:lang w:val="ru-RU"/>
        </w:rPr>
        <w:t>д</w:t>
      </w:r>
      <w:r w:rsidRPr="00AB4E18">
        <w:rPr>
          <w:w w:val="103"/>
          <w:lang w:val="ru-RU"/>
        </w:rPr>
        <w:t>еће</w:t>
      </w:r>
      <w:r w:rsidRPr="00AB4E18">
        <w:rPr>
          <w:spacing w:val="-1"/>
          <w:w w:val="103"/>
          <w:lang w:val="ru-RU"/>
        </w:rPr>
        <w:t>м</w:t>
      </w:r>
      <w:r w:rsidRPr="00AB4E18">
        <w:rPr>
          <w:w w:val="103"/>
          <w:lang w:val="ru-RU"/>
        </w:rPr>
        <w:t>:</w:t>
      </w:r>
    </w:p>
    <w:p w:rsidR="00AB4E18" w:rsidRPr="00AB4E18" w:rsidRDefault="00AB4E18" w:rsidP="00AB4E18">
      <w:pPr>
        <w:tabs>
          <w:tab w:val="left" w:pos="1350"/>
        </w:tabs>
        <w:spacing w:after="120"/>
        <w:rPr>
          <w:lang w:val="sr-Cyrl-CS"/>
        </w:rPr>
      </w:pPr>
    </w:p>
    <w:p w:rsidR="00AB4E18" w:rsidRDefault="00AB4E18" w:rsidP="00AB4E18">
      <w:pPr>
        <w:tabs>
          <w:tab w:val="left" w:pos="1350"/>
        </w:tabs>
        <w:spacing w:after="120"/>
        <w:rPr>
          <w:b/>
          <w:spacing w:val="-2"/>
        </w:rPr>
      </w:pPr>
      <w:r w:rsidRPr="00AB4E18">
        <w:rPr>
          <w:b/>
          <w:spacing w:val="-2"/>
          <w:highlight w:val="lightGray"/>
        </w:rPr>
        <w:t>Уводне одредбе</w:t>
      </w:r>
    </w:p>
    <w:p w:rsidR="005B1F5F" w:rsidRDefault="005B1F5F" w:rsidP="00AB4E18">
      <w:pPr>
        <w:tabs>
          <w:tab w:val="left" w:pos="1350"/>
        </w:tabs>
        <w:spacing w:after="120"/>
        <w:rPr>
          <w:b/>
          <w:spacing w:val="-2"/>
        </w:rPr>
      </w:pPr>
    </w:p>
    <w:p w:rsidR="005B1F5F" w:rsidRDefault="005B1F5F" w:rsidP="00AB4E18">
      <w:pPr>
        <w:tabs>
          <w:tab w:val="left" w:pos="1350"/>
        </w:tabs>
        <w:spacing w:after="120"/>
        <w:rPr>
          <w:b/>
          <w:spacing w:val="-2"/>
        </w:rPr>
      </w:pPr>
    </w:p>
    <w:p w:rsidR="005B1F5F" w:rsidRPr="00AF39BF" w:rsidRDefault="005B1F5F" w:rsidP="005B1F5F">
      <w:pPr>
        <w:tabs>
          <w:tab w:val="left" w:pos="1350"/>
        </w:tabs>
        <w:spacing w:after="120"/>
        <w:jc w:val="center"/>
        <w:rPr>
          <w:b/>
          <w:w w:val="103"/>
        </w:rPr>
      </w:pPr>
      <w:r w:rsidRPr="00AF39BF">
        <w:rPr>
          <w:b/>
          <w:w w:val="103"/>
        </w:rPr>
        <w:t>Члан 1.</w:t>
      </w:r>
    </w:p>
    <w:p w:rsidR="005B1F5F" w:rsidRPr="00AF39BF" w:rsidRDefault="005B1F5F" w:rsidP="005B1F5F">
      <w:pPr>
        <w:tabs>
          <w:tab w:val="left" w:pos="1350"/>
        </w:tabs>
        <w:spacing w:before="3" w:after="120"/>
        <w:ind w:hanging="122"/>
        <w:jc w:val="both"/>
        <w:rPr>
          <w:w w:val="103"/>
        </w:rPr>
      </w:pPr>
      <w:r w:rsidRPr="00AF39BF">
        <w:rPr>
          <w:lang w:val="sr-Cyrl-CS"/>
        </w:rPr>
        <w:t xml:space="preserve">  Наручилац је складу са чланом 3</w:t>
      </w:r>
      <w:r>
        <w:t>9</w:t>
      </w:r>
      <w:r w:rsidRPr="00AF39BF">
        <w:rPr>
          <w:lang w:val="sr-Cyrl-CS"/>
        </w:rPr>
        <w:t xml:space="preserve">. Закона о јавним набавкама </w:t>
      </w:r>
      <w:r w:rsidRPr="00AF39BF">
        <w:rPr>
          <w:spacing w:val="1"/>
          <w:lang w:val="ru-RU"/>
        </w:rPr>
        <w:t>("</w:t>
      </w:r>
      <w:r w:rsidRPr="00AF39BF">
        <w:rPr>
          <w:spacing w:val="-1"/>
          <w:lang w:val="ru-RU"/>
        </w:rPr>
        <w:t>С</w:t>
      </w:r>
      <w:r w:rsidRPr="00AF39BF">
        <w:rPr>
          <w:spacing w:val="1"/>
          <w:lang w:val="ru-RU"/>
        </w:rPr>
        <w:t>л</w:t>
      </w:r>
      <w:r w:rsidRPr="00AF39BF">
        <w:rPr>
          <w:spacing w:val="2"/>
          <w:lang w:val="ru-RU"/>
        </w:rPr>
        <w:t>у</w:t>
      </w:r>
      <w:r w:rsidRPr="00AF39BF">
        <w:rPr>
          <w:spacing w:val="3"/>
          <w:lang w:val="ru-RU"/>
        </w:rPr>
        <w:t>ж</w:t>
      </w:r>
      <w:r w:rsidRPr="00AF39BF">
        <w:rPr>
          <w:spacing w:val="-3"/>
          <w:lang w:val="ru-RU"/>
        </w:rPr>
        <w:t>б</w:t>
      </w:r>
      <w:r w:rsidRPr="00AF39BF">
        <w:rPr>
          <w:lang w:val="ru-RU"/>
        </w:rPr>
        <w:t>е</w:t>
      </w:r>
      <w:r w:rsidRPr="00AF39BF">
        <w:rPr>
          <w:spacing w:val="-2"/>
          <w:lang w:val="ru-RU"/>
        </w:rPr>
        <w:t>н</w:t>
      </w:r>
      <w:r w:rsidRPr="00AF39BF">
        <w:rPr>
          <w:lang w:val="ru-RU"/>
        </w:rPr>
        <w:t>и</w:t>
      </w:r>
      <w:r w:rsidRPr="00AF39BF">
        <w:rPr>
          <w:spacing w:val="55"/>
          <w:lang w:val="ru-RU"/>
        </w:rPr>
        <w:t xml:space="preserve"> </w:t>
      </w:r>
      <w:r w:rsidRPr="00AF39BF">
        <w:rPr>
          <w:spacing w:val="-4"/>
          <w:lang w:val="ru-RU"/>
        </w:rPr>
        <w:t>г</w:t>
      </w:r>
      <w:r w:rsidRPr="00AF39BF">
        <w:rPr>
          <w:spacing w:val="-1"/>
          <w:lang w:val="ru-RU"/>
        </w:rPr>
        <w:t>л</w:t>
      </w:r>
      <w:r w:rsidRPr="00AF39BF">
        <w:rPr>
          <w:lang w:val="ru-RU"/>
        </w:rPr>
        <w:t>ас</w:t>
      </w:r>
      <w:r w:rsidRPr="00AF39BF">
        <w:rPr>
          <w:spacing w:val="-2"/>
          <w:lang w:val="ru-RU"/>
        </w:rPr>
        <w:t>н</w:t>
      </w:r>
      <w:r w:rsidRPr="00AF39BF">
        <w:rPr>
          <w:spacing w:val="2"/>
          <w:lang w:val="ru-RU"/>
        </w:rPr>
        <w:t>и</w:t>
      </w:r>
      <w:r w:rsidRPr="00AF39BF">
        <w:rPr>
          <w:lang w:val="ru-RU"/>
        </w:rPr>
        <w:t>к</w:t>
      </w:r>
      <w:r w:rsidRPr="00AF39BF">
        <w:rPr>
          <w:spacing w:val="43"/>
          <w:lang w:val="ru-RU"/>
        </w:rPr>
        <w:t xml:space="preserve"> </w:t>
      </w:r>
      <w:r w:rsidRPr="00AF39BF">
        <w:rPr>
          <w:spacing w:val="-1"/>
          <w:lang w:val="ru-RU"/>
        </w:rPr>
        <w:t>РС</w:t>
      </w:r>
      <w:r w:rsidRPr="00AF39BF">
        <w:rPr>
          <w:spacing w:val="1"/>
          <w:lang w:val="ru-RU"/>
        </w:rPr>
        <w:t>"</w:t>
      </w:r>
      <w:r w:rsidRPr="00AF39BF">
        <w:rPr>
          <w:lang w:val="ru-RU"/>
        </w:rPr>
        <w:t>,</w:t>
      </w:r>
      <w:r w:rsidRPr="00AF39BF">
        <w:rPr>
          <w:spacing w:val="36"/>
          <w:lang w:val="ru-RU"/>
        </w:rPr>
        <w:t xml:space="preserve"> </w:t>
      </w:r>
      <w:r w:rsidRPr="00AF39BF">
        <w:rPr>
          <w:spacing w:val="-1"/>
          <w:w w:val="103"/>
          <w:lang w:val="ru-RU"/>
        </w:rPr>
        <w:t>б</w:t>
      </w:r>
      <w:r w:rsidRPr="00AF39BF">
        <w:rPr>
          <w:w w:val="103"/>
          <w:lang w:val="ru-RU"/>
        </w:rPr>
        <w:t>р.</w:t>
      </w:r>
      <w:r w:rsidRPr="00AF39BF">
        <w:rPr>
          <w:lang w:val="ru-RU"/>
        </w:rPr>
        <w:t>124/12,1</w:t>
      </w:r>
      <w:r w:rsidRPr="00AF39BF">
        <w:rPr>
          <w:spacing w:val="-2"/>
          <w:lang w:val="ru-RU"/>
        </w:rPr>
        <w:t>4</w:t>
      </w:r>
      <w:r w:rsidRPr="00AF39BF">
        <w:rPr>
          <w:lang w:val="ru-RU"/>
        </w:rPr>
        <w:t>/15, 68/1</w:t>
      </w:r>
      <w:r w:rsidRPr="00AF39BF">
        <w:rPr>
          <w:spacing w:val="-2"/>
          <w:lang w:val="ru-RU"/>
        </w:rPr>
        <w:t>5</w:t>
      </w:r>
      <w:r w:rsidRPr="00AF39BF">
        <w:rPr>
          <w:spacing w:val="1"/>
          <w:lang w:val="ru-RU"/>
        </w:rPr>
        <w:t>)</w:t>
      </w:r>
      <w:r w:rsidRPr="00AF39BF">
        <w:rPr>
          <w:lang w:val="sr-Cyrl-CS"/>
        </w:rPr>
        <w:t>, спровео поступак јавне набавке</w:t>
      </w:r>
      <w:r w:rsidR="00C33B58">
        <w:rPr>
          <w:lang w:val="sr-Cyrl-CS"/>
        </w:rPr>
        <w:t xml:space="preserve"> мале вредности</w:t>
      </w:r>
      <w:r w:rsidRPr="00AF39BF">
        <w:rPr>
          <w:lang w:val="sr-Cyrl-CS"/>
        </w:rPr>
        <w:t xml:space="preserve"> број V</w:t>
      </w:r>
      <w:r w:rsidRPr="00AF39BF">
        <w:t>III</w:t>
      </w:r>
      <w:r w:rsidRPr="00AF39BF">
        <w:rPr>
          <w:lang w:val="sr-Cyrl-CS"/>
        </w:rPr>
        <w:t xml:space="preserve"> 404-</w:t>
      </w:r>
      <w:r>
        <w:t>9</w:t>
      </w:r>
      <w:r w:rsidR="00C33B58">
        <w:t>5</w:t>
      </w:r>
      <w:r w:rsidRPr="00AF39BF">
        <w:rPr>
          <w:lang w:val="sr-Cyrl-CS"/>
        </w:rPr>
        <w:t>/1</w:t>
      </w:r>
      <w:r w:rsidRPr="00AF39BF">
        <w:t>9</w:t>
      </w:r>
      <w:r w:rsidRPr="00AF39BF">
        <w:rPr>
          <w:lang w:val="sr-Cyrl-CS"/>
        </w:rPr>
        <w:t xml:space="preserve"> и донео Одлуку о додели уговора број </w:t>
      </w:r>
      <w:r w:rsidR="00C33B58">
        <w:rPr>
          <w:lang w:val="sr-Cyrl-CS"/>
        </w:rPr>
        <w:t>________________</w:t>
      </w:r>
      <w:r w:rsidRPr="00AF39BF">
        <w:rPr>
          <w:lang w:val="sr-Cyrl-CS"/>
        </w:rPr>
        <w:t xml:space="preserve"> од </w:t>
      </w:r>
      <w:r w:rsidRPr="00AF39BF">
        <w:t>______</w:t>
      </w:r>
      <w:r w:rsidR="00C33B58">
        <w:t>2020</w:t>
      </w:r>
      <w:r w:rsidRPr="00AF39BF">
        <w:rPr>
          <w:lang w:val="sr-Cyrl-CS"/>
        </w:rPr>
        <w:t xml:space="preserve">. године и </w:t>
      </w:r>
      <w:r w:rsidRPr="00AF39BF">
        <w:t>изабрао извођача</w:t>
      </w:r>
      <w:r w:rsidR="00C33B58">
        <w:t xml:space="preserve"> </w:t>
      </w:r>
      <w:r w:rsidRPr="00AF39BF">
        <w:t xml:space="preserve">__________________ </w:t>
      </w:r>
      <w:r w:rsidRPr="00AF39BF">
        <w:rPr>
          <w:lang w:val="sr-Cyrl-CS"/>
        </w:rPr>
        <w:t>као најповољнијег понуђача за набавку V</w:t>
      </w:r>
      <w:r w:rsidRPr="00AF39BF">
        <w:t>III</w:t>
      </w:r>
      <w:r>
        <w:rPr>
          <w:lang w:val="sr-Cyrl-CS"/>
        </w:rPr>
        <w:t xml:space="preserve"> 404-9</w:t>
      </w:r>
      <w:r w:rsidR="00C33B58">
        <w:rPr>
          <w:lang w:val="sr-Cyrl-CS"/>
        </w:rPr>
        <w:t>5</w:t>
      </w:r>
      <w:r w:rsidRPr="00AF39BF">
        <w:rPr>
          <w:lang w:val="sr-Cyrl-CS"/>
        </w:rPr>
        <w:t>/1</w:t>
      </w:r>
      <w:r w:rsidRPr="00AF39BF">
        <w:t>9</w:t>
      </w:r>
      <w:r w:rsidRPr="00AF39BF">
        <w:rPr>
          <w:lang w:val="sr-Cyrl-CS"/>
        </w:rPr>
        <w:t xml:space="preserve"> </w:t>
      </w:r>
      <w:r w:rsidRPr="00AF39BF">
        <w:rPr>
          <w:spacing w:val="-1"/>
        </w:rPr>
        <w:t xml:space="preserve"> </w:t>
      </w:r>
      <w:r w:rsidRPr="00AF39BF">
        <w:rPr>
          <w:b/>
          <w:spacing w:val="-1"/>
          <w:lang w:val="sr-Cyrl-CS"/>
        </w:rPr>
        <w:t>„</w:t>
      </w:r>
      <w:r>
        <w:rPr>
          <w:b/>
          <w:spacing w:val="-1"/>
        </w:rPr>
        <w:t>Радови на одржавању зелених површина трупа пута</w:t>
      </w:r>
      <w:r w:rsidRPr="00AF39BF">
        <w:rPr>
          <w:b/>
          <w:spacing w:val="-1"/>
          <w:lang w:val="sr-Cyrl-CS"/>
        </w:rPr>
        <w:t xml:space="preserve">“ </w:t>
      </w:r>
    </w:p>
    <w:p w:rsidR="005B1F5F" w:rsidRPr="00AF39BF" w:rsidRDefault="005B1F5F" w:rsidP="005B1F5F">
      <w:pPr>
        <w:tabs>
          <w:tab w:val="left" w:pos="1350"/>
        </w:tabs>
        <w:spacing w:after="120"/>
        <w:jc w:val="center"/>
        <w:rPr>
          <w:b/>
          <w:w w:val="103"/>
          <w:lang w:val="sr-Cyrl-CS"/>
        </w:rPr>
      </w:pPr>
      <w:r>
        <w:rPr>
          <w:b/>
          <w:w w:val="103"/>
          <w:lang w:val="sr-Cyrl-CS"/>
        </w:rPr>
        <w:t>Члан 1</w:t>
      </w:r>
      <w:r w:rsidRPr="00AF39BF">
        <w:rPr>
          <w:b/>
          <w:w w:val="103"/>
          <w:lang w:val="sr-Cyrl-CS"/>
        </w:rPr>
        <w:t>а.</w:t>
      </w:r>
    </w:p>
    <w:p w:rsidR="005B1F5F" w:rsidRPr="00AF39BF" w:rsidRDefault="005B1F5F" w:rsidP="005B1F5F">
      <w:pPr>
        <w:tabs>
          <w:tab w:val="left" w:pos="1350"/>
        </w:tabs>
        <w:spacing w:line="247" w:lineRule="auto"/>
        <w:jc w:val="both"/>
        <w:rPr>
          <w:w w:val="103"/>
        </w:rPr>
      </w:pPr>
      <w:r w:rsidRPr="00AF39BF">
        <w:rPr>
          <w:lang w:val="ru-RU"/>
        </w:rPr>
        <w:t>Извођач</w:t>
      </w:r>
      <w:r w:rsidRPr="00AF39BF">
        <w:rPr>
          <w:spacing w:val="23"/>
          <w:lang w:val="ru-RU"/>
        </w:rPr>
        <w:t xml:space="preserve"> </w:t>
      </w:r>
      <w:r w:rsidRPr="00AF39BF">
        <w:rPr>
          <w:lang w:val="ru-RU"/>
        </w:rPr>
        <w:t>ће</w:t>
      </w:r>
      <w:r w:rsidRPr="00AF39BF">
        <w:rPr>
          <w:spacing w:val="7"/>
          <w:lang w:val="ru-RU"/>
        </w:rPr>
        <w:t xml:space="preserve"> </w:t>
      </w:r>
      <w:r w:rsidRPr="00AF39BF">
        <w:rPr>
          <w:spacing w:val="2"/>
          <w:lang w:val="ru-RU"/>
        </w:rPr>
        <w:t>и</w:t>
      </w:r>
      <w:r w:rsidRPr="00AF39BF">
        <w:rPr>
          <w:spacing w:val="-4"/>
          <w:lang w:val="ru-RU"/>
        </w:rPr>
        <w:t>з</w:t>
      </w:r>
      <w:r w:rsidRPr="00AF39BF">
        <w:rPr>
          <w:lang w:val="ru-RU"/>
        </w:rPr>
        <w:t>вр</w:t>
      </w:r>
      <w:r w:rsidRPr="00AF39BF">
        <w:rPr>
          <w:spacing w:val="-1"/>
          <w:lang w:val="ru-RU"/>
        </w:rPr>
        <w:t>ш</w:t>
      </w:r>
      <w:r w:rsidRPr="00AF39BF">
        <w:rPr>
          <w:spacing w:val="2"/>
          <w:lang w:val="ru-RU"/>
        </w:rPr>
        <w:t>е</w:t>
      </w:r>
      <w:r w:rsidRPr="00AF39BF">
        <w:rPr>
          <w:spacing w:val="-3"/>
          <w:lang w:val="ru-RU"/>
        </w:rPr>
        <w:t>њ</w:t>
      </w:r>
      <w:r w:rsidRPr="00AF39BF">
        <w:rPr>
          <w:lang w:val="ru-RU"/>
        </w:rPr>
        <w:t>е</w:t>
      </w:r>
      <w:r w:rsidRPr="00AF39BF">
        <w:rPr>
          <w:spacing w:val="33"/>
          <w:lang w:val="ru-RU"/>
        </w:rPr>
        <w:t xml:space="preserve"> </w:t>
      </w:r>
      <w:r w:rsidRPr="00AF39BF">
        <w:rPr>
          <w:spacing w:val="-3"/>
          <w:lang w:val="ru-RU"/>
        </w:rPr>
        <w:t>у</w:t>
      </w:r>
      <w:r w:rsidRPr="00AF39BF">
        <w:rPr>
          <w:spacing w:val="-6"/>
          <w:lang w:val="ru-RU"/>
        </w:rPr>
        <w:t>г</w:t>
      </w:r>
      <w:r w:rsidRPr="00AF39BF">
        <w:rPr>
          <w:lang w:val="ru-RU"/>
        </w:rPr>
        <w:t>о</w:t>
      </w:r>
      <w:r w:rsidRPr="00AF39BF">
        <w:rPr>
          <w:spacing w:val="-2"/>
          <w:lang w:val="ru-RU"/>
        </w:rPr>
        <w:t>в</w:t>
      </w:r>
      <w:r w:rsidRPr="00AF39BF">
        <w:rPr>
          <w:lang w:val="ru-RU"/>
        </w:rPr>
        <w:t>оре</w:t>
      </w:r>
      <w:r w:rsidRPr="00AF39BF">
        <w:rPr>
          <w:spacing w:val="-2"/>
          <w:lang w:val="ru-RU"/>
        </w:rPr>
        <w:t>н</w:t>
      </w:r>
      <w:r w:rsidRPr="00AF39BF">
        <w:rPr>
          <w:lang w:val="ru-RU"/>
        </w:rPr>
        <w:t>их</w:t>
      </w:r>
      <w:r w:rsidRPr="00AF39BF">
        <w:rPr>
          <w:spacing w:val="30"/>
          <w:lang w:val="ru-RU"/>
        </w:rPr>
        <w:t xml:space="preserve"> </w:t>
      </w:r>
      <w:r w:rsidRPr="00AF39BF">
        <w:rPr>
          <w:spacing w:val="1"/>
          <w:lang w:val="ru-RU"/>
        </w:rPr>
        <w:t>п</w:t>
      </w:r>
      <w:r w:rsidRPr="00AF39BF">
        <w:rPr>
          <w:lang w:val="ru-RU"/>
        </w:rPr>
        <w:t>ос</w:t>
      </w:r>
      <w:r w:rsidRPr="00AF39BF">
        <w:rPr>
          <w:spacing w:val="1"/>
          <w:lang w:val="ru-RU"/>
        </w:rPr>
        <w:t>л</w:t>
      </w:r>
      <w:r w:rsidRPr="00AF39BF">
        <w:rPr>
          <w:lang w:val="ru-RU"/>
        </w:rPr>
        <w:t>о</w:t>
      </w:r>
      <w:r w:rsidRPr="00AF39BF">
        <w:rPr>
          <w:spacing w:val="-2"/>
          <w:lang w:val="ru-RU"/>
        </w:rPr>
        <w:t>в</w:t>
      </w:r>
      <w:r w:rsidRPr="00AF39BF">
        <w:rPr>
          <w:lang w:val="ru-RU"/>
        </w:rPr>
        <w:t>а,</w:t>
      </w:r>
      <w:r w:rsidRPr="00AF39BF">
        <w:rPr>
          <w:spacing w:val="27"/>
          <w:lang w:val="ru-RU"/>
        </w:rPr>
        <w:t xml:space="preserve"> </w:t>
      </w:r>
      <w:r w:rsidRPr="00AF39BF">
        <w:rPr>
          <w:lang w:val="ru-RU"/>
        </w:rPr>
        <w:t xml:space="preserve">у </w:t>
      </w:r>
      <w:r w:rsidRPr="00AF39BF">
        <w:rPr>
          <w:spacing w:val="2"/>
          <w:lang w:val="ru-RU"/>
        </w:rPr>
        <w:t>с</w:t>
      </w:r>
      <w:r w:rsidRPr="00AF39BF">
        <w:rPr>
          <w:spacing w:val="3"/>
          <w:lang w:val="ru-RU"/>
        </w:rPr>
        <w:t>к</w:t>
      </w:r>
      <w:r w:rsidRPr="00AF39BF">
        <w:rPr>
          <w:spacing w:val="-1"/>
          <w:lang w:val="ru-RU"/>
        </w:rPr>
        <w:t>л</w:t>
      </w:r>
      <w:r w:rsidRPr="00AF39BF">
        <w:rPr>
          <w:lang w:val="ru-RU"/>
        </w:rPr>
        <w:t>а</w:t>
      </w:r>
      <w:r w:rsidRPr="00AF39BF">
        <w:rPr>
          <w:spacing w:val="1"/>
          <w:lang w:val="ru-RU"/>
        </w:rPr>
        <w:t>д</w:t>
      </w:r>
      <w:r w:rsidRPr="00AF39BF">
        <w:rPr>
          <w:lang w:val="ru-RU"/>
        </w:rPr>
        <w:t>у</w:t>
      </w:r>
      <w:r w:rsidRPr="00AF39BF">
        <w:rPr>
          <w:spacing w:val="16"/>
          <w:lang w:val="ru-RU"/>
        </w:rPr>
        <w:t xml:space="preserve"> </w:t>
      </w:r>
      <w:r w:rsidRPr="00AF39BF">
        <w:rPr>
          <w:lang w:val="ru-RU"/>
        </w:rPr>
        <w:t>са</w:t>
      </w:r>
      <w:r w:rsidRPr="00AF39BF">
        <w:rPr>
          <w:spacing w:val="6"/>
          <w:lang w:val="ru-RU"/>
        </w:rPr>
        <w:t xml:space="preserve"> </w:t>
      </w:r>
      <w:r w:rsidRPr="00AF39BF">
        <w:rPr>
          <w:lang w:val="ru-RU"/>
        </w:rPr>
        <w:t>П</w:t>
      </w:r>
      <w:r w:rsidRPr="00AF39BF">
        <w:rPr>
          <w:spacing w:val="2"/>
          <w:lang w:val="ru-RU"/>
        </w:rPr>
        <w:t>о</w:t>
      </w:r>
      <w:r w:rsidRPr="00AF39BF">
        <w:rPr>
          <w:spacing w:val="-2"/>
          <w:lang w:val="ru-RU"/>
        </w:rPr>
        <w:t>н</w:t>
      </w:r>
      <w:r w:rsidRPr="00AF39BF">
        <w:rPr>
          <w:spacing w:val="-8"/>
          <w:lang w:val="ru-RU"/>
        </w:rPr>
        <w:t>у</w:t>
      </w:r>
      <w:r w:rsidRPr="00AF39BF">
        <w:rPr>
          <w:spacing w:val="-1"/>
          <w:lang w:val="ru-RU"/>
        </w:rPr>
        <w:t>д</w:t>
      </w:r>
      <w:r w:rsidRPr="00AF39BF">
        <w:rPr>
          <w:lang w:val="ru-RU"/>
        </w:rPr>
        <w:t>о</w:t>
      </w:r>
      <w:r w:rsidRPr="00AF39BF">
        <w:rPr>
          <w:spacing w:val="-1"/>
          <w:lang w:val="ru-RU"/>
        </w:rPr>
        <w:t>м</w:t>
      </w:r>
      <w:r w:rsidRPr="00AF39BF">
        <w:rPr>
          <w:lang w:val="ru-RU"/>
        </w:rPr>
        <w:t>,</w:t>
      </w:r>
      <w:r w:rsidRPr="00AF39BF">
        <w:rPr>
          <w:spacing w:val="29"/>
          <w:lang w:val="ru-RU"/>
        </w:rPr>
        <w:t xml:space="preserve"> </w:t>
      </w:r>
      <w:r w:rsidRPr="00AF39BF">
        <w:rPr>
          <w:spacing w:val="-1"/>
          <w:lang w:val="ru-RU"/>
        </w:rPr>
        <w:t>д</w:t>
      </w:r>
      <w:r w:rsidRPr="00AF39BF">
        <w:rPr>
          <w:spacing w:val="-7"/>
          <w:lang w:val="ru-RU"/>
        </w:rPr>
        <w:t>е</w:t>
      </w:r>
      <w:r w:rsidRPr="00AF39BF">
        <w:rPr>
          <w:spacing w:val="-1"/>
          <w:lang w:val="ru-RU"/>
        </w:rPr>
        <w:t>л</w:t>
      </w:r>
      <w:r w:rsidRPr="00AF39BF">
        <w:rPr>
          <w:spacing w:val="2"/>
          <w:lang w:val="ru-RU"/>
        </w:rPr>
        <w:t>и</w:t>
      </w:r>
      <w:r w:rsidRPr="00AF39BF">
        <w:rPr>
          <w:spacing w:val="-1"/>
          <w:lang w:val="ru-RU"/>
        </w:rPr>
        <w:t>м</w:t>
      </w:r>
      <w:r w:rsidRPr="00AF39BF">
        <w:rPr>
          <w:lang w:val="ru-RU"/>
        </w:rPr>
        <w:t>ич</w:t>
      </w:r>
      <w:r w:rsidRPr="00AF39BF">
        <w:rPr>
          <w:spacing w:val="-2"/>
          <w:lang w:val="ru-RU"/>
        </w:rPr>
        <w:t>н</w:t>
      </w:r>
      <w:r w:rsidRPr="00AF39BF">
        <w:rPr>
          <w:lang w:val="ru-RU"/>
        </w:rPr>
        <w:t>о</w:t>
      </w:r>
      <w:r w:rsidRPr="00AF39BF">
        <w:rPr>
          <w:spacing w:val="33"/>
          <w:lang w:val="ru-RU"/>
        </w:rPr>
        <w:t xml:space="preserve"> </w:t>
      </w:r>
      <w:r w:rsidRPr="00AF39BF">
        <w:rPr>
          <w:spacing w:val="-5"/>
          <w:w w:val="103"/>
          <w:lang w:val="ru-RU"/>
        </w:rPr>
        <w:t>у</w:t>
      </w:r>
      <w:r w:rsidRPr="00AF39BF">
        <w:rPr>
          <w:spacing w:val="2"/>
          <w:w w:val="103"/>
          <w:lang w:val="ru-RU"/>
        </w:rPr>
        <w:t>с</w:t>
      </w:r>
      <w:r w:rsidRPr="00AF39BF">
        <w:rPr>
          <w:spacing w:val="4"/>
          <w:w w:val="103"/>
          <w:lang w:val="ru-RU"/>
        </w:rPr>
        <w:t>т</w:t>
      </w:r>
      <w:r w:rsidRPr="00AF39BF">
        <w:rPr>
          <w:spacing w:val="-3"/>
          <w:w w:val="103"/>
          <w:lang w:val="ru-RU"/>
        </w:rPr>
        <w:t>у</w:t>
      </w:r>
      <w:r w:rsidRPr="00AF39BF">
        <w:rPr>
          <w:spacing w:val="1"/>
          <w:w w:val="103"/>
          <w:lang w:val="ru-RU"/>
        </w:rPr>
        <w:t>п</w:t>
      </w:r>
      <w:r w:rsidRPr="00AF39BF">
        <w:rPr>
          <w:spacing w:val="2"/>
          <w:w w:val="103"/>
          <w:lang w:val="ru-RU"/>
        </w:rPr>
        <w:t>и</w:t>
      </w:r>
      <w:r w:rsidRPr="00AF39BF">
        <w:rPr>
          <w:spacing w:val="-4"/>
          <w:w w:val="103"/>
          <w:lang w:val="ru-RU"/>
        </w:rPr>
        <w:t>т</w:t>
      </w:r>
      <w:r w:rsidRPr="00AF39BF">
        <w:rPr>
          <w:w w:val="103"/>
          <w:lang w:val="ru-RU"/>
        </w:rPr>
        <w:t>и</w:t>
      </w:r>
      <w:r w:rsidRPr="00AF39BF">
        <w:rPr>
          <w:w w:val="103"/>
          <w:lang w:val="sr-Cyrl-CS"/>
        </w:rPr>
        <w:t xml:space="preserve"> </w:t>
      </w:r>
      <w:r w:rsidRPr="00AF39BF">
        <w:rPr>
          <w:spacing w:val="1"/>
          <w:lang w:val="ru-RU"/>
        </w:rPr>
        <w:t>п</w:t>
      </w:r>
      <w:r w:rsidRPr="00AF39BF">
        <w:rPr>
          <w:spacing w:val="-5"/>
          <w:lang w:val="ru-RU"/>
        </w:rPr>
        <w:t>о</w:t>
      </w:r>
      <w:r w:rsidRPr="00AF39BF">
        <w:rPr>
          <w:spacing w:val="-1"/>
          <w:lang w:val="ru-RU"/>
        </w:rPr>
        <w:t>д</w:t>
      </w:r>
      <w:r w:rsidRPr="00AF39BF">
        <w:rPr>
          <w:lang w:val="ru-RU"/>
        </w:rPr>
        <w:t>и</w:t>
      </w:r>
      <w:r w:rsidRPr="00AF39BF">
        <w:rPr>
          <w:spacing w:val="-4"/>
          <w:lang w:val="ru-RU"/>
        </w:rPr>
        <w:t>з</w:t>
      </w:r>
      <w:r w:rsidRPr="00AF39BF">
        <w:rPr>
          <w:spacing w:val="-2"/>
          <w:lang w:val="ru-RU"/>
        </w:rPr>
        <w:t>в</w:t>
      </w:r>
      <w:r w:rsidRPr="00AF39BF">
        <w:rPr>
          <w:lang w:val="ru-RU"/>
        </w:rPr>
        <w:t>ођ</w:t>
      </w:r>
      <w:r w:rsidRPr="00AF39BF">
        <w:rPr>
          <w:spacing w:val="-5"/>
          <w:lang w:val="ru-RU"/>
        </w:rPr>
        <w:t>а</w:t>
      </w:r>
      <w:r w:rsidRPr="00AF39BF">
        <w:rPr>
          <w:spacing w:val="2"/>
          <w:lang w:val="ru-RU"/>
        </w:rPr>
        <w:t>ч</w:t>
      </w:r>
      <w:r w:rsidRPr="00AF39BF">
        <w:rPr>
          <w:spacing w:val="-3"/>
          <w:lang w:val="ru-RU"/>
        </w:rPr>
        <w:t>у</w:t>
      </w:r>
      <w:r w:rsidRPr="00AF39BF">
        <w:rPr>
          <w:lang w:val="ru-RU"/>
        </w:rPr>
        <w:t>:</w:t>
      </w:r>
      <w:r w:rsidRPr="00AF39BF">
        <w:t xml:space="preserve"> </w:t>
      </w:r>
      <w:r w:rsidRPr="00AF39BF">
        <w:rPr>
          <w:lang w:val="ru-RU"/>
        </w:rPr>
        <w:t>_</w:t>
      </w:r>
      <w:r w:rsidRPr="00AF39BF">
        <w:t>_______________________</w:t>
      </w:r>
      <w:r w:rsidRPr="00AF39BF">
        <w:rPr>
          <w:lang w:val="ru-RU"/>
        </w:rPr>
        <w:t>.</w:t>
      </w:r>
    </w:p>
    <w:p w:rsidR="005B1F5F" w:rsidRPr="00AF39BF" w:rsidRDefault="005B1F5F" w:rsidP="005B1F5F">
      <w:pPr>
        <w:tabs>
          <w:tab w:val="left" w:pos="1350"/>
        </w:tabs>
        <w:spacing w:line="247" w:lineRule="auto"/>
        <w:jc w:val="both"/>
        <w:rPr>
          <w:b/>
          <w:i/>
          <w:spacing w:val="20"/>
        </w:rPr>
      </w:pPr>
      <w:r w:rsidRPr="00AF39BF">
        <w:rPr>
          <w:lang w:val="ru-RU"/>
        </w:rPr>
        <w:t>Про</w:t>
      </w:r>
      <w:r w:rsidRPr="00AF39BF">
        <w:rPr>
          <w:spacing w:val="-3"/>
          <w:lang w:val="ru-RU"/>
        </w:rPr>
        <w:t>ц</w:t>
      </w:r>
      <w:r w:rsidRPr="00AF39BF">
        <w:rPr>
          <w:lang w:val="ru-RU"/>
        </w:rPr>
        <w:t>е</w:t>
      </w:r>
      <w:r w:rsidRPr="00AF39BF">
        <w:rPr>
          <w:spacing w:val="-2"/>
          <w:lang w:val="ru-RU"/>
        </w:rPr>
        <w:t>на</w:t>
      </w:r>
      <w:r w:rsidRPr="00AF39BF">
        <w:rPr>
          <w:lang w:val="ru-RU"/>
        </w:rPr>
        <w:t xml:space="preserve">т </w:t>
      </w:r>
      <w:r w:rsidRPr="00AF39BF">
        <w:rPr>
          <w:spacing w:val="19"/>
          <w:lang w:val="ru-RU"/>
        </w:rPr>
        <w:t xml:space="preserve"> </w:t>
      </w:r>
      <w:r w:rsidRPr="00AF39BF">
        <w:rPr>
          <w:spacing w:val="-3"/>
          <w:lang w:val="ru-RU"/>
        </w:rPr>
        <w:t>у</w:t>
      </w:r>
      <w:r w:rsidRPr="00AF39BF">
        <w:rPr>
          <w:spacing w:val="3"/>
          <w:lang w:val="ru-RU"/>
        </w:rPr>
        <w:t>к</w:t>
      </w:r>
      <w:r w:rsidRPr="00AF39BF">
        <w:rPr>
          <w:spacing w:val="-3"/>
          <w:lang w:val="ru-RU"/>
        </w:rPr>
        <w:t>у</w:t>
      </w:r>
      <w:r w:rsidRPr="00AF39BF">
        <w:rPr>
          <w:spacing w:val="1"/>
          <w:lang w:val="ru-RU"/>
        </w:rPr>
        <w:t>п</w:t>
      </w:r>
      <w:r w:rsidRPr="00AF39BF">
        <w:rPr>
          <w:spacing w:val="-2"/>
          <w:lang w:val="ru-RU"/>
        </w:rPr>
        <w:t>н</w:t>
      </w:r>
      <w:r w:rsidRPr="00AF39BF">
        <w:rPr>
          <w:lang w:val="ru-RU"/>
        </w:rPr>
        <w:t xml:space="preserve">е </w:t>
      </w:r>
      <w:r w:rsidRPr="00AF39BF">
        <w:rPr>
          <w:spacing w:val="14"/>
          <w:lang w:val="ru-RU"/>
        </w:rPr>
        <w:t xml:space="preserve"> </w:t>
      </w:r>
      <w:r w:rsidRPr="00AF39BF">
        <w:rPr>
          <w:lang w:val="ru-RU"/>
        </w:rPr>
        <w:t>вр</w:t>
      </w:r>
      <w:r w:rsidRPr="00AF39BF">
        <w:rPr>
          <w:spacing w:val="-5"/>
          <w:lang w:val="ru-RU"/>
        </w:rPr>
        <w:t>е</w:t>
      </w:r>
      <w:r w:rsidRPr="00AF39BF">
        <w:rPr>
          <w:spacing w:val="-1"/>
          <w:lang w:val="ru-RU"/>
        </w:rPr>
        <w:t>д</w:t>
      </w:r>
      <w:r w:rsidRPr="00AF39BF">
        <w:rPr>
          <w:spacing w:val="-2"/>
          <w:lang w:val="ru-RU"/>
        </w:rPr>
        <w:t>н</w:t>
      </w:r>
      <w:r w:rsidRPr="00AF39BF">
        <w:rPr>
          <w:lang w:val="ru-RU"/>
        </w:rPr>
        <w:t>о</w:t>
      </w:r>
      <w:r w:rsidRPr="00AF39BF">
        <w:rPr>
          <w:spacing w:val="2"/>
          <w:lang w:val="ru-RU"/>
        </w:rPr>
        <w:t>с</w:t>
      </w:r>
      <w:r w:rsidRPr="00AF39BF">
        <w:rPr>
          <w:spacing w:val="-1"/>
          <w:lang w:val="ru-RU"/>
        </w:rPr>
        <w:t>т</w:t>
      </w:r>
      <w:r w:rsidRPr="00AF39BF">
        <w:rPr>
          <w:lang w:val="ru-RU"/>
        </w:rPr>
        <w:t xml:space="preserve">и </w:t>
      </w:r>
      <w:r w:rsidRPr="00AF39BF">
        <w:rPr>
          <w:spacing w:val="22"/>
          <w:lang w:val="ru-RU"/>
        </w:rPr>
        <w:t xml:space="preserve"> </w:t>
      </w:r>
      <w:r w:rsidRPr="00AF39BF">
        <w:rPr>
          <w:spacing w:val="-2"/>
          <w:lang w:val="ru-RU"/>
        </w:rPr>
        <w:t>н</w:t>
      </w:r>
      <w:r w:rsidRPr="00AF39BF">
        <w:rPr>
          <w:lang w:val="ru-RU"/>
        </w:rPr>
        <w:t>а</w:t>
      </w:r>
      <w:r w:rsidRPr="00AF39BF">
        <w:rPr>
          <w:spacing w:val="-6"/>
          <w:lang w:val="ru-RU"/>
        </w:rPr>
        <w:t>б</w:t>
      </w:r>
      <w:r w:rsidRPr="00AF39BF">
        <w:rPr>
          <w:lang w:val="ru-RU"/>
        </w:rPr>
        <w:t>ав</w:t>
      </w:r>
      <w:r w:rsidRPr="00AF39BF">
        <w:rPr>
          <w:spacing w:val="3"/>
          <w:lang w:val="ru-RU"/>
        </w:rPr>
        <w:t>к</w:t>
      </w:r>
      <w:r w:rsidRPr="00AF39BF">
        <w:rPr>
          <w:lang w:val="ru-RU"/>
        </w:rPr>
        <w:t xml:space="preserve">е </w:t>
      </w:r>
      <w:r w:rsidRPr="00AF39BF">
        <w:rPr>
          <w:spacing w:val="16"/>
          <w:lang w:val="ru-RU"/>
        </w:rPr>
        <w:t xml:space="preserve"> </w:t>
      </w:r>
      <w:r w:rsidRPr="00AF39BF">
        <w:rPr>
          <w:spacing w:val="1"/>
          <w:lang w:val="ru-RU"/>
        </w:rPr>
        <w:t>к</w:t>
      </w:r>
      <w:r w:rsidRPr="00AF39BF">
        <w:rPr>
          <w:lang w:val="ru-RU"/>
        </w:rPr>
        <w:t>о</w:t>
      </w:r>
      <w:r w:rsidRPr="00AF39BF">
        <w:rPr>
          <w:spacing w:val="2"/>
          <w:lang w:val="ru-RU"/>
        </w:rPr>
        <w:t>ј</w:t>
      </w:r>
      <w:r w:rsidRPr="00AF39BF">
        <w:rPr>
          <w:lang w:val="ru-RU"/>
        </w:rPr>
        <w:t xml:space="preserve">и </w:t>
      </w:r>
      <w:r w:rsidRPr="00AF39BF">
        <w:rPr>
          <w:spacing w:val="3"/>
          <w:lang w:val="ru-RU"/>
        </w:rPr>
        <w:t xml:space="preserve"> </w:t>
      </w:r>
      <w:r w:rsidRPr="00AF39BF">
        <w:rPr>
          <w:lang w:val="ru-RU"/>
        </w:rPr>
        <w:t>ће  и</w:t>
      </w:r>
      <w:r w:rsidRPr="00AF39BF">
        <w:rPr>
          <w:spacing w:val="-1"/>
          <w:lang w:val="ru-RU"/>
        </w:rPr>
        <w:t>з</w:t>
      </w:r>
      <w:r w:rsidRPr="00AF39BF">
        <w:rPr>
          <w:lang w:val="ru-RU"/>
        </w:rPr>
        <w:t>вр</w:t>
      </w:r>
      <w:r w:rsidRPr="00AF39BF">
        <w:rPr>
          <w:spacing w:val="-1"/>
          <w:lang w:val="ru-RU"/>
        </w:rPr>
        <w:t>ш</w:t>
      </w:r>
      <w:r w:rsidRPr="00AF39BF">
        <w:rPr>
          <w:lang w:val="ru-RU"/>
        </w:rPr>
        <w:t>и</w:t>
      </w:r>
      <w:r w:rsidRPr="00AF39BF">
        <w:rPr>
          <w:spacing w:val="-1"/>
          <w:lang w:val="ru-RU"/>
        </w:rPr>
        <w:t>т</w:t>
      </w:r>
      <w:r w:rsidRPr="00AF39BF">
        <w:rPr>
          <w:lang w:val="ru-RU"/>
        </w:rPr>
        <w:t xml:space="preserve">и </w:t>
      </w:r>
      <w:r w:rsidRPr="00AF39BF">
        <w:rPr>
          <w:spacing w:val="19"/>
          <w:lang w:val="ru-RU"/>
        </w:rPr>
        <w:t xml:space="preserve"> </w:t>
      </w:r>
      <w:r w:rsidRPr="00AF39BF">
        <w:rPr>
          <w:spacing w:val="1"/>
          <w:lang w:val="ru-RU"/>
        </w:rPr>
        <w:t>п</w:t>
      </w:r>
      <w:r w:rsidRPr="00AF39BF">
        <w:rPr>
          <w:spacing w:val="-5"/>
          <w:lang w:val="ru-RU"/>
        </w:rPr>
        <w:t>о</w:t>
      </w:r>
      <w:r w:rsidRPr="00AF39BF">
        <w:rPr>
          <w:spacing w:val="-1"/>
          <w:lang w:val="ru-RU"/>
        </w:rPr>
        <w:t>д</w:t>
      </w:r>
      <w:r w:rsidRPr="00AF39BF">
        <w:rPr>
          <w:spacing w:val="2"/>
          <w:lang w:val="ru-RU"/>
        </w:rPr>
        <w:t>и</w:t>
      </w:r>
      <w:r w:rsidRPr="00AF39BF">
        <w:rPr>
          <w:spacing w:val="-4"/>
          <w:lang w:val="ru-RU"/>
        </w:rPr>
        <w:t>з</w:t>
      </w:r>
      <w:r w:rsidRPr="00AF39BF">
        <w:rPr>
          <w:spacing w:val="-2"/>
          <w:lang w:val="ru-RU"/>
        </w:rPr>
        <w:t>в</w:t>
      </w:r>
      <w:r w:rsidRPr="00AF39BF">
        <w:rPr>
          <w:lang w:val="ru-RU"/>
        </w:rPr>
        <w:t>ођ</w:t>
      </w:r>
      <w:r w:rsidRPr="00AF39BF">
        <w:rPr>
          <w:spacing w:val="-5"/>
          <w:lang w:val="ru-RU"/>
        </w:rPr>
        <w:t>а</w:t>
      </w:r>
      <w:r w:rsidRPr="00AF39BF">
        <w:rPr>
          <w:lang w:val="ru-RU"/>
        </w:rPr>
        <w:t xml:space="preserve">ч </w:t>
      </w:r>
      <w:r w:rsidRPr="00AF39BF">
        <w:rPr>
          <w:spacing w:val="26"/>
          <w:lang w:val="ru-RU"/>
        </w:rPr>
        <w:t xml:space="preserve"> </w:t>
      </w:r>
      <w:r w:rsidRPr="00AF39BF">
        <w:rPr>
          <w:spacing w:val="2"/>
          <w:lang w:val="ru-RU"/>
        </w:rPr>
        <w:t>ј</w:t>
      </w:r>
      <w:r w:rsidRPr="00AF39BF">
        <w:rPr>
          <w:lang w:val="ru-RU"/>
        </w:rPr>
        <w:t>е:</w:t>
      </w:r>
      <w:r w:rsidRPr="00AF39BF">
        <w:t xml:space="preserve"> ___%</w:t>
      </w:r>
      <w:r w:rsidRPr="00AF39BF">
        <w:rPr>
          <w:lang w:val="ru-RU"/>
        </w:rPr>
        <w:t>,</w:t>
      </w:r>
      <w:r w:rsidRPr="00AF39BF">
        <w:rPr>
          <w:spacing w:val="51"/>
          <w:lang w:val="ru-RU"/>
        </w:rPr>
        <w:t xml:space="preserve"> </w:t>
      </w:r>
      <w:r w:rsidRPr="00AF39BF">
        <w:rPr>
          <w:lang w:val="ru-RU"/>
        </w:rPr>
        <w:t>а</w:t>
      </w:r>
      <w:r w:rsidRPr="00AF39BF">
        <w:rPr>
          <w:spacing w:val="52"/>
          <w:lang w:val="ru-RU"/>
        </w:rPr>
        <w:t xml:space="preserve"> </w:t>
      </w:r>
      <w:r w:rsidRPr="00AF39BF">
        <w:rPr>
          <w:spacing w:val="-1"/>
          <w:w w:val="103"/>
          <w:lang w:val="ru-RU"/>
        </w:rPr>
        <w:t>д</w:t>
      </w:r>
      <w:r w:rsidRPr="00AF39BF">
        <w:rPr>
          <w:w w:val="103"/>
          <w:lang w:val="ru-RU"/>
        </w:rPr>
        <w:t xml:space="preserve">ео </w:t>
      </w:r>
      <w:r w:rsidRPr="00AF39BF">
        <w:rPr>
          <w:spacing w:val="1"/>
          <w:lang w:val="ru-RU"/>
        </w:rPr>
        <w:t>п</w:t>
      </w:r>
      <w:r w:rsidRPr="00AF39BF">
        <w:rPr>
          <w:lang w:val="ru-RU"/>
        </w:rPr>
        <w:t>р</w:t>
      </w:r>
      <w:r w:rsidRPr="00AF39BF">
        <w:rPr>
          <w:spacing w:val="-5"/>
          <w:lang w:val="ru-RU"/>
        </w:rPr>
        <w:t>е</w:t>
      </w:r>
      <w:r w:rsidRPr="00AF39BF">
        <w:rPr>
          <w:spacing w:val="-1"/>
          <w:lang w:val="ru-RU"/>
        </w:rPr>
        <w:t>дм</w:t>
      </w:r>
      <w:r w:rsidRPr="00AF39BF">
        <w:rPr>
          <w:spacing w:val="-7"/>
          <w:lang w:val="ru-RU"/>
        </w:rPr>
        <w:t>е</w:t>
      </w:r>
      <w:r w:rsidRPr="00AF39BF">
        <w:rPr>
          <w:spacing w:val="-4"/>
          <w:lang w:val="ru-RU"/>
        </w:rPr>
        <w:t>т</w:t>
      </w:r>
      <w:r w:rsidRPr="00AF39BF">
        <w:rPr>
          <w:lang w:val="ru-RU"/>
        </w:rPr>
        <w:t>а</w:t>
      </w:r>
      <w:r w:rsidRPr="00AF39BF">
        <w:rPr>
          <w:spacing w:val="44"/>
        </w:rPr>
        <w:t xml:space="preserve"> </w:t>
      </w:r>
      <w:r w:rsidRPr="00AF39BF">
        <w:rPr>
          <w:spacing w:val="-2"/>
          <w:lang w:val="ru-RU"/>
        </w:rPr>
        <w:t>н</w:t>
      </w:r>
      <w:r w:rsidRPr="00AF39BF">
        <w:rPr>
          <w:lang w:val="ru-RU"/>
        </w:rPr>
        <w:t>а</w:t>
      </w:r>
      <w:r w:rsidRPr="00AF39BF">
        <w:rPr>
          <w:spacing w:val="-6"/>
          <w:lang w:val="ru-RU"/>
        </w:rPr>
        <w:t>б</w:t>
      </w:r>
      <w:r w:rsidRPr="00AF39BF">
        <w:rPr>
          <w:spacing w:val="-2"/>
          <w:lang w:val="ru-RU"/>
        </w:rPr>
        <w:t>а</w:t>
      </w:r>
      <w:r w:rsidRPr="00AF39BF">
        <w:rPr>
          <w:spacing w:val="3"/>
          <w:lang w:val="ru-RU"/>
        </w:rPr>
        <w:t>в</w:t>
      </w:r>
      <w:r w:rsidRPr="00AF39BF">
        <w:rPr>
          <w:spacing w:val="1"/>
          <w:lang w:val="ru-RU"/>
        </w:rPr>
        <w:t>к</w:t>
      </w:r>
      <w:r w:rsidRPr="00AF39BF">
        <w:rPr>
          <w:lang w:val="ru-RU"/>
        </w:rPr>
        <w:t>е</w:t>
      </w:r>
      <w:r w:rsidRPr="00AF39BF">
        <w:rPr>
          <w:spacing w:val="37"/>
          <w:lang w:val="ru-RU"/>
        </w:rPr>
        <w:t xml:space="preserve"> </w:t>
      </w:r>
      <w:r w:rsidRPr="00AF39BF">
        <w:rPr>
          <w:spacing w:val="3"/>
          <w:lang w:val="ru-RU"/>
        </w:rPr>
        <w:t>к</w:t>
      </w:r>
      <w:r w:rsidRPr="00AF39BF">
        <w:rPr>
          <w:lang w:val="ru-RU"/>
        </w:rPr>
        <w:t>оји</w:t>
      </w:r>
      <w:r w:rsidRPr="00AF39BF">
        <w:rPr>
          <w:spacing w:val="25"/>
          <w:lang w:val="ru-RU"/>
        </w:rPr>
        <w:t xml:space="preserve"> </w:t>
      </w:r>
      <w:r w:rsidRPr="00AF39BF">
        <w:rPr>
          <w:lang w:val="ru-RU"/>
        </w:rPr>
        <w:t>ће</w:t>
      </w:r>
      <w:r w:rsidRPr="00AF39BF">
        <w:rPr>
          <w:spacing w:val="21"/>
          <w:lang w:val="ru-RU"/>
        </w:rPr>
        <w:t xml:space="preserve"> </w:t>
      </w:r>
      <w:r w:rsidRPr="00AF39BF">
        <w:rPr>
          <w:lang w:val="ru-RU"/>
        </w:rPr>
        <w:t>и</w:t>
      </w:r>
      <w:r w:rsidRPr="00AF39BF">
        <w:rPr>
          <w:spacing w:val="-1"/>
          <w:lang w:val="ru-RU"/>
        </w:rPr>
        <w:t>з</w:t>
      </w:r>
      <w:r w:rsidRPr="00AF39BF">
        <w:rPr>
          <w:lang w:val="ru-RU"/>
        </w:rPr>
        <w:t>вр</w:t>
      </w:r>
      <w:r w:rsidRPr="00AF39BF">
        <w:rPr>
          <w:spacing w:val="-1"/>
          <w:lang w:val="ru-RU"/>
        </w:rPr>
        <w:t>ш</w:t>
      </w:r>
      <w:r w:rsidRPr="00AF39BF">
        <w:rPr>
          <w:spacing w:val="2"/>
          <w:lang w:val="ru-RU"/>
        </w:rPr>
        <w:t>и</w:t>
      </w:r>
      <w:r w:rsidRPr="00AF39BF">
        <w:rPr>
          <w:spacing w:val="-1"/>
          <w:lang w:val="ru-RU"/>
        </w:rPr>
        <w:t>т</w:t>
      </w:r>
      <w:r w:rsidRPr="00AF39BF">
        <w:rPr>
          <w:lang w:val="ru-RU"/>
        </w:rPr>
        <w:t>и</w:t>
      </w:r>
      <w:r w:rsidRPr="00AF39BF">
        <w:rPr>
          <w:spacing w:val="41"/>
          <w:lang w:val="ru-RU"/>
        </w:rPr>
        <w:t xml:space="preserve"> </w:t>
      </w:r>
      <w:r w:rsidRPr="00AF39BF">
        <w:rPr>
          <w:spacing w:val="1"/>
          <w:lang w:val="ru-RU"/>
        </w:rPr>
        <w:t>п</w:t>
      </w:r>
      <w:r w:rsidRPr="00AF39BF">
        <w:rPr>
          <w:spacing w:val="-5"/>
          <w:lang w:val="ru-RU"/>
        </w:rPr>
        <w:t>о</w:t>
      </w:r>
      <w:r w:rsidRPr="00AF39BF">
        <w:rPr>
          <w:spacing w:val="-1"/>
          <w:lang w:val="ru-RU"/>
        </w:rPr>
        <w:t>д</w:t>
      </w:r>
      <w:r w:rsidRPr="00AF39BF">
        <w:rPr>
          <w:spacing w:val="2"/>
          <w:lang w:val="ru-RU"/>
        </w:rPr>
        <w:t>и</w:t>
      </w:r>
      <w:r w:rsidRPr="00AF39BF">
        <w:rPr>
          <w:spacing w:val="-4"/>
          <w:lang w:val="ru-RU"/>
        </w:rPr>
        <w:t>з</w:t>
      </w:r>
      <w:r w:rsidRPr="00AF39BF">
        <w:rPr>
          <w:spacing w:val="-2"/>
          <w:lang w:val="ru-RU"/>
        </w:rPr>
        <w:t>в</w:t>
      </w:r>
      <w:r w:rsidRPr="00AF39BF">
        <w:rPr>
          <w:lang w:val="ru-RU"/>
        </w:rPr>
        <w:t>ођ</w:t>
      </w:r>
      <w:r w:rsidRPr="00AF39BF">
        <w:rPr>
          <w:spacing w:val="-3"/>
          <w:lang w:val="ru-RU"/>
        </w:rPr>
        <w:t>а</w:t>
      </w:r>
      <w:r w:rsidRPr="00AF39BF">
        <w:rPr>
          <w:lang w:val="ru-RU"/>
        </w:rPr>
        <w:t>ч</w:t>
      </w:r>
      <w:r w:rsidRPr="00AF39BF">
        <w:rPr>
          <w:spacing w:val="49"/>
          <w:lang w:val="ru-RU"/>
        </w:rPr>
        <w:t xml:space="preserve"> </w:t>
      </w:r>
      <w:r w:rsidRPr="00AF39BF">
        <w:rPr>
          <w:lang w:val="ru-RU"/>
        </w:rPr>
        <w:t>је:</w:t>
      </w:r>
      <w:r w:rsidRPr="00AF39BF">
        <w:rPr>
          <w:spacing w:val="20"/>
        </w:rPr>
        <w:t xml:space="preserve">_____________ </w:t>
      </w:r>
      <w:r w:rsidRPr="00AF39BF">
        <w:rPr>
          <w:b/>
          <w:spacing w:val="20"/>
        </w:rPr>
        <w:t>(</w:t>
      </w:r>
      <w:r w:rsidRPr="00AF39BF">
        <w:rPr>
          <w:b/>
          <w:i/>
          <w:spacing w:val="20"/>
        </w:rPr>
        <w:t>попуњава Наручилац у складу са Обрасцом Понуде)</w:t>
      </w:r>
    </w:p>
    <w:p w:rsidR="005B1F5F" w:rsidRPr="00AF39BF" w:rsidRDefault="005B1F5F" w:rsidP="005B1F5F">
      <w:pPr>
        <w:tabs>
          <w:tab w:val="left" w:pos="1350"/>
        </w:tabs>
        <w:spacing w:line="247" w:lineRule="auto"/>
        <w:jc w:val="both"/>
        <w:rPr>
          <w:lang w:val="ru-RU"/>
        </w:rPr>
      </w:pPr>
      <w:r w:rsidRPr="00AF39BF">
        <w:rPr>
          <w:lang w:val="ru-RU"/>
        </w:rPr>
        <w:t>Извођач</w:t>
      </w:r>
      <w:r w:rsidRPr="00AF39BF">
        <w:rPr>
          <w:spacing w:val="23"/>
          <w:lang w:val="ru-RU"/>
        </w:rPr>
        <w:t xml:space="preserve"> </w:t>
      </w:r>
      <w:r w:rsidRPr="00AF39BF">
        <w:rPr>
          <w:spacing w:val="3"/>
          <w:lang w:val="ru-RU"/>
        </w:rPr>
        <w:t>к</w:t>
      </w:r>
      <w:r w:rsidRPr="00AF39BF">
        <w:rPr>
          <w:lang w:val="ru-RU"/>
        </w:rPr>
        <w:t xml:space="preserve">оји  </w:t>
      </w:r>
      <w:r w:rsidRPr="00AF39BF">
        <w:rPr>
          <w:spacing w:val="2"/>
          <w:lang w:val="ru-RU"/>
        </w:rPr>
        <w:t>ј</w:t>
      </w:r>
      <w:r w:rsidRPr="00AF39BF">
        <w:rPr>
          <w:lang w:val="ru-RU"/>
        </w:rPr>
        <w:t>е</w:t>
      </w:r>
      <w:r w:rsidRPr="00AF39BF">
        <w:rPr>
          <w:spacing w:val="49"/>
          <w:lang w:val="ru-RU"/>
        </w:rPr>
        <w:t xml:space="preserve"> </w:t>
      </w:r>
      <w:r w:rsidRPr="00AF39BF">
        <w:rPr>
          <w:lang w:val="ru-RU"/>
        </w:rPr>
        <w:t>и</w:t>
      </w:r>
      <w:r w:rsidRPr="00AF39BF">
        <w:rPr>
          <w:spacing w:val="-1"/>
          <w:lang w:val="ru-RU"/>
        </w:rPr>
        <w:t>з</w:t>
      </w:r>
      <w:r w:rsidRPr="00AF39BF">
        <w:rPr>
          <w:lang w:val="ru-RU"/>
        </w:rPr>
        <w:t>вр</w:t>
      </w:r>
      <w:r w:rsidRPr="00AF39BF">
        <w:rPr>
          <w:spacing w:val="-3"/>
          <w:lang w:val="ru-RU"/>
        </w:rPr>
        <w:t>ш</w:t>
      </w:r>
      <w:r w:rsidRPr="00AF39BF">
        <w:rPr>
          <w:lang w:val="ru-RU"/>
        </w:rPr>
        <w:t xml:space="preserve">ење </w:t>
      </w:r>
      <w:r w:rsidRPr="00AF39BF">
        <w:rPr>
          <w:spacing w:val="21"/>
          <w:lang w:val="ru-RU"/>
        </w:rPr>
        <w:t xml:space="preserve"> </w:t>
      </w:r>
      <w:r w:rsidRPr="00AF39BF">
        <w:rPr>
          <w:spacing w:val="-5"/>
          <w:lang w:val="ru-RU"/>
        </w:rPr>
        <w:t>у</w:t>
      </w:r>
      <w:r w:rsidRPr="00AF39BF">
        <w:rPr>
          <w:spacing w:val="-4"/>
          <w:lang w:val="ru-RU"/>
        </w:rPr>
        <w:t>г</w:t>
      </w:r>
      <w:r w:rsidRPr="00AF39BF">
        <w:rPr>
          <w:lang w:val="ru-RU"/>
        </w:rPr>
        <w:t>о</w:t>
      </w:r>
      <w:r w:rsidRPr="00AF39BF">
        <w:rPr>
          <w:spacing w:val="-2"/>
          <w:lang w:val="ru-RU"/>
        </w:rPr>
        <w:t>в</w:t>
      </w:r>
      <w:r w:rsidRPr="00AF39BF">
        <w:rPr>
          <w:lang w:val="ru-RU"/>
        </w:rPr>
        <w:t>оре</w:t>
      </w:r>
      <w:r w:rsidRPr="00AF39BF">
        <w:rPr>
          <w:spacing w:val="-2"/>
          <w:lang w:val="ru-RU"/>
        </w:rPr>
        <w:t>н</w:t>
      </w:r>
      <w:r w:rsidRPr="00AF39BF">
        <w:rPr>
          <w:lang w:val="ru-RU"/>
        </w:rPr>
        <w:t xml:space="preserve">их радова, </w:t>
      </w:r>
      <w:r w:rsidRPr="00AF39BF">
        <w:rPr>
          <w:spacing w:val="14"/>
          <w:lang w:val="ru-RU"/>
        </w:rPr>
        <w:t xml:space="preserve"> </w:t>
      </w:r>
      <w:r w:rsidRPr="00AF39BF">
        <w:rPr>
          <w:lang w:val="ru-RU"/>
        </w:rPr>
        <w:t>у</w:t>
      </w:r>
      <w:r w:rsidRPr="00AF39BF">
        <w:rPr>
          <w:spacing w:val="46"/>
          <w:lang w:val="ru-RU"/>
        </w:rPr>
        <w:t xml:space="preserve"> </w:t>
      </w:r>
      <w:r w:rsidRPr="00AF39BF">
        <w:rPr>
          <w:lang w:val="ru-RU"/>
        </w:rPr>
        <w:t>с</w:t>
      </w:r>
      <w:r w:rsidRPr="00AF39BF">
        <w:rPr>
          <w:spacing w:val="3"/>
          <w:lang w:val="ru-RU"/>
        </w:rPr>
        <w:t>к</w:t>
      </w:r>
      <w:r w:rsidRPr="00AF39BF">
        <w:rPr>
          <w:spacing w:val="-3"/>
          <w:lang w:val="ru-RU"/>
        </w:rPr>
        <w:t>л</w:t>
      </w:r>
      <w:r w:rsidRPr="00AF39BF">
        <w:rPr>
          <w:spacing w:val="2"/>
          <w:lang w:val="ru-RU"/>
        </w:rPr>
        <w:t>а</w:t>
      </w:r>
      <w:r w:rsidRPr="00AF39BF">
        <w:rPr>
          <w:spacing w:val="1"/>
          <w:lang w:val="ru-RU"/>
        </w:rPr>
        <w:t>д</w:t>
      </w:r>
      <w:r w:rsidRPr="00AF39BF">
        <w:rPr>
          <w:lang w:val="ru-RU"/>
        </w:rPr>
        <w:t xml:space="preserve">у </w:t>
      </w:r>
      <w:r w:rsidRPr="00AF39BF">
        <w:rPr>
          <w:spacing w:val="6"/>
          <w:lang w:val="ru-RU"/>
        </w:rPr>
        <w:t xml:space="preserve"> </w:t>
      </w:r>
      <w:r w:rsidRPr="00AF39BF">
        <w:rPr>
          <w:lang w:val="ru-RU"/>
        </w:rPr>
        <w:t>са</w:t>
      </w:r>
      <w:r w:rsidRPr="00AF39BF">
        <w:rPr>
          <w:spacing w:val="51"/>
          <w:lang w:val="ru-RU"/>
        </w:rPr>
        <w:t xml:space="preserve"> </w:t>
      </w:r>
      <w:r w:rsidRPr="00AF39BF">
        <w:rPr>
          <w:lang w:val="ru-RU"/>
        </w:rPr>
        <w:t>По</w:t>
      </w:r>
      <w:r w:rsidRPr="00AF39BF">
        <w:rPr>
          <w:spacing w:val="1"/>
          <w:lang w:val="ru-RU"/>
        </w:rPr>
        <w:t>н</w:t>
      </w:r>
      <w:r w:rsidRPr="00AF39BF">
        <w:rPr>
          <w:spacing w:val="-10"/>
          <w:lang w:val="ru-RU"/>
        </w:rPr>
        <w:t>у</w:t>
      </w:r>
      <w:r w:rsidRPr="00AF39BF">
        <w:rPr>
          <w:spacing w:val="1"/>
          <w:lang w:val="ru-RU"/>
        </w:rPr>
        <w:t>д</w:t>
      </w:r>
      <w:r w:rsidRPr="00AF39BF">
        <w:rPr>
          <w:spacing w:val="2"/>
          <w:lang w:val="ru-RU"/>
        </w:rPr>
        <w:t>о</w:t>
      </w:r>
      <w:r w:rsidRPr="00AF39BF">
        <w:rPr>
          <w:spacing w:val="-1"/>
          <w:lang w:val="ru-RU"/>
        </w:rPr>
        <w:t>м</w:t>
      </w:r>
      <w:r w:rsidRPr="00AF39BF">
        <w:rPr>
          <w:lang w:val="ru-RU"/>
        </w:rPr>
        <w:t xml:space="preserve">, </w:t>
      </w:r>
      <w:r w:rsidRPr="00AF39BF">
        <w:rPr>
          <w:spacing w:val="19"/>
          <w:lang w:val="ru-RU"/>
        </w:rPr>
        <w:t xml:space="preserve"> </w:t>
      </w:r>
      <w:r w:rsidRPr="00AF39BF">
        <w:rPr>
          <w:spacing w:val="-1"/>
          <w:lang w:val="ru-RU"/>
        </w:rPr>
        <w:t>д</w:t>
      </w:r>
      <w:r w:rsidRPr="00AF39BF">
        <w:rPr>
          <w:spacing w:val="-7"/>
          <w:lang w:val="ru-RU"/>
        </w:rPr>
        <w:t>е</w:t>
      </w:r>
      <w:r w:rsidRPr="00AF39BF">
        <w:rPr>
          <w:spacing w:val="-1"/>
          <w:lang w:val="ru-RU"/>
        </w:rPr>
        <w:t>л</w:t>
      </w:r>
      <w:r w:rsidRPr="00AF39BF">
        <w:rPr>
          <w:lang w:val="ru-RU"/>
        </w:rPr>
        <w:t>и</w:t>
      </w:r>
      <w:r w:rsidRPr="00AF39BF">
        <w:rPr>
          <w:spacing w:val="-1"/>
          <w:lang w:val="ru-RU"/>
        </w:rPr>
        <w:t>м</w:t>
      </w:r>
      <w:r w:rsidRPr="00AF39BF">
        <w:rPr>
          <w:lang w:val="ru-RU"/>
        </w:rPr>
        <w:t>ич</w:t>
      </w:r>
      <w:r w:rsidRPr="00AF39BF">
        <w:rPr>
          <w:spacing w:val="-2"/>
          <w:lang w:val="ru-RU"/>
        </w:rPr>
        <w:t>н</w:t>
      </w:r>
      <w:r w:rsidRPr="00AF39BF">
        <w:rPr>
          <w:lang w:val="ru-RU"/>
        </w:rPr>
        <w:t>о</w:t>
      </w:r>
    </w:p>
    <w:p w:rsidR="005B1F5F" w:rsidRPr="00AF39BF" w:rsidRDefault="005B1F5F" w:rsidP="005B1F5F">
      <w:pPr>
        <w:tabs>
          <w:tab w:val="left" w:pos="1350"/>
        </w:tabs>
        <w:spacing w:line="247" w:lineRule="auto"/>
        <w:jc w:val="both"/>
        <w:rPr>
          <w:w w:val="103"/>
          <w:lang w:val="ru-RU"/>
        </w:rPr>
      </w:pPr>
      <w:r w:rsidRPr="00AF39BF">
        <w:rPr>
          <w:spacing w:val="-8"/>
          <w:w w:val="103"/>
          <w:lang w:val="ru-RU"/>
        </w:rPr>
        <w:t>у</w:t>
      </w:r>
      <w:r w:rsidRPr="00AF39BF">
        <w:rPr>
          <w:spacing w:val="4"/>
          <w:w w:val="103"/>
          <w:lang w:val="ru-RU"/>
        </w:rPr>
        <w:t>с</w:t>
      </w:r>
      <w:r w:rsidRPr="00AF39BF">
        <w:rPr>
          <w:spacing w:val="1"/>
          <w:w w:val="103"/>
          <w:lang w:val="ru-RU"/>
        </w:rPr>
        <w:t>т</w:t>
      </w:r>
      <w:r w:rsidRPr="00AF39BF">
        <w:rPr>
          <w:spacing w:val="-3"/>
          <w:w w:val="103"/>
          <w:lang w:val="ru-RU"/>
        </w:rPr>
        <w:t>у</w:t>
      </w:r>
      <w:r w:rsidRPr="00AF39BF">
        <w:rPr>
          <w:spacing w:val="1"/>
          <w:w w:val="103"/>
          <w:lang w:val="ru-RU"/>
        </w:rPr>
        <w:t>п</w:t>
      </w:r>
      <w:r w:rsidRPr="00AF39BF">
        <w:rPr>
          <w:w w:val="103"/>
          <w:lang w:val="ru-RU"/>
        </w:rPr>
        <w:t>ио</w:t>
      </w:r>
      <w:r w:rsidRPr="00AF39BF">
        <w:rPr>
          <w:w w:val="103"/>
        </w:rPr>
        <w:t xml:space="preserve"> </w:t>
      </w:r>
      <w:r w:rsidRPr="00AF39BF">
        <w:rPr>
          <w:spacing w:val="1"/>
          <w:lang w:val="ru-RU"/>
        </w:rPr>
        <w:t>п</w:t>
      </w:r>
      <w:r w:rsidRPr="00AF39BF">
        <w:rPr>
          <w:spacing w:val="-5"/>
          <w:lang w:val="ru-RU"/>
        </w:rPr>
        <w:t>о</w:t>
      </w:r>
      <w:r w:rsidRPr="00AF39BF">
        <w:rPr>
          <w:spacing w:val="-1"/>
          <w:lang w:val="ru-RU"/>
        </w:rPr>
        <w:t>д</w:t>
      </w:r>
      <w:r w:rsidRPr="00AF39BF">
        <w:rPr>
          <w:lang w:val="ru-RU"/>
        </w:rPr>
        <w:t>и</w:t>
      </w:r>
      <w:r w:rsidRPr="00AF39BF">
        <w:rPr>
          <w:spacing w:val="-4"/>
          <w:lang w:val="ru-RU"/>
        </w:rPr>
        <w:t>з</w:t>
      </w:r>
      <w:r w:rsidRPr="00AF39BF">
        <w:rPr>
          <w:spacing w:val="-2"/>
          <w:lang w:val="ru-RU"/>
        </w:rPr>
        <w:t>в</w:t>
      </w:r>
      <w:r w:rsidRPr="00AF39BF">
        <w:rPr>
          <w:lang w:val="ru-RU"/>
        </w:rPr>
        <w:t>ођ</w:t>
      </w:r>
      <w:r w:rsidRPr="00AF39BF">
        <w:rPr>
          <w:spacing w:val="-5"/>
          <w:lang w:val="ru-RU"/>
        </w:rPr>
        <w:t>а</w:t>
      </w:r>
      <w:r w:rsidRPr="00AF39BF">
        <w:rPr>
          <w:spacing w:val="2"/>
          <w:lang w:val="ru-RU"/>
        </w:rPr>
        <w:t>ч</w:t>
      </w:r>
      <w:r w:rsidRPr="00AF39BF">
        <w:rPr>
          <w:spacing w:val="-24"/>
          <w:lang w:val="ru-RU"/>
        </w:rPr>
        <w:t>у</w:t>
      </w:r>
      <w:r w:rsidRPr="00AF39BF">
        <w:rPr>
          <w:lang w:val="ru-RU"/>
        </w:rPr>
        <w:t xml:space="preserve">, </w:t>
      </w:r>
      <w:r w:rsidRPr="00AF39BF">
        <w:rPr>
          <w:spacing w:val="16"/>
          <w:lang w:val="ru-RU"/>
        </w:rPr>
        <w:t xml:space="preserve"> </w:t>
      </w:r>
      <w:r w:rsidRPr="00AF39BF">
        <w:rPr>
          <w:lang w:val="ru-RU"/>
        </w:rPr>
        <w:t>у</w:t>
      </w:r>
      <w:r w:rsidRPr="00AF39BF">
        <w:rPr>
          <w:spacing w:val="31"/>
          <w:lang w:val="ru-RU"/>
        </w:rPr>
        <w:t xml:space="preserve"> </w:t>
      </w:r>
      <w:r w:rsidRPr="00AF39BF">
        <w:rPr>
          <w:spacing w:val="1"/>
          <w:lang w:val="ru-RU"/>
        </w:rPr>
        <w:t>п</w:t>
      </w:r>
      <w:r w:rsidRPr="00AF39BF">
        <w:rPr>
          <w:spacing w:val="-2"/>
          <w:lang w:val="ru-RU"/>
        </w:rPr>
        <w:t>о</w:t>
      </w:r>
      <w:r w:rsidRPr="00AF39BF">
        <w:rPr>
          <w:spacing w:val="-1"/>
          <w:lang w:val="ru-RU"/>
        </w:rPr>
        <w:t>т</w:t>
      </w:r>
      <w:r w:rsidRPr="00AF39BF">
        <w:rPr>
          <w:spacing w:val="3"/>
          <w:lang w:val="ru-RU"/>
        </w:rPr>
        <w:t>п</w:t>
      </w:r>
      <w:r w:rsidRPr="00AF39BF">
        <w:rPr>
          <w:spacing w:val="-3"/>
          <w:lang w:val="ru-RU"/>
        </w:rPr>
        <w:t>у</w:t>
      </w:r>
      <w:r w:rsidRPr="00AF39BF">
        <w:rPr>
          <w:spacing w:val="-2"/>
          <w:lang w:val="ru-RU"/>
        </w:rPr>
        <w:t>н</w:t>
      </w:r>
      <w:r w:rsidRPr="00AF39BF">
        <w:rPr>
          <w:spacing w:val="2"/>
          <w:lang w:val="ru-RU"/>
        </w:rPr>
        <w:t>о</w:t>
      </w:r>
      <w:r w:rsidRPr="00AF39BF">
        <w:rPr>
          <w:lang w:val="ru-RU"/>
        </w:rPr>
        <w:t>с</w:t>
      </w:r>
      <w:r w:rsidRPr="00AF39BF">
        <w:rPr>
          <w:spacing w:val="-1"/>
          <w:lang w:val="ru-RU"/>
        </w:rPr>
        <w:t>т</w:t>
      </w:r>
      <w:r w:rsidRPr="00AF39BF">
        <w:rPr>
          <w:lang w:val="ru-RU"/>
        </w:rPr>
        <w:t xml:space="preserve">и </w:t>
      </w:r>
      <w:r w:rsidRPr="00AF39BF">
        <w:rPr>
          <w:spacing w:val="6"/>
          <w:lang w:val="ru-RU"/>
        </w:rPr>
        <w:t xml:space="preserve"> </w:t>
      </w:r>
      <w:r w:rsidRPr="00AF39BF">
        <w:rPr>
          <w:spacing w:val="-5"/>
          <w:lang w:val="ru-RU"/>
        </w:rPr>
        <w:t>о</w:t>
      </w:r>
      <w:r w:rsidRPr="00AF39BF">
        <w:rPr>
          <w:spacing w:val="1"/>
          <w:lang w:val="ru-RU"/>
        </w:rPr>
        <w:t>д</w:t>
      </w:r>
      <w:r w:rsidRPr="00AF39BF">
        <w:rPr>
          <w:spacing w:val="-6"/>
          <w:lang w:val="ru-RU"/>
        </w:rPr>
        <w:t>г</w:t>
      </w:r>
      <w:r w:rsidRPr="00AF39BF">
        <w:rPr>
          <w:lang w:val="ru-RU"/>
        </w:rPr>
        <w:t>о</w:t>
      </w:r>
      <w:r w:rsidRPr="00AF39BF">
        <w:rPr>
          <w:spacing w:val="-2"/>
          <w:lang w:val="ru-RU"/>
        </w:rPr>
        <w:t>в</w:t>
      </w:r>
      <w:r w:rsidRPr="00AF39BF">
        <w:rPr>
          <w:lang w:val="ru-RU"/>
        </w:rPr>
        <w:t xml:space="preserve">ара </w:t>
      </w:r>
      <w:r w:rsidRPr="00AF39BF">
        <w:rPr>
          <w:spacing w:val="3"/>
          <w:lang w:val="ru-RU"/>
        </w:rPr>
        <w:t xml:space="preserve"> </w:t>
      </w:r>
      <w:r w:rsidRPr="00AF39BF">
        <w:rPr>
          <w:spacing w:val="-2"/>
        </w:rPr>
        <w:t>Н</w:t>
      </w:r>
      <w:r w:rsidRPr="00AF39BF">
        <w:rPr>
          <w:lang w:val="ru-RU"/>
        </w:rPr>
        <w:t>ар</w:t>
      </w:r>
      <w:r w:rsidRPr="00AF39BF">
        <w:rPr>
          <w:spacing w:val="-5"/>
          <w:lang w:val="ru-RU"/>
        </w:rPr>
        <w:t>у</w:t>
      </w:r>
      <w:r w:rsidRPr="00AF39BF">
        <w:rPr>
          <w:spacing w:val="2"/>
          <w:lang w:val="ru-RU"/>
        </w:rPr>
        <w:t>ч</w:t>
      </w:r>
      <w:r w:rsidRPr="00AF39BF">
        <w:rPr>
          <w:lang w:val="ru-RU"/>
        </w:rPr>
        <w:t>ио</w:t>
      </w:r>
      <w:r w:rsidRPr="00AF39BF">
        <w:rPr>
          <w:spacing w:val="1"/>
          <w:lang w:val="ru-RU"/>
        </w:rPr>
        <w:t>ц</w:t>
      </w:r>
      <w:r w:rsidRPr="00AF39BF">
        <w:rPr>
          <w:lang w:val="ru-RU"/>
        </w:rPr>
        <w:t xml:space="preserve">у </w:t>
      </w:r>
      <w:r w:rsidRPr="00AF39BF">
        <w:rPr>
          <w:spacing w:val="7"/>
          <w:lang w:val="ru-RU"/>
        </w:rPr>
        <w:t xml:space="preserve"> </w:t>
      </w:r>
      <w:r w:rsidRPr="00AF39BF">
        <w:rPr>
          <w:spacing w:val="-4"/>
          <w:lang w:val="ru-RU"/>
        </w:rPr>
        <w:t>з</w:t>
      </w:r>
      <w:r w:rsidRPr="00AF39BF">
        <w:rPr>
          <w:lang w:val="ru-RU"/>
        </w:rPr>
        <w:t>а</w:t>
      </w:r>
      <w:r w:rsidRPr="00AF39BF">
        <w:rPr>
          <w:spacing w:val="39"/>
          <w:lang w:val="ru-RU"/>
        </w:rPr>
        <w:t xml:space="preserve"> </w:t>
      </w:r>
      <w:r w:rsidRPr="00AF39BF">
        <w:rPr>
          <w:spacing w:val="2"/>
          <w:lang w:val="ru-RU"/>
        </w:rPr>
        <w:t>и</w:t>
      </w:r>
      <w:r w:rsidRPr="00AF39BF">
        <w:rPr>
          <w:spacing w:val="-4"/>
          <w:lang w:val="ru-RU"/>
        </w:rPr>
        <w:t>з</w:t>
      </w:r>
      <w:r w:rsidRPr="00AF39BF">
        <w:rPr>
          <w:lang w:val="ru-RU"/>
        </w:rPr>
        <w:t>вр</w:t>
      </w:r>
      <w:r w:rsidRPr="00AF39BF">
        <w:rPr>
          <w:spacing w:val="-1"/>
          <w:lang w:val="ru-RU"/>
        </w:rPr>
        <w:t>ш</w:t>
      </w:r>
      <w:r w:rsidRPr="00AF39BF">
        <w:rPr>
          <w:spacing w:val="2"/>
          <w:lang w:val="ru-RU"/>
        </w:rPr>
        <w:t>е</w:t>
      </w:r>
      <w:r w:rsidRPr="00AF39BF">
        <w:rPr>
          <w:spacing w:val="-3"/>
          <w:lang w:val="ru-RU"/>
        </w:rPr>
        <w:t>њ</w:t>
      </w:r>
      <w:r w:rsidRPr="00AF39BF">
        <w:rPr>
          <w:lang w:val="ru-RU"/>
        </w:rPr>
        <w:t xml:space="preserve">е </w:t>
      </w:r>
      <w:r w:rsidRPr="00AF39BF">
        <w:rPr>
          <w:spacing w:val="6"/>
          <w:lang w:val="ru-RU"/>
        </w:rPr>
        <w:t xml:space="preserve"> </w:t>
      </w:r>
      <w:r w:rsidRPr="00AF39BF">
        <w:rPr>
          <w:lang w:val="ru-RU"/>
        </w:rPr>
        <w:t>о</w:t>
      </w:r>
      <w:r w:rsidRPr="00AF39BF">
        <w:rPr>
          <w:spacing w:val="-6"/>
          <w:lang w:val="ru-RU"/>
        </w:rPr>
        <w:t>б</w:t>
      </w:r>
      <w:r w:rsidRPr="00AF39BF">
        <w:rPr>
          <w:lang w:val="ru-RU"/>
        </w:rPr>
        <w:t>а</w:t>
      </w:r>
      <w:r w:rsidRPr="00AF39BF">
        <w:rPr>
          <w:spacing w:val="-2"/>
          <w:lang w:val="ru-RU"/>
        </w:rPr>
        <w:t>в</w:t>
      </w:r>
      <w:r w:rsidRPr="00AF39BF">
        <w:rPr>
          <w:spacing w:val="-5"/>
          <w:lang w:val="ru-RU"/>
        </w:rPr>
        <w:t>е</w:t>
      </w:r>
      <w:r w:rsidRPr="00AF39BF">
        <w:rPr>
          <w:spacing w:val="-1"/>
          <w:lang w:val="ru-RU"/>
        </w:rPr>
        <w:t>з</w:t>
      </w:r>
      <w:r w:rsidRPr="00AF39BF">
        <w:rPr>
          <w:lang w:val="ru-RU"/>
        </w:rPr>
        <w:t>а  из</w:t>
      </w:r>
      <w:r w:rsidRPr="00AF39BF">
        <w:rPr>
          <w:spacing w:val="35"/>
          <w:lang w:val="ru-RU"/>
        </w:rPr>
        <w:t xml:space="preserve"> </w:t>
      </w:r>
      <w:r w:rsidRPr="00AF39BF">
        <w:rPr>
          <w:spacing w:val="1"/>
          <w:lang w:val="ru-RU"/>
        </w:rPr>
        <w:t>п</w:t>
      </w:r>
      <w:r w:rsidRPr="00AF39BF">
        <w:rPr>
          <w:lang w:val="ru-RU"/>
        </w:rPr>
        <w:t>ос</w:t>
      </w:r>
      <w:r w:rsidRPr="00AF39BF">
        <w:rPr>
          <w:spacing w:val="4"/>
          <w:lang w:val="ru-RU"/>
        </w:rPr>
        <w:t>т</w:t>
      </w:r>
      <w:r w:rsidRPr="00AF39BF">
        <w:rPr>
          <w:spacing w:val="-3"/>
          <w:lang w:val="ru-RU"/>
        </w:rPr>
        <w:t>у</w:t>
      </w:r>
      <w:r w:rsidRPr="00AF39BF">
        <w:rPr>
          <w:spacing w:val="1"/>
          <w:lang w:val="ru-RU"/>
        </w:rPr>
        <w:t>п</w:t>
      </w:r>
      <w:r w:rsidRPr="00AF39BF">
        <w:rPr>
          <w:spacing w:val="5"/>
          <w:lang w:val="ru-RU"/>
        </w:rPr>
        <w:t>к</w:t>
      </w:r>
      <w:r w:rsidRPr="00AF39BF">
        <w:rPr>
          <w:lang w:val="ru-RU"/>
        </w:rPr>
        <w:t>а</w:t>
      </w:r>
      <w:r w:rsidRPr="00AF39BF">
        <w:rPr>
          <w:spacing w:val="54"/>
          <w:lang w:val="ru-RU"/>
        </w:rPr>
        <w:t xml:space="preserve"> </w:t>
      </w:r>
      <w:r w:rsidRPr="00AF39BF">
        <w:rPr>
          <w:spacing w:val="2"/>
          <w:lang w:val="ru-RU"/>
        </w:rPr>
        <w:t>ј</w:t>
      </w:r>
      <w:r w:rsidRPr="00AF39BF">
        <w:rPr>
          <w:lang w:val="ru-RU"/>
        </w:rPr>
        <w:t>ав</w:t>
      </w:r>
      <w:r w:rsidRPr="00AF39BF">
        <w:rPr>
          <w:spacing w:val="-2"/>
          <w:lang w:val="ru-RU"/>
        </w:rPr>
        <w:t>н</w:t>
      </w:r>
      <w:r w:rsidRPr="00AF39BF">
        <w:rPr>
          <w:lang w:val="ru-RU"/>
        </w:rPr>
        <w:t>е</w:t>
      </w:r>
      <w:r w:rsidRPr="00AF39BF">
        <w:rPr>
          <w:w w:val="103"/>
        </w:rPr>
        <w:t xml:space="preserve"> </w:t>
      </w:r>
      <w:r w:rsidRPr="00AF39BF">
        <w:rPr>
          <w:spacing w:val="-2"/>
          <w:w w:val="103"/>
          <w:lang w:val="ru-RU"/>
        </w:rPr>
        <w:t>н</w:t>
      </w:r>
      <w:r w:rsidRPr="00AF39BF">
        <w:rPr>
          <w:spacing w:val="2"/>
          <w:w w:val="103"/>
          <w:lang w:val="ru-RU"/>
        </w:rPr>
        <w:t>а</w:t>
      </w:r>
      <w:r w:rsidRPr="00AF39BF">
        <w:rPr>
          <w:spacing w:val="-6"/>
          <w:w w:val="103"/>
          <w:lang w:val="ru-RU"/>
        </w:rPr>
        <w:t>б</w:t>
      </w:r>
      <w:r w:rsidRPr="00AF39BF">
        <w:rPr>
          <w:w w:val="103"/>
          <w:lang w:val="ru-RU"/>
        </w:rPr>
        <w:t>ав</w:t>
      </w:r>
      <w:r w:rsidRPr="00AF39BF">
        <w:rPr>
          <w:spacing w:val="3"/>
          <w:w w:val="103"/>
          <w:lang w:val="ru-RU"/>
        </w:rPr>
        <w:t>к</w:t>
      </w:r>
      <w:r w:rsidRPr="00AF39BF">
        <w:rPr>
          <w:w w:val="103"/>
          <w:lang w:val="ru-RU"/>
        </w:rPr>
        <w:t xml:space="preserve">е, </w:t>
      </w:r>
      <w:r w:rsidRPr="00AF39BF">
        <w:rPr>
          <w:spacing w:val="-5"/>
          <w:lang w:val="ru-RU"/>
        </w:rPr>
        <w:t>о</w:t>
      </w:r>
      <w:r w:rsidRPr="00AF39BF">
        <w:rPr>
          <w:spacing w:val="-1"/>
          <w:lang w:val="ru-RU"/>
        </w:rPr>
        <w:t>д</w:t>
      </w:r>
      <w:r w:rsidRPr="00AF39BF">
        <w:rPr>
          <w:spacing w:val="-2"/>
          <w:lang w:val="ru-RU"/>
        </w:rPr>
        <w:t>н</w:t>
      </w:r>
      <w:r w:rsidRPr="00AF39BF">
        <w:rPr>
          <w:lang w:val="ru-RU"/>
        </w:rPr>
        <w:t>о</w:t>
      </w:r>
      <w:r w:rsidRPr="00AF39BF">
        <w:rPr>
          <w:spacing w:val="2"/>
          <w:lang w:val="ru-RU"/>
        </w:rPr>
        <w:t>с</w:t>
      </w:r>
      <w:r w:rsidRPr="00AF39BF">
        <w:rPr>
          <w:spacing w:val="-2"/>
          <w:lang w:val="ru-RU"/>
        </w:rPr>
        <w:t>н</w:t>
      </w:r>
      <w:r w:rsidRPr="00AF39BF">
        <w:rPr>
          <w:lang w:val="ru-RU"/>
        </w:rPr>
        <w:t>о</w:t>
      </w:r>
      <w:r w:rsidRPr="00AF39BF">
        <w:rPr>
          <w:spacing w:val="25"/>
          <w:lang w:val="ru-RU"/>
        </w:rPr>
        <w:t xml:space="preserve"> </w:t>
      </w:r>
      <w:r w:rsidRPr="00AF39BF">
        <w:rPr>
          <w:spacing w:val="-1"/>
          <w:lang w:val="ru-RU"/>
        </w:rPr>
        <w:t>з</w:t>
      </w:r>
      <w:r w:rsidRPr="00AF39BF">
        <w:rPr>
          <w:lang w:val="ru-RU"/>
        </w:rPr>
        <w:t>а</w:t>
      </w:r>
      <w:r w:rsidRPr="00AF39BF">
        <w:rPr>
          <w:spacing w:val="8"/>
          <w:lang w:val="ru-RU"/>
        </w:rPr>
        <w:t xml:space="preserve"> </w:t>
      </w:r>
      <w:r w:rsidRPr="00AF39BF">
        <w:rPr>
          <w:spacing w:val="2"/>
          <w:lang w:val="ru-RU"/>
        </w:rPr>
        <w:t>и</w:t>
      </w:r>
      <w:r w:rsidRPr="00AF39BF">
        <w:rPr>
          <w:spacing w:val="-1"/>
          <w:lang w:val="ru-RU"/>
        </w:rPr>
        <w:t>з</w:t>
      </w:r>
      <w:r w:rsidRPr="00AF39BF">
        <w:rPr>
          <w:lang w:val="ru-RU"/>
        </w:rPr>
        <w:t>вр</w:t>
      </w:r>
      <w:r w:rsidRPr="00AF39BF">
        <w:rPr>
          <w:spacing w:val="-3"/>
          <w:lang w:val="ru-RU"/>
        </w:rPr>
        <w:t>ш</w:t>
      </w:r>
      <w:r w:rsidRPr="00AF39BF">
        <w:rPr>
          <w:lang w:val="ru-RU"/>
        </w:rPr>
        <w:t>ење</w:t>
      </w:r>
      <w:r w:rsidRPr="00AF39BF">
        <w:rPr>
          <w:spacing w:val="34"/>
          <w:lang w:val="ru-RU"/>
        </w:rPr>
        <w:t xml:space="preserve"> </w:t>
      </w:r>
      <w:r w:rsidRPr="00AF39BF">
        <w:rPr>
          <w:lang w:val="ru-RU"/>
        </w:rPr>
        <w:t>у</w:t>
      </w:r>
      <w:r w:rsidRPr="00AF39BF">
        <w:rPr>
          <w:spacing w:val="-6"/>
          <w:lang w:val="ru-RU"/>
        </w:rPr>
        <w:t>г</w:t>
      </w:r>
      <w:r w:rsidRPr="00AF39BF">
        <w:rPr>
          <w:lang w:val="ru-RU"/>
        </w:rPr>
        <w:t>о</w:t>
      </w:r>
      <w:r w:rsidRPr="00AF39BF">
        <w:rPr>
          <w:spacing w:val="-2"/>
          <w:lang w:val="ru-RU"/>
        </w:rPr>
        <w:t>в</w:t>
      </w:r>
      <w:r w:rsidRPr="00AF39BF">
        <w:rPr>
          <w:lang w:val="ru-RU"/>
        </w:rPr>
        <w:t>ор</w:t>
      </w:r>
      <w:r w:rsidRPr="00AF39BF">
        <w:rPr>
          <w:spacing w:val="-2"/>
          <w:lang w:val="ru-RU"/>
        </w:rPr>
        <w:t>н</w:t>
      </w:r>
      <w:r w:rsidRPr="00AF39BF">
        <w:rPr>
          <w:lang w:val="ru-RU"/>
        </w:rPr>
        <w:t>их</w:t>
      </w:r>
      <w:r w:rsidRPr="00AF39BF">
        <w:rPr>
          <w:spacing w:val="32"/>
          <w:lang w:val="ru-RU"/>
        </w:rPr>
        <w:t xml:space="preserve"> </w:t>
      </w:r>
      <w:r w:rsidRPr="00AF39BF">
        <w:rPr>
          <w:lang w:val="ru-RU"/>
        </w:rPr>
        <w:t>о</w:t>
      </w:r>
      <w:r w:rsidRPr="00AF39BF">
        <w:rPr>
          <w:spacing w:val="-6"/>
          <w:lang w:val="ru-RU"/>
        </w:rPr>
        <w:t>б</w:t>
      </w:r>
      <w:r w:rsidRPr="00AF39BF">
        <w:rPr>
          <w:lang w:val="ru-RU"/>
        </w:rPr>
        <w:t>а</w:t>
      </w:r>
      <w:r w:rsidRPr="00AF39BF">
        <w:rPr>
          <w:spacing w:val="-2"/>
          <w:lang w:val="ru-RU"/>
        </w:rPr>
        <w:t>в</w:t>
      </w:r>
      <w:r w:rsidRPr="00AF39BF">
        <w:rPr>
          <w:spacing w:val="-5"/>
          <w:lang w:val="ru-RU"/>
        </w:rPr>
        <w:t>е</w:t>
      </w:r>
      <w:r w:rsidRPr="00AF39BF">
        <w:rPr>
          <w:spacing w:val="-4"/>
          <w:lang w:val="ru-RU"/>
        </w:rPr>
        <w:t>з</w:t>
      </w:r>
      <w:r w:rsidRPr="00AF39BF">
        <w:rPr>
          <w:lang w:val="ru-RU"/>
        </w:rPr>
        <w:t>а,</w:t>
      </w:r>
      <w:r w:rsidRPr="00AF39BF">
        <w:rPr>
          <w:spacing w:val="29"/>
          <w:lang w:val="ru-RU"/>
        </w:rPr>
        <w:t xml:space="preserve"> </w:t>
      </w:r>
      <w:r w:rsidRPr="00AF39BF">
        <w:rPr>
          <w:spacing w:val="-3"/>
          <w:lang w:val="ru-RU"/>
        </w:rPr>
        <w:t>б</w:t>
      </w:r>
      <w:r w:rsidRPr="00AF39BF">
        <w:rPr>
          <w:spacing w:val="-2"/>
          <w:lang w:val="ru-RU"/>
        </w:rPr>
        <w:t>е</w:t>
      </w:r>
      <w:r w:rsidRPr="00AF39BF">
        <w:rPr>
          <w:lang w:val="ru-RU"/>
        </w:rPr>
        <w:t>з</w:t>
      </w:r>
      <w:r w:rsidRPr="00AF39BF">
        <w:rPr>
          <w:spacing w:val="11"/>
          <w:lang w:val="ru-RU"/>
        </w:rPr>
        <w:t xml:space="preserve"> </w:t>
      </w:r>
      <w:r w:rsidRPr="00AF39BF">
        <w:rPr>
          <w:lang w:val="ru-RU"/>
        </w:rPr>
        <w:t>о</w:t>
      </w:r>
      <w:r w:rsidRPr="00AF39BF">
        <w:rPr>
          <w:spacing w:val="-3"/>
          <w:lang w:val="ru-RU"/>
        </w:rPr>
        <w:t>б</w:t>
      </w:r>
      <w:r w:rsidRPr="00AF39BF">
        <w:rPr>
          <w:spacing w:val="-1"/>
          <w:lang w:val="ru-RU"/>
        </w:rPr>
        <w:t>з</w:t>
      </w:r>
      <w:r w:rsidRPr="00AF39BF">
        <w:rPr>
          <w:lang w:val="ru-RU"/>
        </w:rPr>
        <w:t>ира</w:t>
      </w:r>
      <w:r w:rsidRPr="00AF39BF">
        <w:rPr>
          <w:spacing w:val="22"/>
          <w:lang w:val="ru-RU"/>
        </w:rPr>
        <w:t xml:space="preserve"> </w:t>
      </w:r>
      <w:r w:rsidRPr="00AF39BF">
        <w:rPr>
          <w:spacing w:val="-2"/>
          <w:lang w:val="ru-RU"/>
        </w:rPr>
        <w:t>н</w:t>
      </w:r>
      <w:r w:rsidRPr="00AF39BF">
        <w:rPr>
          <w:lang w:val="ru-RU"/>
        </w:rPr>
        <w:t>а</w:t>
      </w:r>
      <w:r w:rsidRPr="00AF39BF">
        <w:rPr>
          <w:spacing w:val="9"/>
          <w:lang w:val="ru-RU"/>
        </w:rPr>
        <w:t xml:space="preserve"> </w:t>
      </w:r>
      <w:r w:rsidRPr="00AF39BF">
        <w:rPr>
          <w:spacing w:val="-1"/>
          <w:lang w:val="ru-RU"/>
        </w:rPr>
        <w:t>б</w:t>
      </w:r>
      <w:r w:rsidRPr="00AF39BF">
        <w:rPr>
          <w:lang w:val="ru-RU"/>
        </w:rPr>
        <w:t>рој</w:t>
      </w:r>
      <w:r w:rsidRPr="00AF39BF">
        <w:rPr>
          <w:spacing w:val="15"/>
          <w:lang w:val="ru-RU"/>
        </w:rPr>
        <w:t xml:space="preserve"> </w:t>
      </w:r>
      <w:r w:rsidRPr="00AF39BF">
        <w:rPr>
          <w:spacing w:val="1"/>
          <w:w w:val="103"/>
          <w:lang w:val="ru-RU"/>
        </w:rPr>
        <w:t>п</w:t>
      </w:r>
      <w:r w:rsidRPr="00AF39BF">
        <w:rPr>
          <w:spacing w:val="-5"/>
          <w:w w:val="103"/>
          <w:lang w:val="ru-RU"/>
        </w:rPr>
        <w:t>о</w:t>
      </w:r>
      <w:r w:rsidRPr="00AF39BF">
        <w:rPr>
          <w:spacing w:val="-1"/>
          <w:w w:val="103"/>
          <w:lang w:val="ru-RU"/>
        </w:rPr>
        <w:t>д</w:t>
      </w:r>
      <w:r w:rsidRPr="00AF39BF">
        <w:rPr>
          <w:w w:val="103"/>
          <w:lang w:val="ru-RU"/>
        </w:rPr>
        <w:t>и</w:t>
      </w:r>
      <w:r w:rsidRPr="00AF39BF">
        <w:rPr>
          <w:spacing w:val="-1"/>
          <w:w w:val="103"/>
          <w:lang w:val="ru-RU"/>
        </w:rPr>
        <w:t>з</w:t>
      </w:r>
      <w:r w:rsidRPr="00AF39BF">
        <w:rPr>
          <w:spacing w:val="-2"/>
          <w:w w:val="103"/>
          <w:lang w:val="ru-RU"/>
        </w:rPr>
        <w:t>в</w:t>
      </w:r>
      <w:r w:rsidRPr="00AF39BF">
        <w:rPr>
          <w:w w:val="103"/>
          <w:lang w:val="ru-RU"/>
        </w:rPr>
        <w:t>о</w:t>
      </w:r>
      <w:r w:rsidRPr="00AF39BF">
        <w:rPr>
          <w:spacing w:val="2"/>
          <w:w w:val="103"/>
          <w:lang w:val="ru-RU"/>
        </w:rPr>
        <w:t>ђ</w:t>
      </w:r>
      <w:r w:rsidRPr="00AF39BF">
        <w:rPr>
          <w:spacing w:val="-5"/>
          <w:w w:val="103"/>
          <w:lang w:val="ru-RU"/>
        </w:rPr>
        <w:t>а</w:t>
      </w:r>
      <w:r w:rsidRPr="00AF39BF">
        <w:rPr>
          <w:w w:val="103"/>
          <w:lang w:val="ru-RU"/>
        </w:rPr>
        <w:t>ча.</w:t>
      </w:r>
    </w:p>
    <w:p w:rsidR="005B1F5F" w:rsidRPr="00AF39BF" w:rsidRDefault="005B1F5F" w:rsidP="005B1F5F">
      <w:pPr>
        <w:tabs>
          <w:tab w:val="left" w:pos="1350"/>
        </w:tabs>
        <w:spacing w:before="7" w:after="120" w:line="247" w:lineRule="auto"/>
        <w:ind w:left="122" w:hanging="122"/>
        <w:jc w:val="center"/>
        <w:rPr>
          <w:b/>
          <w:w w:val="103"/>
        </w:rPr>
      </w:pPr>
      <w:r>
        <w:rPr>
          <w:b/>
          <w:w w:val="103"/>
          <w:lang w:val="ru-RU"/>
        </w:rPr>
        <w:t>Члан 1</w:t>
      </w:r>
      <w:r w:rsidRPr="00AF39BF">
        <w:rPr>
          <w:b/>
          <w:w w:val="103"/>
          <w:lang w:val="ru-RU"/>
        </w:rPr>
        <w:t>б.</w:t>
      </w:r>
    </w:p>
    <w:p w:rsidR="005B1F5F" w:rsidRPr="00AF39BF" w:rsidRDefault="00B03E19" w:rsidP="005B1F5F">
      <w:pPr>
        <w:tabs>
          <w:tab w:val="left" w:pos="1350"/>
        </w:tabs>
        <w:ind w:left="122" w:hanging="122"/>
        <w:jc w:val="both"/>
        <w:rPr>
          <w:spacing w:val="36"/>
        </w:rPr>
      </w:pPr>
      <w:r w:rsidRPr="00B03E19">
        <w:rPr>
          <w:noProof/>
        </w:rPr>
        <w:pict>
          <v:group id="_x0000_s1035" style="position:absolute;left:0;text-align:left;margin-left:436.1pt;margin-top:11.25pt;width:2.9pt;height:0;z-index:-251645952;mso-position-horizontal-relative:page" coordorigin="8722,225" coordsize="58,0">
            <v:shape id="_x0000_s1036" style="position:absolute;left:8722;top:225;width:58;height:0" coordorigin="8722,225" coordsize="58,0" path="m8722,225r57,e" filled="f" strokeweight=".94pt">
              <v:path arrowok="t"/>
            </v:shape>
            <w10:wrap anchorx="page"/>
          </v:group>
        </w:pict>
      </w:r>
      <w:r w:rsidR="005B1F5F" w:rsidRPr="00AF39BF">
        <w:rPr>
          <w:spacing w:val="-9"/>
          <w:lang w:val="ru-RU"/>
        </w:rPr>
        <w:t>У</w:t>
      </w:r>
      <w:r w:rsidR="005B1F5F" w:rsidRPr="00AF39BF">
        <w:rPr>
          <w:spacing w:val="-4"/>
          <w:lang w:val="ru-RU"/>
        </w:rPr>
        <w:t>г</w:t>
      </w:r>
      <w:r w:rsidR="005B1F5F" w:rsidRPr="00AF39BF">
        <w:rPr>
          <w:lang w:val="ru-RU"/>
        </w:rPr>
        <w:t>о</w:t>
      </w:r>
      <w:r w:rsidR="005B1F5F" w:rsidRPr="00AF39BF">
        <w:rPr>
          <w:spacing w:val="-2"/>
          <w:lang w:val="ru-RU"/>
        </w:rPr>
        <w:t>в</w:t>
      </w:r>
      <w:r w:rsidR="005B1F5F" w:rsidRPr="00AF39BF">
        <w:rPr>
          <w:lang w:val="ru-RU"/>
        </w:rPr>
        <w:t>оре</w:t>
      </w:r>
      <w:r w:rsidR="005B1F5F" w:rsidRPr="00AF39BF">
        <w:rPr>
          <w:spacing w:val="-2"/>
          <w:lang w:val="ru-RU"/>
        </w:rPr>
        <w:t>н</w:t>
      </w:r>
      <w:r w:rsidR="005B1F5F" w:rsidRPr="00AF39BF">
        <w:rPr>
          <w:lang w:val="ru-RU"/>
        </w:rPr>
        <w:t xml:space="preserve">е </w:t>
      </w:r>
      <w:r w:rsidR="005B1F5F" w:rsidRPr="00AF39BF">
        <w:rPr>
          <w:spacing w:val="3"/>
          <w:lang w:val="ru-RU"/>
        </w:rPr>
        <w:t xml:space="preserve"> </w:t>
      </w:r>
      <w:r w:rsidR="005B1F5F" w:rsidRPr="00AF39BF">
        <w:rPr>
          <w:spacing w:val="1"/>
          <w:lang w:val="ru-RU"/>
        </w:rPr>
        <w:t>п</w:t>
      </w:r>
      <w:r w:rsidR="005B1F5F" w:rsidRPr="00AF39BF">
        <w:rPr>
          <w:lang w:val="ru-RU"/>
        </w:rPr>
        <w:t>ос</w:t>
      </w:r>
      <w:r w:rsidR="005B1F5F" w:rsidRPr="00AF39BF">
        <w:rPr>
          <w:spacing w:val="1"/>
          <w:lang w:val="ru-RU"/>
        </w:rPr>
        <w:t>л</w:t>
      </w:r>
      <w:r w:rsidR="005B1F5F" w:rsidRPr="00AF39BF">
        <w:rPr>
          <w:lang w:val="ru-RU"/>
        </w:rPr>
        <w:t>о</w:t>
      </w:r>
      <w:r w:rsidR="005B1F5F" w:rsidRPr="00AF39BF">
        <w:rPr>
          <w:spacing w:val="-2"/>
          <w:lang w:val="ru-RU"/>
        </w:rPr>
        <w:t>в</w:t>
      </w:r>
      <w:r w:rsidR="005B1F5F" w:rsidRPr="00AF39BF">
        <w:rPr>
          <w:lang w:val="ru-RU"/>
        </w:rPr>
        <w:t xml:space="preserve">е, </w:t>
      </w:r>
      <w:r w:rsidR="005B1F5F" w:rsidRPr="00AF39BF">
        <w:rPr>
          <w:spacing w:val="1"/>
          <w:lang w:val="ru-RU"/>
        </w:rPr>
        <w:t xml:space="preserve"> </w:t>
      </w:r>
      <w:r w:rsidR="005B1F5F" w:rsidRPr="00AF39BF">
        <w:rPr>
          <w:lang w:val="ru-RU"/>
        </w:rPr>
        <w:t>у</w:t>
      </w:r>
      <w:r w:rsidR="005B1F5F" w:rsidRPr="00AF39BF">
        <w:rPr>
          <w:spacing w:val="31"/>
          <w:lang w:val="ru-RU"/>
        </w:rPr>
        <w:t xml:space="preserve"> </w:t>
      </w:r>
      <w:r w:rsidR="005B1F5F" w:rsidRPr="00AF39BF">
        <w:rPr>
          <w:lang w:val="ru-RU"/>
        </w:rPr>
        <w:t>с</w:t>
      </w:r>
      <w:r w:rsidR="005B1F5F" w:rsidRPr="00AF39BF">
        <w:rPr>
          <w:spacing w:val="3"/>
          <w:lang w:val="ru-RU"/>
        </w:rPr>
        <w:t>к</w:t>
      </w:r>
      <w:r w:rsidR="005B1F5F" w:rsidRPr="00AF39BF">
        <w:rPr>
          <w:spacing w:val="-1"/>
          <w:lang w:val="ru-RU"/>
        </w:rPr>
        <w:t>л</w:t>
      </w:r>
      <w:r w:rsidR="005B1F5F" w:rsidRPr="00AF39BF">
        <w:rPr>
          <w:lang w:val="ru-RU"/>
        </w:rPr>
        <w:t>а</w:t>
      </w:r>
      <w:r w:rsidR="005B1F5F" w:rsidRPr="00AF39BF">
        <w:rPr>
          <w:spacing w:val="-1"/>
          <w:lang w:val="ru-RU"/>
        </w:rPr>
        <w:t>д</w:t>
      </w:r>
      <w:r w:rsidR="005B1F5F" w:rsidRPr="00AF39BF">
        <w:rPr>
          <w:lang w:val="ru-RU"/>
        </w:rPr>
        <w:t>у</w:t>
      </w:r>
      <w:r w:rsidR="005B1F5F" w:rsidRPr="00AF39BF">
        <w:rPr>
          <w:spacing w:val="47"/>
          <w:lang w:val="ru-RU"/>
        </w:rPr>
        <w:t xml:space="preserve"> </w:t>
      </w:r>
      <w:r w:rsidR="005B1F5F" w:rsidRPr="00AF39BF">
        <w:rPr>
          <w:spacing w:val="2"/>
          <w:lang w:val="ru-RU"/>
        </w:rPr>
        <w:t>с</w:t>
      </w:r>
      <w:r w:rsidR="005B1F5F" w:rsidRPr="00AF39BF">
        <w:rPr>
          <w:lang w:val="ru-RU"/>
        </w:rPr>
        <w:t>а</w:t>
      </w:r>
      <w:r w:rsidR="005B1F5F" w:rsidRPr="00AF39BF">
        <w:rPr>
          <w:spacing w:val="36"/>
          <w:lang w:val="ru-RU"/>
        </w:rPr>
        <w:t xml:space="preserve"> </w:t>
      </w:r>
      <w:r w:rsidR="005B1F5F" w:rsidRPr="00AF39BF">
        <w:rPr>
          <w:lang w:val="ru-RU"/>
        </w:rPr>
        <w:t>П</w:t>
      </w:r>
      <w:r w:rsidR="005B1F5F" w:rsidRPr="00AF39BF">
        <w:rPr>
          <w:spacing w:val="2"/>
          <w:lang w:val="ru-RU"/>
        </w:rPr>
        <w:t>о</w:t>
      </w:r>
      <w:r w:rsidR="005B1F5F" w:rsidRPr="00AF39BF">
        <w:rPr>
          <w:spacing w:val="1"/>
          <w:lang w:val="ru-RU"/>
        </w:rPr>
        <w:t>н</w:t>
      </w:r>
      <w:r w:rsidR="005B1F5F" w:rsidRPr="00AF39BF">
        <w:rPr>
          <w:spacing w:val="-8"/>
          <w:lang w:val="ru-RU"/>
        </w:rPr>
        <w:t>у</w:t>
      </w:r>
      <w:r w:rsidR="005B1F5F" w:rsidRPr="00AF39BF">
        <w:rPr>
          <w:spacing w:val="-3"/>
          <w:lang w:val="ru-RU"/>
        </w:rPr>
        <w:t>д</w:t>
      </w:r>
      <w:r w:rsidR="005B1F5F" w:rsidRPr="00AF39BF">
        <w:rPr>
          <w:lang w:val="ru-RU"/>
        </w:rPr>
        <w:t>ом  и</w:t>
      </w:r>
      <w:r w:rsidR="005B1F5F" w:rsidRPr="00AF39BF">
        <w:rPr>
          <w:spacing w:val="39"/>
          <w:lang w:val="ru-RU"/>
        </w:rPr>
        <w:t xml:space="preserve"> </w:t>
      </w:r>
      <w:r w:rsidR="005B1F5F" w:rsidRPr="00AF39BF">
        <w:rPr>
          <w:spacing w:val="-1"/>
          <w:lang w:val="ru-RU"/>
        </w:rPr>
        <w:t>С</w:t>
      </w:r>
      <w:r w:rsidR="005B1F5F" w:rsidRPr="00AF39BF">
        <w:rPr>
          <w:spacing w:val="1"/>
          <w:lang w:val="ru-RU"/>
        </w:rPr>
        <w:t>п</w:t>
      </w:r>
      <w:r w:rsidR="005B1F5F" w:rsidRPr="00AF39BF">
        <w:rPr>
          <w:lang w:val="ru-RU"/>
        </w:rPr>
        <w:t>ор</w:t>
      </w:r>
      <w:r w:rsidR="005B1F5F" w:rsidRPr="00AF39BF">
        <w:rPr>
          <w:spacing w:val="-3"/>
          <w:lang w:val="ru-RU"/>
        </w:rPr>
        <w:t>а</w:t>
      </w:r>
      <w:r w:rsidR="005B1F5F" w:rsidRPr="00AF39BF">
        <w:rPr>
          <w:spacing w:val="-4"/>
          <w:lang w:val="ru-RU"/>
        </w:rPr>
        <w:t>з</w:t>
      </w:r>
      <w:r w:rsidR="005B1F5F" w:rsidRPr="00AF39BF">
        <w:rPr>
          <w:spacing w:val="-5"/>
          <w:lang w:val="ru-RU"/>
        </w:rPr>
        <w:t>у</w:t>
      </w:r>
      <w:r w:rsidR="005B1F5F" w:rsidRPr="00AF39BF">
        <w:rPr>
          <w:spacing w:val="2"/>
          <w:lang w:val="ru-RU"/>
        </w:rPr>
        <w:t>м</w:t>
      </w:r>
      <w:r w:rsidR="005B1F5F" w:rsidRPr="00AF39BF">
        <w:rPr>
          <w:lang w:val="ru-RU"/>
        </w:rPr>
        <w:t>о</w:t>
      </w:r>
      <w:r w:rsidR="005B1F5F" w:rsidRPr="00AF39BF">
        <w:rPr>
          <w:spacing w:val="-1"/>
          <w:lang w:val="ru-RU"/>
        </w:rPr>
        <w:t>м</w:t>
      </w:r>
      <w:r w:rsidR="005B1F5F" w:rsidRPr="00AF39BF">
        <w:rPr>
          <w:lang w:val="ru-RU"/>
        </w:rPr>
        <w:t xml:space="preserve">, </w:t>
      </w:r>
      <w:r w:rsidR="005B1F5F" w:rsidRPr="00AF39BF">
        <w:rPr>
          <w:spacing w:val="13"/>
          <w:lang w:val="ru-RU"/>
        </w:rPr>
        <w:t xml:space="preserve"> </w:t>
      </w:r>
      <w:r w:rsidR="005B1F5F" w:rsidRPr="00AF39BF">
        <w:rPr>
          <w:spacing w:val="-1"/>
          <w:lang w:val="ru-RU"/>
        </w:rPr>
        <w:t>б</w:t>
      </w:r>
      <w:r w:rsidR="005B1F5F" w:rsidRPr="00AF39BF">
        <w:rPr>
          <w:lang w:val="ru-RU"/>
        </w:rPr>
        <w:t>р.</w:t>
      </w:r>
      <w:r w:rsidR="005B1F5F" w:rsidRPr="00AF39BF">
        <w:rPr>
          <w:spacing w:val="40"/>
          <w:lang w:val="ru-RU"/>
        </w:rPr>
        <w:t xml:space="preserve"> </w:t>
      </w:r>
      <w:r w:rsidR="005B1F5F" w:rsidRPr="00AF39BF">
        <w:rPr>
          <w:lang w:val="ru-RU"/>
        </w:rPr>
        <w:t>_</w:t>
      </w:r>
      <w:r w:rsidR="005B1F5F" w:rsidRPr="00AF39BF">
        <w:t>_____</w:t>
      </w:r>
      <w:r w:rsidR="005B1F5F" w:rsidRPr="00AF39BF">
        <w:rPr>
          <w:spacing w:val="33"/>
          <w:lang w:val="ru-RU"/>
        </w:rPr>
        <w:t xml:space="preserve"> </w:t>
      </w:r>
      <w:r w:rsidR="005B1F5F" w:rsidRPr="00AF39BF">
        <w:rPr>
          <w:spacing w:val="-2"/>
          <w:lang w:val="ru-RU"/>
        </w:rPr>
        <w:t>о</w:t>
      </w:r>
      <w:r w:rsidR="005B1F5F" w:rsidRPr="00AF39BF">
        <w:rPr>
          <w:lang w:val="ru-RU"/>
        </w:rPr>
        <w:t>д</w:t>
      </w:r>
      <w:r w:rsidR="005B1F5F" w:rsidRPr="00AF39BF">
        <w:rPr>
          <w:spacing w:val="37"/>
          <w:lang w:val="ru-RU"/>
        </w:rPr>
        <w:t xml:space="preserve"> </w:t>
      </w:r>
      <w:r w:rsidR="005B1F5F" w:rsidRPr="00AF39BF">
        <w:rPr>
          <w:lang w:val="ru-RU"/>
        </w:rPr>
        <w:t>_</w:t>
      </w:r>
      <w:r w:rsidR="005B1F5F" w:rsidRPr="00AF39BF">
        <w:t>______</w:t>
      </w:r>
      <w:r w:rsidR="005B1F5F" w:rsidRPr="00AF39BF">
        <w:rPr>
          <w:lang w:val="ru-RU"/>
        </w:rPr>
        <w:t>,</w:t>
      </w:r>
    </w:p>
    <w:p w:rsidR="005B1F5F" w:rsidRPr="00AF39BF" w:rsidRDefault="005B1F5F" w:rsidP="005B1F5F">
      <w:pPr>
        <w:tabs>
          <w:tab w:val="left" w:pos="1350"/>
        </w:tabs>
        <w:ind w:left="122" w:hanging="122"/>
        <w:jc w:val="both"/>
        <w:rPr>
          <w:lang w:val="ru-RU"/>
        </w:rPr>
      </w:pPr>
      <w:r w:rsidRPr="00AF39BF">
        <w:rPr>
          <w:spacing w:val="-1"/>
          <w:lang w:val="ru-RU"/>
        </w:rPr>
        <w:t>з</w:t>
      </w:r>
      <w:r w:rsidRPr="00AF39BF">
        <w:rPr>
          <w:spacing w:val="-3"/>
          <w:lang w:val="ru-RU"/>
        </w:rPr>
        <w:t>а</w:t>
      </w:r>
      <w:r w:rsidRPr="00AF39BF">
        <w:rPr>
          <w:spacing w:val="2"/>
          <w:lang w:val="ru-RU"/>
        </w:rPr>
        <w:t>ј</w:t>
      </w:r>
      <w:r w:rsidRPr="00AF39BF">
        <w:rPr>
          <w:spacing w:val="-5"/>
          <w:lang w:val="ru-RU"/>
        </w:rPr>
        <w:t>е</w:t>
      </w:r>
      <w:r w:rsidRPr="00AF39BF">
        <w:rPr>
          <w:spacing w:val="-1"/>
          <w:lang w:val="ru-RU"/>
        </w:rPr>
        <w:t>д</w:t>
      </w:r>
      <w:r w:rsidRPr="00AF39BF">
        <w:rPr>
          <w:spacing w:val="-2"/>
          <w:lang w:val="ru-RU"/>
        </w:rPr>
        <w:t>н</w:t>
      </w:r>
      <w:r w:rsidRPr="00AF39BF">
        <w:rPr>
          <w:lang w:val="ru-RU"/>
        </w:rPr>
        <w:t>ич</w:t>
      </w:r>
      <w:r w:rsidRPr="00AF39BF">
        <w:rPr>
          <w:spacing w:val="1"/>
          <w:lang w:val="ru-RU"/>
        </w:rPr>
        <w:t>к</w:t>
      </w:r>
      <w:r w:rsidRPr="00AF39BF">
        <w:rPr>
          <w:lang w:val="ru-RU"/>
        </w:rPr>
        <w:t xml:space="preserve">и </w:t>
      </w:r>
      <w:r w:rsidRPr="00AF39BF">
        <w:rPr>
          <w:spacing w:val="6"/>
          <w:lang w:val="ru-RU"/>
        </w:rPr>
        <w:t xml:space="preserve"> </w:t>
      </w:r>
      <w:r w:rsidRPr="00AF39BF">
        <w:rPr>
          <w:spacing w:val="2"/>
          <w:w w:val="103"/>
          <w:lang w:val="ru-RU"/>
        </w:rPr>
        <w:t>и</w:t>
      </w:r>
      <w:r w:rsidRPr="00AF39BF">
        <w:rPr>
          <w:spacing w:val="-1"/>
          <w:w w:val="103"/>
          <w:lang w:val="ru-RU"/>
        </w:rPr>
        <w:t>з</w:t>
      </w:r>
      <w:r w:rsidRPr="00AF39BF">
        <w:rPr>
          <w:w w:val="103"/>
          <w:lang w:val="ru-RU"/>
        </w:rPr>
        <w:t>вр</w:t>
      </w:r>
      <w:r w:rsidRPr="00AF39BF">
        <w:rPr>
          <w:spacing w:val="-3"/>
          <w:w w:val="103"/>
          <w:lang w:val="ru-RU"/>
        </w:rPr>
        <w:t>ш</w:t>
      </w:r>
      <w:r w:rsidRPr="00AF39BF">
        <w:rPr>
          <w:w w:val="103"/>
          <w:lang w:val="ru-RU"/>
        </w:rPr>
        <w:t xml:space="preserve">ава </w:t>
      </w:r>
      <w:r w:rsidRPr="00AF39BF">
        <w:rPr>
          <w:spacing w:val="-1"/>
          <w:lang w:val="ru-RU"/>
        </w:rPr>
        <w:t>г</w:t>
      </w:r>
      <w:r w:rsidRPr="00AF39BF">
        <w:rPr>
          <w:lang w:val="ru-RU"/>
        </w:rPr>
        <w:t>р</w:t>
      </w:r>
      <w:r w:rsidRPr="00AF39BF">
        <w:rPr>
          <w:spacing w:val="-5"/>
          <w:lang w:val="ru-RU"/>
        </w:rPr>
        <w:t>у</w:t>
      </w:r>
      <w:r w:rsidRPr="00AF39BF">
        <w:rPr>
          <w:spacing w:val="1"/>
          <w:lang w:val="ru-RU"/>
        </w:rPr>
        <w:t>п</w:t>
      </w:r>
      <w:r w:rsidRPr="00AF39BF">
        <w:rPr>
          <w:lang w:val="ru-RU"/>
        </w:rPr>
        <w:t>а</w:t>
      </w:r>
      <w:r w:rsidRPr="00AF39BF">
        <w:rPr>
          <w:spacing w:val="17"/>
          <w:lang w:val="ru-RU"/>
        </w:rPr>
        <w:t xml:space="preserve"> извођача</w:t>
      </w:r>
      <w:r w:rsidRPr="00AF39BF">
        <w:rPr>
          <w:lang w:val="ru-RU"/>
        </w:rPr>
        <w:t>,</w:t>
      </w:r>
      <w:r w:rsidRPr="00AF39BF">
        <w:rPr>
          <w:spacing w:val="32"/>
          <w:lang w:val="ru-RU"/>
        </w:rPr>
        <w:t xml:space="preserve"> </w:t>
      </w:r>
      <w:r w:rsidRPr="00AF39BF">
        <w:rPr>
          <w:spacing w:val="1"/>
          <w:lang w:val="ru-RU"/>
        </w:rPr>
        <w:t>к</w:t>
      </w:r>
      <w:r w:rsidRPr="00AF39BF">
        <w:rPr>
          <w:spacing w:val="-3"/>
          <w:lang w:val="ru-RU"/>
        </w:rPr>
        <w:t>о</w:t>
      </w:r>
      <w:r w:rsidRPr="00AF39BF">
        <w:rPr>
          <w:spacing w:val="2"/>
          <w:lang w:val="ru-RU"/>
        </w:rPr>
        <w:t>ј</w:t>
      </w:r>
      <w:r w:rsidRPr="00AF39BF">
        <w:rPr>
          <w:lang w:val="ru-RU"/>
        </w:rPr>
        <w:t>у</w:t>
      </w:r>
      <w:r w:rsidRPr="00AF39BF">
        <w:rPr>
          <w:spacing w:val="9"/>
          <w:lang w:val="ru-RU"/>
        </w:rPr>
        <w:t xml:space="preserve"> </w:t>
      </w:r>
      <w:r w:rsidRPr="00AF39BF">
        <w:rPr>
          <w:w w:val="103"/>
          <w:lang w:val="ru-RU"/>
        </w:rPr>
        <w:t>ч</w:t>
      </w:r>
      <w:r w:rsidRPr="00AF39BF">
        <w:rPr>
          <w:spacing w:val="2"/>
          <w:w w:val="103"/>
          <w:lang w:val="ru-RU"/>
        </w:rPr>
        <w:t>и</w:t>
      </w:r>
      <w:r w:rsidRPr="00AF39BF">
        <w:rPr>
          <w:spacing w:val="-2"/>
          <w:w w:val="103"/>
          <w:lang w:val="ru-RU"/>
        </w:rPr>
        <w:t>н</w:t>
      </w:r>
      <w:r w:rsidRPr="00AF39BF">
        <w:rPr>
          <w:w w:val="103"/>
          <w:lang w:val="ru-RU"/>
        </w:rPr>
        <w:t>е:</w:t>
      </w:r>
    </w:p>
    <w:p w:rsidR="005B1F5F" w:rsidRPr="00AF39BF" w:rsidRDefault="005B1F5F" w:rsidP="005B1F5F">
      <w:pPr>
        <w:tabs>
          <w:tab w:val="left" w:pos="1350"/>
        </w:tabs>
        <w:ind w:left="460"/>
        <w:jc w:val="both"/>
        <w:rPr>
          <w:lang w:val="ru-RU"/>
        </w:rPr>
      </w:pPr>
      <w:r w:rsidRPr="00AF39BF">
        <w:rPr>
          <w:w w:val="136"/>
          <w:lang w:val="ru-RU"/>
        </w:rPr>
        <w:t>• ______________</w:t>
      </w:r>
      <w:r w:rsidRPr="00AF39BF">
        <w:rPr>
          <w:spacing w:val="39"/>
          <w:w w:val="136"/>
        </w:rPr>
        <w:t xml:space="preserve"> </w:t>
      </w:r>
      <w:r w:rsidRPr="00AF39BF">
        <w:rPr>
          <w:spacing w:val="1"/>
          <w:lang w:val="ru-RU"/>
        </w:rPr>
        <w:t>(</w:t>
      </w:r>
      <w:r w:rsidRPr="00AF39BF">
        <w:rPr>
          <w:spacing w:val="-2"/>
          <w:lang w:val="ru-RU"/>
        </w:rPr>
        <w:t>на</w:t>
      </w:r>
      <w:r w:rsidRPr="00AF39BF">
        <w:rPr>
          <w:spacing w:val="-4"/>
          <w:lang w:val="ru-RU"/>
        </w:rPr>
        <w:t>з</w:t>
      </w:r>
      <w:r w:rsidRPr="00AF39BF">
        <w:rPr>
          <w:lang w:val="ru-RU"/>
        </w:rPr>
        <w:t>ив</w:t>
      </w:r>
      <w:r w:rsidRPr="00AF39BF">
        <w:rPr>
          <w:spacing w:val="25"/>
          <w:lang w:val="ru-RU"/>
        </w:rPr>
        <w:t xml:space="preserve"> </w:t>
      </w:r>
      <w:r w:rsidRPr="00AF39BF">
        <w:rPr>
          <w:spacing w:val="-5"/>
          <w:lang w:val="ru-RU"/>
        </w:rPr>
        <w:t>у</w:t>
      </w:r>
      <w:r w:rsidRPr="00AF39BF">
        <w:rPr>
          <w:lang w:val="ru-RU"/>
        </w:rPr>
        <w:t>че</w:t>
      </w:r>
      <w:r w:rsidRPr="00AF39BF">
        <w:rPr>
          <w:spacing w:val="2"/>
          <w:lang w:val="ru-RU"/>
        </w:rPr>
        <w:t>с</w:t>
      </w:r>
      <w:r w:rsidRPr="00AF39BF">
        <w:rPr>
          <w:spacing w:val="-2"/>
          <w:lang w:val="ru-RU"/>
        </w:rPr>
        <w:t>н</w:t>
      </w:r>
      <w:r w:rsidRPr="00AF39BF">
        <w:rPr>
          <w:lang w:val="ru-RU"/>
        </w:rPr>
        <w:t>и</w:t>
      </w:r>
      <w:r w:rsidRPr="00AF39BF">
        <w:rPr>
          <w:spacing w:val="5"/>
          <w:lang w:val="ru-RU"/>
        </w:rPr>
        <w:t>к</w:t>
      </w:r>
      <w:r w:rsidRPr="00AF39BF">
        <w:rPr>
          <w:lang w:val="ru-RU"/>
        </w:rPr>
        <w:t>а</w:t>
      </w:r>
      <w:r w:rsidRPr="00AF39BF">
        <w:rPr>
          <w:spacing w:val="29"/>
          <w:lang w:val="ru-RU"/>
        </w:rPr>
        <w:t xml:space="preserve"> </w:t>
      </w:r>
      <w:r w:rsidRPr="00AF39BF">
        <w:rPr>
          <w:lang w:val="ru-RU"/>
        </w:rPr>
        <w:t>у</w:t>
      </w:r>
      <w:r w:rsidRPr="00AF39BF">
        <w:rPr>
          <w:spacing w:val="5"/>
          <w:lang w:val="ru-RU"/>
        </w:rPr>
        <w:t xml:space="preserve"> </w:t>
      </w:r>
      <w:r w:rsidRPr="00AF39BF">
        <w:rPr>
          <w:spacing w:val="-4"/>
          <w:lang w:val="ru-RU"/>
        </w:rPr>
        <w:t>з</w:t>
      </w:r>
      <w:r w:rsidRPr="00AF39BF">
        <w:rPr>
          <w:lang w:val="ru-RU"/>
        </w:rPr>
        <w:t>а</w:t>
      </w:r>
      <w:r w:rsidRPr="00AF39BF">
        <w:rPr>
          <w:spacing w:val="2"/>
          <w:lang w:val="ru-RU"/>
        </w:rPr>
        <w:t>ј</w:t>
      </w:r>
      <w:r w:rsidRPr="00AF39BF">
        <w:rPr>
          <w:spacing w:val="-5"/>
          <w:lang w:val="ru-RU"/>
        </w:rPr>
        <w:t>е</w:t>
      </w:r>
      <w:r w:rsidRPr="00AF39BF">
        <w:rPr>
          <w:spacing w:val="1"/>
          <w:lang w:val="ru-RU"/>
        </w:rPr>
        <w:t>д</w:t>
      </w:r>
      <w:r w:rsidRPr="00AF39BF">
        <w:rPr>
          <w:spacing w:val="-2"/>
          <w:lang w:val="ru-RU"/>
        </w:rPr>
        <w:t>н</w:t>
      </w:r>
      <w:r w:rsidRPr="00AF39BF">
        <w:rPr>
          <w:lang w:val="ru-RU"/>
        </w:rPr>
        <w:t>ич</w:t>
      </w:r>
      <w:r w:rsidRPr="00AF39BF">
        <w:rPr>
          <w:spacing w:val="3"/>
          <w:lang w:val="ru-RU"/>
        </w:rPr>
        <w:t>к</w:t>
      </w:r>
      <w:r w:rsidRPr="00AF39BF">
        <w:rPr>
          <w:spacing w:val="-2"/>
          <w:lang w:val="ru-RU"/>
        </w:rPr>
        <w:t>о</w:t>
      </w:r>
      <w:r w:rsidRPr="00AF39BF">
        <w:rPr>
          <w:lang w:val="ru-RU"/>
        </w:rPr>
        <w:t>ј</w:t>
      </w:r>
      <w:r w:rsidRPr="00AF39BF">
        <w:rPr>
          <w:spacing w:val="38"/>
          <w:lang w:val="ru-RU"/>
        </w:rPr>
        <w:t xml:space="preserve"> </w:t>
      </w:r>
      <w:r w:rsidRPr="00AF39BF">
        <w:rPr>
          <w:spacing w:val="1"/>
          <w:lang w:val="ru-RU"/>
        </w:rPr>
        <w:t>п</w:t>
      </w:r>
      <w:r w:rsidRPr="00AF39BF">
        <w:rPr>
          <w:lang w:val="ru-RU"/>
        </w:rPr>
        <w:t>о</w:t>
      </w:r>
      <w:r w:rsidRPr="00AF39BF">
        <w:rPr>
          <w:spacing w:val="1"/>
          <w:lang w:val="ru-RU"/>
        </w:rPr>
        <w:t>н</w:t>
      </w:r>
      <w:r w:rsidRPr="00AF39BF">
        <w:rPr>
          <w:spacing w:val="-12"/>
          <w:lang w:val="ru-RU"/>
        </w:rPr>
        <w:t>у</w:t>
      </w:r>
      <w:r w:rsidRPr="00AF39BF">
        <w:rPr>
          <w:spacing w:val="-1"/>
          <w:lang w:val="ru-RU"/>
        </w:rPr>
        <w:t>д</w:t>
      </w:r>
      <w:r w:rsidRPr="00AF39BF">
        <w:rPr>
          <w:lang w:val="ru-RU"/>
        </w:rPr>
        <w:t>и,</w:t>
      </w:r>
      <w:r w:rsidRPr="00AF39BF">
        <w:rPr>
          <w:spacing w:val="26"/>
          <w:lang w:val="ru-RU"/>
        </w:rPr>
        <w:t xml:space="preserve"> </w:t>
      </w:r>
      <w:r w:rsidRPr="00AF39BF">
        <w:rPr>
          <w:lang w:val="ru-RU"/>
        </w:rPr>
        <w:t>а</w:t>
      </w:r>
      <w:r w:rsidRPr="00AF39BF">
        <w:rPr>
          <w:spacing w:val="-3"/>
          <w:lang w:val="ru-RU"/>
        </w:rPr>
        <w:t>д</w:t>
      </w:r>
      <w:r w:rsidRPr="00AF39BF">
        <w:rPr>
          <w:lang w:val="ru-RU"/>
        </w:rPr>
        <w:t>ре</w:t>
      </w:r>
      <w:r w:rsidRPr="00AF39BF">
        <w:rPr>
          <w:spacing w:val="2"/>
          <w:lang w:val="ru-RU"/>
        </w:rPr>
        <w:t>с</w:t>
      </w:r>
      <w:r w:rsidRPr="00AF39BF">
        <w:rPr>
          <w:lang w:val="ru-RU"/>
        </w:rPr>
        <w:t>а,</w:t>
      </w:r>
      <w:r w:rsidRPr="00AF39BF">
        <w:rPr>
          <w:spacing w:val="22"/>
          <w:lang w:val="ru-RU"/>
        </w:rPr>
        <w:t xml:space="preserve"> </w:t>
      </w:r>
      <w:r w:rsidRPr="00AF39BF">
        <w:rPr>
          <w:lang w:val="ru-RU"/>
        </w:rPr>
        <w:t>МБ</w:t>
      </w:r>
      <w:r w:rsidRPr="00AF39BF">
        <w:rPr>
          <w:spacing w:val="12"/>
          <w:lang w:val="ru-RU"/>
        </w:rPr>
        <w:t xml:space="preserve"> </w:t>
      </w:r>
      <w:r w:rsidRPr="00AF39BF">
        <w:rPr>
          <w:lang w:val="ru-RU"/>
        </w:rPr>
        <w:t>и</w:t>
      </w:r>
      <w:r w:rsidRPr="00AF39BF">
        <w:rPr>
          <w:spacing w:val="5"/>
          <w:lang w:val="ru-RU"/>
        </w:rPr>
        <w:t xml:space="preserve"> </w:t>
      </w:r>
      <w:r w:rsidRPr="00AF39BF">
        <w:rPr>
          <w:w w:val="103"/>
          <w:lang w:val="ru-RU"/>
        </w:rPr>
        <w:t>ПИ</w:t>
      </w:r>
      <w:r w:rsidRPr="00AF39BF">
        <w:rPr>
          <w:spacing w:val="1"/>
          <w:w w:val="103"/>
          <w:lang w:val="ru-RU"/>
        </w:rPr>
        <w:t>Б)</w:t>
      </w:r>
      <w:r w:rsidRPr="00AF39BF">
        <w:rPr>
          <w:w w:val="103"/>
          <w:lang w:val="ru-RU"/>
        </w:rPr>
        <w:t>,</w:t>
      </w:r>
    </w:p>
    <w:p w:rsidR="005B1F5F" w:rsidRPr="00AF39BF" w:rsidRDefault="005B1F5F" w:rsidP="005B1F5F">
      <w:pPr>
        <w:tabs>
          <w:tab w:val="left" w:pos="1350"/>
        </w:tabs>
        <w:ind w:left="460"/>
        <w:jc w:val="both"/>
        <w:rPr>
          <w:lang w:val="ru-RU"/>
        </w:rPr>
      </w:pPr>
      <w:r w:rsidRPr="00AF39BF">
        <w:rPr>
          <w:w w:val="136"/>
          <w:lang w:val="ru-RU"/>
        </w:rPr>
        <w:t xml:space="preserve">• </w:t>
      </w:r>
      <w:r w:rsidRPr="00AF39BF">
        <w:rPr>
          <w:w w:val="136"/>
        </w:rPr>
        <w:t>______________</w:t>
      </w:r>
      <w:r w:rsidRPr="00AF39BF">
        <w:rPr>
          <w:w w:val="136"/>
          <w:lang w:val="ru-RU"/>
        </w:rPr>
        <w:t xml:space="preserve"> </w:t>
      </w:r>
      <w:r w:rsidRPr="00AF39BF">
        <w:rPr>
          <w:w w:val="136"/>
        </w:rPr>
        <w:t xml:space="preserve"> </w:t>
      </w:r>
      <w:r w:rsidRPr="00AF39BF">
        <w:rPr>
          <w:spacing w:val="1"/>
          <w:lang w:val="ru-RU"/>
        </w:rPr>
        <w:t>(</w:t>
      </w:r>
      <w:r w:rsidRPr="00AF39BF">
        <w:rPr>
          <w:spacing w:val="-2"/>
          <w:lang w:val="ru-RU"/>
        </w:rPr>
        <w:t>на</w:t>
      </w:r>
      <w:r w:rsidRPr="00AF39BF">
        <w:rPr>
          <w:spacing w:val="-4"/>
          <w:lang w:val="ru-RU"/>
        </w:rPr>
        <w:t>з</w:t>
      </w:r>
      <w:r w:rsidRPr="00AF39BF">
        <w:rPr>
          <w:lang w:val="ru-RU"/>
        </w:rPr>
        <w:t>ив</w:t>
      </w:r>
      <w:r w:rsidRPr="00AF39BF">
        <w:rPr>
          <w:spacing w:val="25"/>
          <w:lang w:val="ru-RU"/>
        </w:rPr>
        <w:t xml:space="preserve"> </w:t>
      </w:r>
      <w:r w:rsidRPr="00AF39BF">
        <w:rPr>
          <w:spacing w:val="-5"/>
          <w:lang w:val="ru-RU"/>
        </w:rPr>
        <w:t>у</w:t>
      </w:r>
      <w:r w:rsidRPr="00AF39BF">
        <w:rPr>
          <w:lang w:val="ru-RU"/>
        </w:rPr>
        <w:t>че</w:t>
      </w:r>
      <w:r w:rsidRPr="00AF39BF">
        <w:rPr>
          <w:spacing w:val="2"/>
          <w:lang w:val="ru-RU"/>
        </w:rPr>
        <w:t>с</w:t>
      </w:r>
      <w:r w:rsidRPr="00AF39BF">
        <w:rPr>
          <w:spacing w:val="-2"/>
          <w:lang w:val="ru-RU"/>
        </w:rPr>
        <w:t>н</w:t>
      </w:r>
      <w:r w:rsidRPr="00AF39BF">
        <w:rPr>
          <w:lang w:val="ru-RU"/>
        </w:rPr>
        <w:t>и</w:t>
      </w:r>
      <w:r w:rsidRPr="00AF39BF">
        <w:rPr>
          <w:spacing w:val="5"/>
          <w:lang w:val="ru-RU"/>
        </w:rPr>
        <w:t>к</w:t>
      </w:r>
      <w:r w:rsidRPr="00AF39BF">
        <w:rPr>
          <w:lang w:val="ru-RU"/>
        </w:rPr>
        <w:t>а</w:t>
      </w:r>
      <w:r w:rsidRPr="00AF39BF">
        <w:rPr>
          <w:spacing w:val="29"/>
          <w:lang w:val="ru-RU"/>
        </w:rPr>
        <w:t xml:space="preserve"> </w:t>
      </w:r>
      <w:r w:rsidRPr="00AF39BF">
        <w:rPr>
          <w:lang w:val="ru-RU"/>
        </w:rPr>
        <w:t>у</w:t>
      </w:r>
      <w:r w:rsidRPr="00AF39BF">
        <w:rPr>
          <w:spacing w:val="5"/>
          <w:lang w:val="ru-RU"/>
        </w:rPr>
        <w:t xml:space="preserve"> </w:t>
      </w:r>
      <w:r w:rsidRPr="00AF39BF">
        <w:rPr>
          <w:spacing w:val="-4"/>
          <w:lang w:val="ru-RU"/>
        </w:rPr>
        <w:t>з</w:t>
      </w:r>
      <w:r w:rsidRPr="00AF39BF">
        <w:rPr>
          <w:lang w:val="ru-RU"/>
        </w:rPr>
        <w:t>а</w:t>
      </w:r>
      <w:r w:rsidRPr="00AF39BF">
        <w:rPr>
          <w:spacing w:val="2"/>
          <w:lang w:val="ru-RU"/>
        </w:rPr>
        <w:t>ј</w:t>
      </w:r>
      <w:r w:rsidRPr="00AF39BF">
        <w:rPr>
          <w:spacing w:val="-5"/>
          <w:lang w:val="ru-RU"/>
        </w:rPr>
        <w:t>е</w:t>
      </w:r>
      <w:r w:rsidRPr="00AF39BF">
        <w:rPr>
          <w:spacing w:val="1"/>
          <w:lang w:val="ru-RU"/>
        </w:rPr>
        <w:t>д</w:t>
      </w:r>
      <w:r w:rsidRPr="00AF39BF">
        <w:rPr>
          <w:spacing w:val="-2"/>
          <w:lang w:val="ru-RU"/>
        </w:rPr>
        <w:t>н</w:t>
      </w:r>
      <w:r w:rsidRPr="00AF39BF">
        <w:rPr>
          <w:lang w:val="ru-RU"/>
        </w:rPr>
        <w:t>ич</w:t>
      </w:r>
      <w:r w:rsidRPr="00AF39BF">
        <w:rPr>
          <w:spacing w:val="3"/>
          <w:lang w:val="ru-RU"/>
        </w:rPr>
        <w:t>к</w:t>
      </w:r>
      <w:r w:rsidRPr="00AF39BF">
        <w:rPr>
          <w:lang w:val="ru-RU"/>
        </w:rPr>
        <w:t>ој</w:t>
      </w:r>
      <w:r w:rsidRPr="00AF39BF">
        <w:rPr>
          <w:spacing w:val="35"/>
          <w:lang w:val="ru-RU"/>
        </w:rPr>
        <w:t xml:space="preserve"> </w:t>
      </w:r>
      <w:r w:rsidRPr="00AF39BF">
        <w:rPr>
          <w:spacing w:val="1"/>
          <w:lang w:val="ru-RU"/>
        </w:rPr>
        <w:t>п</w:t>
      </w:r>
      <w:r w:rsidRPr="00AF39BF">
        <w:rPr>
          <w:lang w:val="ru-RU"/>
        </w:rPr>
        <w:t>о</w:t>
      </w:r>
      <w:r w:rsidRPr="00AF39BF">
        <w:rPr>
          <w:spacing w:val="1"/>
          <w:lang w:val="ru-RU"/>
        </w:rPr>
        <w:t>н</w:t>
      </w:r>
      <w:r w:rsidRPr="00AF39BF">
        <w:rPr>
          <w:spacing w:val="-12"/>
          <w:lang w:val="ru-RU"/>
        </w:rPr>
        <w:t>у</w:t>
      </w:r>
      <w:r w:rsidRPr="00AF39BF">
        <w:rPr>
          <w:spacing w:val="-1"/>
          <w:lang w:val="ru-RU"/>
        </w:rPr>
        <w:t>д</w:t>
      </w:r>
      <w:r w:rsidRPr="00AF39BF">
        <w:rPr>
          <w:lang w:val="ru-RU"/>
        </w:rPr>
        <w:t>и,</w:t>
      </w:r>
      <w:r w:rsidRPr="00AF39BF">
        <w:rPr>
          <w:spacing w:val="26"/>
          <w:lang w:val="ru-RU"/>
        </w:rPr>
        <w:t xml:space="preserve"> </w:t>
      </w:r>
      <w:r w:rsidRPr="00AF39BF">
        <w:rPr>
          <w:lang w:val="ru-RU"/>
        </w:rPr>
        <w:t>а</w:t>
      </w:r>
      <w:r w:rsidRPr="00AF39BF">
        <w:rPr>
          <w:spacing w:val="-1"/>
          <w:lang w:val="ru-RU"/>
        </w:rPr>
        <w:t>д</w:t>
      </w:r>
      <w:r w:rsidRPr="00AF39BF">
        <w:rPr>
          <w:spacing w:val="-2"/>
          <w:lang w:val="ru-RU"/>
        </w:rPr>
        <w:t>р</w:t>
      </w:r>
      <w:r w:rsidRPr="00AF39BF">
        <w:rPr>
          <w:lang w:val="ru-RU"/>
        </w:rPr>
        <w:t>е</w:t>
      </w:r>
      <w:r w:rsidRPr="00AF39BF">
        <w:rPr>
          <w:spacing w:val="2"/>
          <w:lang w:val="ru-RU"/>
        </w:rPr>
        <w:t>с</w:t>
      </w:r>
      <w:r w:rsidRPr="00AF39BF">
        <w:rPr>
          <w:lang w:val="ru-RU"/>
        </w:rPr>
        <w:t>а,</w:t>
      </w:r>
      <w:r w:rsidRPr="00AF39BF">
        <w:rPr>
          <w:spacing w:val="23"/>
          <w:lang w:val="ru-RU"/>
        </w:rPr>
        <w:t xml:space="preserve"> </w:t>
      </w:r>
      <w:r w:rsidRPr="00AF39BF">
        <w:rPr>
          <w:spacing w:val="-2"/>
          <w:lang w:val="ru-RU"/>
        </w:rPr>
        <w:t>М</w:t>
      </w:r>
      <w:r w:rsidRPr="00AF39BF">
        <w:rPr>
          <w:lang w:val="ru-RU"/>
        </w:rPr>
        <w:t>Б</w:t>
      </w:r>
      <w:r w:rsidRPr="00AF39BF">
        <w:rPr>
          <w:spacing w:val="12"/>
          <w:lang w:val="ru-RU"/>
        </w:rPr>
        <w:t xml:space="preserve"> </w:t>
      </w:r>
      <w:r w:rsidRPr="00AF39BF">
        <w:rPr>
          <w:lang w:val="ru-RU"/>
        </w:rPr>
        <w:t>и</w:t>
      </w:r>
      <w:r w:rsidRPr="00AF39BF">
        <w:rPr>
          <w:spacing w:val="5"/>
          <w:lang w:val="ru-RU"/>
        </w:rPr>
        <w:t xml:space="preserve"> </w:t>
      </w:r>
      <w:r w:rsidRPr="00AF39BF">
        <w:rPr>
          <w:w w:val="103"/>
          <w:lang w:val="ru-RU"/>
        </w:rPr>
        <w:t>ПИ</w:t>
      </w:r>
      <w:r w:rsidRPr="00AF39BF">
        <w:rPr>
          <w:spacing w:val="1"/>
          <w:w w:val="103"/>
          <w:lang w:val="ru-RU"/>
        </w:rPr>
        <w:t>Б)</w:t>
      </w:r>
      <w:r w:rsidRPr="00AF39BF">
        <w:rPr>
          <w:w w:val="103"/>
          <w:lang w:val="ru-RU"/>
        </w:rPr>
        <w:t>,</w:t>
      </w:r>
    </w:p>
    <w:p w:rsidR="005B1F5F" w:rsidRPr="00AF39BF" w:rsidRDefault="005B1F5F" w:rsidP="005B1F5F">
      <w:pPr>
        <w:tabs>
          <w:tab w:val="left" w:pos="1350"/>
        </w:tabs>
        <w:ind w:left="460"/>
        <w:jc w:val="both"/>
        <w:rPr>
          <w:lang w:val="ru-RU"/>
        </w:rPr>
      </w:pPr>
      <w:r w:rsidRPr="00AF39BF">
        <w:rPr>
          <w:w w:val="136"/>
          <w:lang w:val="ru-RU"/>
        </w:rPr>
        <w:t xml:space="preserve">• </w:t>
      </w:r>
      <w:r w:rsidRPr="00AF39BF">
        <w:rPr>
          <w:w w:val="136"/>
        </w:rPr>
        <w:t xml:space="preserve">_______________ </w:t>
      </w:r>
      <w:r w:rsidRPr="00AF39BF">
        <w:rPr>
          <w:spacing w:val="1"/>
          <w:lang w:val="ru-RU"/>
        </w:rPr>
        <w:t>(</w:t>
      </w:r>
      <w:r w:rsidRPr="00AF39BF">
        <w:rPr>
          <w:spacing w:val="-2"/>
          <w:lang w:val="ru-RU"/>
        </w:rPr>
        <w:t>на</w:t>
      </w:r>
      <w:r w:rsidRPr="00AF39BF">
        <w:rPr>
          <w:spacing w:val="-4"/>
          <w:lang w:val="ru-RU"/>
        </w:rPr>
        <w:t>з</w:t>
      </w:r>
      <w:r w:rsidRPr="00AF39BF">
        <w:rPr>
          <w:lang w:val="ru-RU"/>
        </w:rPr>
        <w:t>ив</w:t>
      </w:r>
      <w:r w:rsidRPr="00AF39BF">
        <w:rPr>
          <w:spacing w:val="25"/>
          <w:lang w:val="ru-RU"/>
        </w:rPr>
        <w:t xml:space="preserve"> </w:t>
      </w:r>
      <w:r w:rsidRPr="00AF39BF">
        <w:rPr>
          <w:spacing w:val="-5"/>
          <w:lang w:val="ru-RU"/>
        </w:rPr>
        <w:t>у</w:t>
      </w:r>
      <w:r w:rsidRPr="00AF39BF">
        <w:rPr>
          <w:lang w:val="ru-RU"/>
        </w:rPr>
        <w:t>че</w:t>
      </w:r>
      <w:r w:rsidRPr="00AF39BF">
        <w:rPr>
          <w:spacing w:val="2"/>
          <w:lang w:val="ru-RU"/>
        </w:rPr>
        <w:t>с</w:t>
      </w:r>
      <w:r w:rsidRPr="00AF39BF">
        <w:rPr>
          <w:spacing w:val="-2"/>
          <w:lang w:val="ru-RU"/>
        </w:rPr>
        <w:t>н</w:t>
      </w:r>
      <w:r w:rsidRPr="00AF39BF">
        <w:rPr>
          <w:lang w:val="ru-RU"/>
        </w:rPr>
        <w:t>и</w:t>
      </w:r>
      <w:r w:rsidRPr="00AF39BF">
        <w:rPr>
          <w:spacing w:val="5"/>
          <w:lang w:val="ru-RU"/>
        </w:rPr>
        <w:t>к</w:t>
      </w:r>
      <w:r w:rsidRPr="00AF39BF">
        <w:rPr>
          <w:lang w:val="ru-RU"/>
        </w:rPr>
        <w:t>а</w:t>
      </w:r>
      <w:r w:rsidRPr="00AF39BF">
        <w:rPr>
          <w:spacing w:val="29"/>
          <w:lang w:val="ru-RU"/>
        </w:rPr>
        <w:t xml:space="preserve"> </w:t>
      </w:r>
      <w:r w:rsidRPr="00AF39BF">
        <w:rPr>
          <w:lang w:val="ru-RU"/>
        </w:rPr>
        <w:t>у</w:t>
      </w:r>
      <w:r w:rsidRPr="00AF39BF">
        <w:rPr>
          <w:spacing w:val="5"/>
          <w:lang w:val="ru-RU"/>
        </w:rPr>
        <w:t xml:space="preserve"> </w:t>
      </w:r>
      <w:r w:rsidRPr="00AF39BF">
        <w:rPr>
          <w:spacing w:val="-4"/>
          <w:lang w:val="ru-RU"/>
        </w:rPr>
        <w:t>з</w:t>
      </w:r>
      <w:r w:rsidRPr="00AF39BF">
        <w:rPr>
          <w:lang w:val="ru-RU"/>
        </w:rPr>
        <w:t>а</w:t>
      </w:r>
      <w:r w:rsidRPr="00AF39BF">
        <w:rPr>
          <w:spacing w:val="2"/>
          <w:lang w:val="ru-RU"/>
        </w:rPr>
        <w:t>ј</w:t>
      </w:r>
      <w:r w:rsidRPr="00AF39BF">
        <w:rPr>
          <w:spacing w:val="-5"/>
          <w:lang w:val="ru-RU"/>
        </w:rPr>
        <w:t>е</w:t>
      </w:r>
      <w:r w:rsidRPr="00AF39BF">
        <w:rPr>
          <w:spacing w:val="1"/>
          <w:lang w:val="ru-RU"/>
        </w:rPr>
        <w:t>д</w:t>
      </w:r>
      <w:r w:rsidRPr="00AF39BF">
        <w:rPr>
          <w:spacing w:val="-2"/>
          <w:lang w:val="ru-RU"/>
        </w:rPr>
        <w:t>н</w:t>
      </w:r>
      <w:r w:rsidRPr="00AF39BF">
        <w:rPr>
          <w:lang w:val="ru-RU"/>
        </w:rPr>
        <w:t>ич</w:t>
      </w:r>
      <w:r w:rsidRPr="00AF39BF">
        <w:rPr>
          <w:spacing w:val="3"/>
          <w:lang w:val="ru-RU"/>
        </w:rPr>
        <w:t>к</w:t>
      </w:r>
      <w:r w:rsidRPr="00AF39BF">
        <w:rPr>
          <w:lang w:val="ru-RU"/>
        </w:rPr>
        <w:t>ој</w:t>
      </w:r>
      <w:r w:rsidRPr="00AF39BF">
        <w:rPr>
          <w:spacing w:val="35"/>
          <w:lang w:val="ru-RU"/>
        </w:rPr>
        <w:t xml:space="preserve"> </w:t>
      </w:r>
      <w:r w:rsidRPr="00AF39BF">
        <w:rPr>
          <w:spacing w:val="1"/>
          <w:lang w:val="ru-RU"/>
        </w:rPr>
        <w:t>п</w:t>
      </w:r>
      <w:r w:rsidRPr="00AF39BF">
        <w:rPr>
          <w:lang w:val="ru-RU"/>
        </w:rPr>
        <w:t>о</w:t>
      </w:r>
      <w:r w:rsidRPr="00AF39BF">
        <w:rPr>
          <w:spacing w:val="1"/>
          <w:lang w:val="ru-RU"/>
        </w:rPr>
        <w:t>н</w:t>
      </w:r>
      <w:r w:rsidRPr="00AF39BF">
        <w:rPr>
          <w:spacing w:val="-12"/>
          <w:lang w:val="ru-RU"/>
        </w:rPr>
        <w:t>у</w:t>
      </w:r>
      <w:r w:rsidRPr="00AF39BF">
        <w:rPr>
          <w:spacing w:val="-1"/>
          <w:lang w:val="ru-RU"/>
        </w:rPr>
        <w:t>д</w:t>
      </w:r>
      <w:r w:rsidRPr="00AF39BF">
        <w:rPr>
          <w:lang w:val="ru-RU"/>
        </w:rPr>
        <w:t>и,</w:t>
      </w:r>
      <w:r w:rsidRPr="00AF39BF">
        <w:rPr>
          <w:spacing w:val="26"/>
          <w:lang w:val="ru-RU"/>
        </w:rPr>
        <w:t xml:space="preserve"> </w:t>
      </w:r>
      <w:r w:rsidRPr="00AF39BF">
        <w:rPr>
          <w:lang w:val="ru-RU"/>
        </w:rPr>
        <w:t>а</w:t>
      </w:r>
      <w:r w:rsidRPr="00AF39BF">
        <w:rPr>
          <w:spacing w:val="-1"/>
          <w:lang w:val="ru-RU"/>
        </w:rPr>
        <w:t>д</w:t>
      </w:r>
      <w:r w:rsidRPr="00AF39BF">
        <w:rPr>
          <w:spacing w:val="-2"/>
          <w:lang w:val="ru-RU"/>
        </w:rPr>
        <w:t>р</w:t>
      </w:r>
      <w:r w:rsidRPr="00AF39BF">
        <w:rPr>
          <w:lang w:val="ru-RU"/>
        </w:rPr>
        <w:t>е</w:t>
      </w:r>
      <w:r w:rsidRPr="00AF39BF">
        <w:rPr>
          <w:spacing w:val="2"/>
          <w:lang w:val="ru-RU"/>
        </w:rPr>
        <w:t>с</w:t>
      </w:r>
      <w:r w:rsidRPr="00AF39BF">
        <w:rPr>
          <w:lang w:val="ru-RU"/>
        </w:rPr>
        <w:t>а,</w:t>
      </w:r>
      <w:r w:rsidRPr="00AF39BF">
        <w:rPr>
          <w:spacing w:val="23"/>
          <w:lang w:val="ru-RU"/>
        </w:rPr>
        <w:t xml:space="preserve"> </w:t>
      </w:r>
      <w:r w:rsidRPr="00AF39BF">
        <w:rPr>
          <w:spacing w:val="-2"/>
          <w:lang w:val="ru-RU"/>
        </w:rPr>
        <w:t>М</w:t>
      </w:r>
      <w:r w:rsidRPr="00AF39BF">
        <w:rPr>
          <w:lang w:val="ru-RU"/>
        </w:rPr>
        <w:t>Б</w:t>
      </w:r>
      <w:r w:rsidRPr="00AF39BF">
        <w:rPr>
          <w:spacing w:val="12"/>
          <w:lang w:val="ru-RU"/>
        </w:rPr>
        <w:t xml:space="preserve"> </w:t>
      </w:r>
      <w:r w:rsidRPr="00AF39BF">
        <w:rPr>
          <w:lang w:val="ru-RU"/>
        </w:rPr>
        <w:t>и</w:t>
      </w:r>
      <w:r w:rsidRPr="00AF39BF">
        <w:rPr>
          <w:spacing w:val="5"/>
          <w:lang w:val="ru-RU"/>
        </w:rPr>
        <w:t xml:space="preserve"> </w:t>
      </w:r>
      <w:r w:rsidRPr="00AF39BF">
        <w:rPr>
          <w:w w:val="103"/>
          <w:lang w:val="ru-RU"/>
        </w:rPr>
        <w:t>ПИ</w:t>
      </w:r>
      <w:r w:rsidRPr="00AF39BF">
        <w:rPr>
          <w:spacing w:val="1"/>
          <w:w w:val="103"/>
          <w:lang w:val="ru-RU"/>
        </w:rPr>
        <w:t>Б)</w:t>
      </w:r>
      <w:r w:rsidRPr="00AF39BF">
        <w:rPr>
          <w:w w:val="103"/>
          <w:lang w:val="ru-RU"/>
        </w:rPr>
        <w:t>,</w:t>
      </w:r>
    </w:p>
    <w:p w:rsidR="005B1F5F" w:rsidRPr="00AF39BF" w:rsidRDefault="005B1F5F" w:rsidP="005B1F5F">
      <w:pPr>
        <w:tabs>
          <w:tab w:val="left" w:pos="1350"/>
        </w:tabs>
        <w:ind w:left="122" w:firstLine="665"/>
        <w:jc w:val="both"/>
        <w:rPr>
          <w:b/>
        </w:rPr>
      </w:pPr>
      <w:r w:rsidRPr="00AF39BF">
        <w:rPr>
          <w:b/>
          <w:spacing w:val="-57"/>
          <w:u w:val="thick" w:color="000000"/>
        </w:rPr>
        <w:t xml:space="preserve">(   </w:t>
      </w:r>
      <w:r w:rsidRPr="00AF39BF">
        <w:rPr>
          <w:b/>
        </w:rPr>
        <w:t xml:space="preserve"> </w:t>
      </w:r>
      <w:r w:rsidRPr="00AF39BF">
        <w:rPr>
          <w:b/>
          <w:i/>
        </w:rPr>
        <w:t>све уписује наручилац у  складу са Обрасцом понуде</w:t>
      </w:r>
      <w:r w:rsidRPr="00AF39BF">
        <w:rPr>
          <w:b/>
        </w:rPr>
        <w:t>)</w:t>
      </w:r>
    </w:p>
    <w:p w:rsidR="005B1F5F" w:rsidRDefault="005B1F5F" w:rsidP="005B1F5F">
      <w:pPr>
        <w:tabs>
          <w:tab w:val="left" w:pos="1350"/>
        </w:tabs>
        <w:jc w:val="both"/>
        <w:rPr>
          <w:w w:val="103"/>
          <w:lang w:val="ru-RU"/>
        </w:rPr>
      </w:pPr>
      <w:r w:rsidRPr="00AF39BF">
        <w:rPr>
          <w:lang w:val="ru-RU"/>
        </w:rPr>
        <w:t>Извођачи,</w:t>
      </w:r>
      <w:r w:rsidRPr="00AF39BF">
        <w:rPr>
          <w:spacing w:val="24"/>
          <w:lang w:val="ru-RU"/>
        </w:rPr>
        <w:t xml:space="preserve"> </w:t>
      </w:r>
      <w:r w:rsidRPr="00AF39BF">
        <w:rPr>
          <w:spacing w:val="1"/>
          <w:lang w:val="ru-RU"/>
        </w:rPr>
        <w:t>к</w:t>
      </w:r>
      <w:r w:rsidRPr="00AF39BF">
        <w:rPr>
          <w:lang w:val="ru-RU"/>
        </w:rPr>
        <w:t>о</w:t>
      </w:r>
      <w:r w:rsidRPr="00AF39BF">
        <w:rPr>
          <w:spacing w:val="2"/>
          <w:lang w:val="ru-RU"/>
        </w:rPr>
        <w:t>ј</w:t>
      </w:r>
      <w:r w:rsidRPr="00AF39BF">
        <w:rPr>
          <w:lang w:val="ru-RU"/>
        </w:rPr>
        <w:t>и</w:t>
      </w:r>
      <w:r w:rsidRPr="00AF39BF">
        <w:rPr>
          <w:spacing w:val="7"/>
          <w:lang w:val="ru-RU"/>
        </w:rPr>
        <w:t xml:space="preserve"> </w:t>
      </w:r>
      <w:r w:rsidRPr="00AF39BF">
        <w:rPr>
          <w:spacing w:val="2"/>
          <w:lang w:val="ru-RU"/>
        </w:rPr>
        <w:t>с</w:t>
      </w:r>
      <w:r w:rsidRPr="00AF39BF">
        <w:rPr>
          <w:lang w:val="ru-RU"/>
        </w:rPr>
        <w:t xml:space="preserve">у </w:t>
      </w:r>
      <w:r w:rsidRPr="00AF39BF">
        <w:rPr>
          <w:spacing w:val="1"/>
          <w:lang w:val="ru-RU"/>
        </w:rPr>
        <w:t>п</w:t>
      </w:r>
      <w:r w:rsidRPr="00AF39BF">
        <w:rPr>
          <w:spacing w:val="-5"/>
          <w:lang w:val="ru-RU"/>
        </w:rPr>
        <w:t>о</w:t>
      </w:r>
      <w:r w:rsidRPr="00AF39BF">
        <w:rPr>
          <w:spacing w:val="1"/>
          <w:lang w:val="ru-RU"/>
        </w:rPr>
        <w:t>дн</w:t>
      </w:r>
      <w:r w:rsidRPr="00AF39BF">
        <w:rPr>
          <w:spacing w:val="-7"/>
          <w:lang w:val="ru-RU"/>
        </w:rPr>
        <w:t>е</w:t>
      </w:r>
      <w:r w:rsidRPr="00AF39BF">
        <w:rPr>
          <w:spacing w:val="-1"/>
          <w:lang w:val="ru-RU"/>
        </w:rPr>
        <w:t>л</w:t>
      </w:r>
      <w:r w:rsidRPr="00AF39BF">
        <w:rPr>
          <w:lang w:val="ru-RU"/>
        </w:rPr>
        <w:t>и</w:t>
      </w:r>
      <w:r w:rsidRPr="00AF39BF">
        <w:rPr>
          <w:spacing w:val="23"/>
          <w:lang w:val="ru-RU"/>
        </w:rPr>
        <w:t xml:space="preserve"> </w:t>
      </w:r>
      <w:r w:rsidRPr="00AF39BF">
        <w:rPr>
          <w:spacing w:val="-1"/>
          <w:lang w:val="ru-RU"/>
        </w:rPr>
        <w:t>з</w:t>
      </w:r>
      <w:r w:rsidRPr="00AF39BF">
        <w:rPr>
          <w:spacing w:val="-3"/>
          <w:lang w:val="ru-RU"/>
        </w:rPr>
        <w:t>а</w:t>
      </w:r>
      <w:r w:rsidRPr="00AF39BF">
        <w:rPr>
          <w:spacing w:val="2"/>
          <w:lang w:val="ru-RU"/>
        </w:rPr>
        <w:t>ј</w:t>
      </w:r>
      <w:r w:rsidRPr="00AF39BF">
        <w:rPr>
          <w:spacing w:val="-5"/>
          <w:lang w:val="ru-RU"/>
        </w:rPr>
        <w:t>е</w:t>
      </w:r>
      <w:r w:rsidRPr="00AF39BF">
        <w:rPr>
          <w:spacing w:val="-1"/>
          <w:lang w:val="ru-RU"/>
        </w:rPr>
        <w:t>д</w:t>
      </w:r>
      <w:r w:rsidRPr="00AF39BF">
        <w:rPr>
          <w:spacing w:val="1"/>
          <w:lang w:val="ru-RU"/>
        </w:rPr>
        <w:t>н</w:t>
      </w:r>
      <w:r w:rsidRPr="00AF39BF">
        <w:rPr>
          <w:lang w:val="ru-RU"/>
        </w:rPr>
        <w:t>ич</w:t>
      </w:r>
      <w:r w:rsidRPr="00AF39BF">
        <w:rPr>
          <w:spacing w:val="5"/>
          <w:lang w:val="ru-RU"/>
        </w:rPr>
        <w:t>к</w:t>
      </w:r>
      <w:r w:rsidRPr="00AF39BF">
        <w:rPr>
          <w:lang w:val="ru-RU"/>
        </w:rPr>
        <w:t>у</w:t>
      </w:r>
      <w:r w:rsidRPr="00AF39BF">
        <w:rPr>
          <w:spacing w:val="24"/>
          <w:lang w:val="ru-RU"/>
        </w:rPr>
        <w:t xml:space="preserve"> </w:t>
      </w:r>
      <w:r w:rsidRPr="00AF39BF">
        <w:rPr>
          <w:spacing w:val="1"/>
          <w:lang w:val="ru-RU"/>
        </w:rPr>
        <w:t>п</w:t>
      </w:r>
      <w:r w:rsidRPr="00AF39BF">
        <w:rPr>
          <w:lang w:val="ru-RU"/>
        </w:rPr>
        <w:t>о</w:t>
      </w:r>
      <w:r w:rsidRPr="00AF39BF">
        <w:rPr>
          <w:spacing w:val="1"/>
          <w:lang w:val="ru-RU"/>
        </w:rPr>
        <w:t>н</w:t>
      </w:r>
      <w:r w:rsidRPr="00AF39BF">
        <w:rPr>
          <w:spacing w:val="-10"/>
          <w:lang w:val="ru-RU"/>
        </w:rPr>
        <w:t>у</w:t>
      </w:r>
      <w:r w:rsidRPr="00AF39BF">
        <w:rPr>
          <w:spacing w:val="1"/>
          <w:lang w:val="ru-RU"/>
        </w:rPr>
        <w:t>д</w:t>
      </w:r>
      <w:r w:rsidRPr="00AF39BF">
        <w:rPr>
          <w:lang w:val="ru-RU"/>
        </w:rPr>
        <w:t>у</w:t>
      </w:r>
      <w:r w:rsidRPr="00AF39BF">
        <w:rPr>
          <w:spacing w:val="16"/>
          <w:lang w:val="ru-RU"/>
        </w:rPr>
        <w:t xml:space="preserve"> </w:t>
      </w:r>
      <w:r w:rsidRPr="00AF39BF">
        <w:rPr>
          <w:spacing w:val="-5"/>
          <w:lang w:val="ru-RU"/>
        </w:rPr>
        <w:t>о</w:t>
      </w:r>
      <w:r w:rsidRPr="00AF39BF">
        <w:rPr>
          <w:spacing w:val="-1"/>
          <w:lang w:val="ru-RU"/>
        </w:rPr>
        <w:t>д</w:t>
      </w:r>
      <w:r w:rsidRPr="00AF39BF">
        <w:rPr>
          <w:spacing w:val="-6"/>
          <w:lang w:val="ru-RU"/>
        </w:rPr>
        <w:t>г</w:t>
      </w:r>
      <w:r w:rsidRPr="00AF39BF">
        <w:rPr>
          <w:lang w:val="ru-RU"/>
        </w:rPr>
        <w:t>о</w:t>
      </w:r>
      <w:r w:rsidRPr="00AF39BF">
        <w:rPr>
          <w:spacing w:val="-2"/>
          <w:lang w:val="ru-RU"/>
        </w:rPr>
        <w:t>в</w:t>
      </w:r>
      <w:r w:rsidRPr="00AF39BF">
        <w:rPr>
          <w:lang w:val="ru-RU"/>
        </w:rPr>
        <w:t>ара</w:t>
      </w:r>
      <w:r w:rsidRPr="00AF39BF">
        <w:rPr>
          <w:spacing w:val="4"/>
          <w:lang w:val="ru-RU"/>
        </w:rPr>
        <w:t>ј</w:t>
      </w:r>
      <w:r w:rsidRPr="00AF39BF">
        <w:rPr>
          <w:lang w:val="ru-RU"/>
        </w:rPr>
        <w:t>у</w:t>
      </w:r>
      <w:r w:rsidRPr="00AF39BF">
        <w:rPr>
          <w:spacing w:val="25"/>
          <w:lang w:val="ru-RU"/>
        </w:rPr>
        <w:t xml:space="preserve"> </w:t>
      </w:r>
      <w:r w:rsidRPr="00AF39BF">
        <w:rPr>
          <w:spacing w:val="-2"/>
          <w:lang w:val="ru-RU"/>
        </w:rPr>
        <w:t>н</w:t>
      </w:r>
      <w:r w:rsidRPr="00AF39BF">
        <w:rPr>
          <w:lang w:val="ru-RU"/>
        </w:rPr>
        <w:t>ео</w:t>
      </w:r>
      <w:r w:rsidRPr="00AF39BF">
        <w:rPr>
          <w:spacing w:val="-1"/>
          <w:lang w:val="ru-RU"/>
        </w:rPr>
        <w:t>г</w:t>
      </w:r>
      <w:r w:rsidRPr="00AF39BF">
        <w:rPr>
          <w:lang w:val="ru-RU"/>
        </w:rPr>
        <w:t>р</w:t>
      </w:r>
      <w:r w:rsidRPr="00AF39BF">
        <w:rPr>
          <w:spacing w:val="2"/>
          <w:lang w:val="ru-RU"/>
        </w:rPr>
        <w:t>а</w:t>
      </w:r>
      <w:r w:rsidRPr="00AF39BF">
        <w:rPr>
          <w:spacing w:val="-2"/>
          <w:lang w:val="ru-RU"/>
        </w:rPr>
        <w:t>н</w:t>
      </w:r>
      <w:r w:rsidRPr="00AF39BF">
        <w:rPr>
          <w:lang w:val="ru-RU"/>
        </w:rPr>
        <w:t>и</w:t>
      </w:r>
      <w:r w:rsidRPr="00AF39BF">
        <w:rPr>
          <w:spacing w:val="2"/>
          <w:lang w:val="ru-RU"/>
        </w:rPr>
        <w:t>ч</w:t>
      </w:r>
      <w:r w:rsidRPr="00AF39BF">
        <w:rPr>
          <w:lang w:val="ru-RU"/>
        </w:rPr>
        <w:t>е</w:t>
      </w:r>
      <w:r w:rsidRPr="00AF39BF">
        <w:rPr>
          <w:spacing w:val="-2"/>
          <w:lang w:val="ru-RU"/>
        </w:rPr>
        <w:t>н</w:t>
      </w:r>
      <w:r w:rsidRPr="00AF39BF">
        <w:rPr>
          <w:lang w:val="ru-RU"/>
        </w:rPr>
        <w:t>о</w:t>
      </w:r>
      <w:r w:rsidRPr="00AF39BF">
        <w:rPr>
          <w:spacing w:val="36"/>
          <w:lang w:val="ru-RU"/>
        </w:rPr>
        <w:t xml:space="preserve"> </w:t>
      </w:r>
      <w:r w:rsidRPr="00AF39BF">
        <w:rPr>
          <w:spacing w:val="2"/>
          <w:lang w:val="ru-RU"/>
        </w:rPr>
        <w:t>с</w:t>
      </w:r>
      <w:r w:rsidRPr="00AF39BF">
        <w:rPr>
          <w:spacing w:val="-5"/>
          <w:lang w:val="ru-RU"/>
        </w:rPr>
        <w:t>о</w:t>
      </w:r>
      <w:r w:rsidRPr="00AF39BF">
        <w:rPr>
          <w:spacing w:val="-1"/>
          <w:lang w:val="ru-RU"/>
        </w:rPr>
        <w:t>л</w:t>
      </w:r>
      <w:r w:rsidRPr="00AF39BF">
        <w:rPr>
          <w:spacing w:val="2"/>
          <w:lang w:val="ru-RU"/>
        </w:rPr>
        <w:t>и</w:t>
      </w:r>
      <w:r w:rsidRPr="00AF39BF">
        <w:rPr>
          <w:spacing w:val="-3"/>
          <w:lang w:val="ru-RU"/>
        </w:rPr>
        <w:t>д</w:t>
      </w:r>
      <w:r w:rsidRPr="00AF39BF">
        <w:rPr>
          <w:lang w:val="ru-RU"/>
        </w:rPr>
        <w:t>а</w:t>
      </w:r>
      <w:r w:rsidRPr="00AF39BF">
        <w:rPr>
          <w:spacing w:val="2"/>
          <w:lang w:val="ru-RU"/>
        </w:rPr>
        <w:t>р</w:t>
      </w:r>
      <w:r w:rsidRPr="00AF39BF">
        <w:rPr>
          <w:spacing w:val="-2"/>
          <w:lang w:val="ru-RU"/>
        </w:rPr>
        <w:t>н</w:t>
      </w:r>
      <w:r w:rsidRPr="00AF39BF">
        <w:rPr>
          <w:lang w:val="ru-RU"/>
        </w:rPr>
        <w:t>о</w:t>
      </w:r>
      <w:r w:rsidRPr="00AF39BF">
        <w:rPr>
          <w:spacing w:val="27"/>
          <w:lang w:val="ru-RU"/>
        </w:rPr>
        <w:t xml:space="preserve"> </w:t>
      </w:r>
      <w:r w:rsidRPr="00AF39BF">
        <w:rPr>
          <w:spacing w:val="1"/>
          <w:w w:val="103"/>
          <w:lang w:val="ru-RU"/>
        </w:rPr>
        <w:t>п</w:t>
      </w:r>
      <w:r w:rsidRPr="00AF39BF">
        <w:rPr>
          <w:w w:val="103"/>
          <w:lang w:val="ru-RU"/>
        </w:rPr>
        <w:t>ре</w:t>
      </w:r>
      <w:r w:rsidRPr="00AF39BF">
        <w:rPr>
          <w:spacing w:val="-1"/>
          <w:w w:val="103"/>
          <w:lang w:val="ru-RU"/>
        </w:rPr>
        <w:t>м</w:t>
      </w:r>
      <w:r w:rsidRPr="00AF39BF">
        <w:rPr>
          <w:w w:val="103"/>
          <w:lang w:val="ru-RU"/>
        </w:rPr>
        <w:t>а</w:t>
      </w:r>
      <w:r w:rsidRPr="00AF39BF">
        <w:rPr>
          <w:w w:val="103"/>
        </w:rPr>
        <w:t xml:space="preserve"> </w:t>
      </w:r>
      <w:r w:rsidRPr="00AF39BF">
        <w:rPr>
          <w:spacing w:val="-2"/>
          <w:lang w:val="ru-RU"/>
        </w:rPr>
        <w:t>н</w:t>
      </w:r>
      <w:r w:rsidRPr="00AF39BF">
        <w:rPr>
          <w:lang w:val="ru-RU"/>
        </w:rPr>
        <w:t>ар</w:t>
      </w:r>
      <w:r w:rsidRPr="00AF39BF">
        <w:rPr>
          <w:spacing w:val="-5"/>
          <w:lang w:val="ru-RU"/>
        </w:rPr>
        <w:t>у</w:t>
      </w:r>
      <w:r w:rsidRPr="00AF39BF">
        <w:rPr>
          <w:lang w:val="ru-RU"/>
        </w:rPr>
        <w:t>чи</w:t>
      </w:r>
      <w:r w:rsidRPr="00AF39BF">
        <w:rPr>
          <w:spacing w:val="2"/>
          <w:lang w:val="ru-RU"/>
        </w:rPr>
        <w:t>о</w:t>
      </w:r>
      <w:r w:rsidRPr="00AF39BF">
        <w:rPr>
          <w:spacing w:val="1"/>
          <w:lang w:val="ru-RU"/>
        </w:rPr>
        <w:t>ц</w:t>
      </w:r>
      <w:r w:rsidRPr="00AF39BF">
        <w:rPr>
          <w:lang w:val="ru-RU"/>
        </w:rPr>
        <w:t>у</w:t>
      </w:r>
      <w:r w:rsidRPr="00AF39BF">
        <w:rPr>
          <w:spacing w:val="28"/>
          <w:lang w:val="ru-RU"/>
        </w:rPr>
        <w:t xml:space="preserve"> </w:t>
      </w:r>
      <w:r w:rsidRPr="00AF39BF">
        <w:rPr>
          <w:spacing w:val="-1"/>
          <w:lang w:val="ru-RU"/>
        </w:rPr>
        <w:t>з</w:t>
      </w:r>
      <w:r w:rsidRPr="00AF39BF">
        <w:rPr>
          <w:lang w:val="ru-RU"/>
        </w:rPr>
        <w:t>а</w:t>
      </w:r>
      <w:r w:rsidRPr="00AF39BF">
        <w:rPr>
          <w:spacing w:val="8"/>
          <w:lang w:val="ru-RU"/>
        </w:rPr>
        <w:t xml:space="preserve"> </w:t>
      </w:r>
      <w:r w:rsidRPr="00AF39BF">
        <w:rPr>
          <w:spacing w:val="2"/>
          <w:lang w:val="ru-RU"/>
        </w:rPr>
        <w:t>и</w:t>
      </w:r>
      <w:r w:rsidRPr="00AF39BF">
        <w:rPr>
          <w:spacing w:val="-1"/>
          <w:lang w:val="ru-RU"/>
        </w:rPr>
        <w:t>з</w:t>
      </w:r>
      <w:r w:rsidRPr="00AF39BF">
        <w:rPr>
          <w:lang w:val="ru-RU"/>
        </w:rPr>
        <w:t>вр</w:t>
      </w:r>
      <w:r w:rsidRPr="00AF39BF">
        <w:rPr>
          <w:spacing w:val="-3"/>
          <w:lang w:val="ru-RU"/>
        </w:rPr>
        <w:t>ш</w:t>
      </w:r>
      <w:r w:rsidRPr="00AF39BF">
        <w:rPr>
          <w:spacing w:val="2"/>
          <w:lang w:val="ru-RU"/>
        </w:rPr>
        <w:t>ењ</w:t>
      </w:r>
      <w:r w:rsidRPr="00AF39BF">
        <w:rPr>
          <w:lang w:val="ru-RU"/>
        </w:rPr>
        <w:t>е</w:t>
      </w:r>
      <w:r w:rsidRPr="00AF39BF">
        <w:rPr>
          <w:spacing w:val="31"/>
          <w:lang w:val="ru-RU"/>
        </w:rPr>
        <w:t xml:space="preserve"> </w:t>
      </w:r>
      <w:r w:rsidRPr="00AF39BF">
        <w:rPr>
          <w:spacing w:val="1"/>
          <w:lang w:val="ru-RU"/>
        </w:rPr>
        <w:t>п</w:t>
      </w:r>
      <w:r w:rsidRPr="00AF39BF">
        <w:rPr>
          <w:lang w:val="ru-RU"/>
        </w:rPr>
        <w:t>р</w:t>
      </w:r>
      <w:r w:rsidRPr="00AF39BF">
        <w:rPr>
          <w:spacing w:val="-5"/>
          <w:lang w:val="ru-RU"/>
        </w:rPr>
        <w:t>е</w:t>
      </w:r>
      <w:r w:rsidRPr="00AF39BF">
        <w:rPr>
          <w:spacing w:val="-1"/>
          <w:lang w:val="ru-RU"/>
        </w:rPr>
        <w:t>дм</w:t>
      </w:r>
      <w:r w:rsidRPr="00AF39BF">
        <w:rPr>
          <w:spacing w:val="-7"/>
          <w:lang w:val="ru-RU"/>
        </w:rPr>
        <w:t>е</w:t>
      </w:r>
      <w:r w:rsidRPr="00AF39BF">
        <w:rPr>
          <w:spacing w:val="-1"/>
          <w:lang w:val="ru-RU"/>
        </w:rPr>
        <w:t>т</w:t>
      </w:r>
      <w:r w:rsidRPr="00AF39BF">
        <w:rPr>
          <w:spacing w:val="-2"/>
          <w:lang w:val="ru-RU"/>
        </w:rPr>
        <w:t>н</w:t>
      </w:r>
      <w:r w:rsidRPr="00AF39BF">
        <w:rPr>
          <w:spacing w:val="2"/>
          <w:lang w:val="ru-RU"/>
        </w:rPr>
        <w:t>о</w:t>
      </w:r>
      <w:r w:rsidRPr="00AF39BF">
        <w:rPr>
          <w:lang w:val="ru-RU"/>
        </w:rPr>
        <w:t>г</w:t>
      </w:r>
      <w:r w:rsidRPr="00AF39BF">
        <w:rPr>
          <w:spacing w:val="36"/>
          <w:lang w:val="ru-RU"/>
        </w:rPr>
        <w:t xml:space="preserve"> </w:t>
      </w:r>
      <w:r w:rsidRPr="00AF39BF">
        <w:rPr>
          <w:spacing w:val="-3"/>
          <w:w w:val="103"/>
          <w:lang w:val="ru-RU"/>
        </w:rPr>
        <w:t>у</w:t>
      </w:r>
      <w:r w:rsidRPr="00AF39BF">
        <w:rPr>
          <w:spacing w:val="-6"/>
          <w:w w:val="103"/>
          <w:lang w:val="ru-RU"/>
        </w:rPr>
        <w:t>г</w:t>
      </w:r>
      <w:r w:rsidRPr="00AF39BF">
        <w:rPr>
          <w:w w:val="103"/>
          <w:lang w:val="ru-RU"/>
        </w:rPr>
        <w:t>о</w:t>
      </w:r>
      <w:r w:rsidRPr="00AF39BF">
        <w:rPr>
          <w:spacing w:val="-2"/>
          <w:w w:val="103"/>
          <w:lang w:val="ru-RU"/>
        </w:rPr>
        <w:t>в</w:t>
      </w:r>
      <w:r w:rsidRPr="00AF39BF">
        <w:rPr>
          <w:w w:val="103"/>
          <w:lang w:val="ru-RU"/>
        </w:rPr>
        <w:t>ора.</w:t>
      </w:r>
    </w:p>
    <w:p w:rsidR="00C33B58" w:rsidRPr="00AF39BF" w:rsidRDefault="00C33B58" w:rsidP="005B1F5F">
      <w:pPr>
        <w:tabs>
          <w:tab w:val="left" w:pos="1350"/>
        </w:tabs>
        <w:jc w:val="both"/>
        <w:rPr>
          <w:w w:val="103"/>
        </w:rPr>
      </w:pPr>
    </w:p>
    <w:p w:rsidR="005B1F5F" w:rsidRPr="00AF39BF" w:rsidRDefault="005B1F5F" w:rsidP="005B1F5F">
      <w:pPr>
        <w:pStyle w:val="a"/>
        <w:spacing w:before="0" w:after="0"/>
      </w:pPr>
      <w:r w:rsidRPr="00AF39BF">
        <w:t>Предмет уговора</w:t>
      </w:r>
    </w:p>
    <w:p w:rsidR="005B1F5F" w:rsidRPr="00AF39BF" w:rsidRDefault="005B1F5F" w:rsidP="005B1F5F">
      <w:pPr>
        <w:pStyle w:val="a0"/>
        <w:spacing w:before="0"/>
        <w:rPr>
          <w:lang w:val="ru-RU"/>
        </w:rPr>
      </w:pPr>
      <w:r w:rsidRPr="00AF39BF">
        <w:rPr>
          <w:lang w:val="ru-RU"/>
        </w:rPr>
        <w:t xml:space="preserve">Члан 2. </w:t>
      </w:r>
    </w:p>
    <w:p w:rsidR="005B1F5F" w:rsidRPr="00AF39BF" w:rsidRDefault="005B1F5F" w:rsidP="005B1F5F">
      <w:pPr>
        <w:spacing w:after="120"/>
        <w:jc w:val="both"/>
        <w:rPr>
          <w:b/>
        </w:rPr>
      </w:pPr>
      <w:r w:rsidRPr="00AF39BF">
        <w:rPr>
          <w:lang w:val="ru-RU"/>
        </w:rPr>
        <w:tab/>
        <w:t>Предмет овог уговора је  извршење радова на</w:t>
      </w:r>
      <w:r>
        <w:rPr>
          <w:lang w:val="ru-RU"/>
        </w:rPr>
        <w:t xml:space="preserve"> одржавању зелених површина трупа пута</w:t>
      </w:r>
      <w:r w:rsidR="00C33B58">
        <w:rPr>
          <w:lang w:val="ru-RU"/>
        </w:rPr>
        <w:t>, кошење траве, крчење шибља и осталог растиња до 5м висине са грабуљањем, чишћење третиране површине и одвоз прикупљеног материјала на депонију.</w:t>
      </w:r>
      <w:r w:rsidRPr="00AF39BF">
        <w:rPr>
          <w:lang w:val="ru-RU"/>
        </w:rPr>
        <w:t xml:space="preserve"> Ради извршења радова који су предмет Уговора, Извођач радова се обавезује да обезбеди радну снагу, материјал, </w:t>
      </w:r>
      <w:r>
        <w:rPr>
          <w:lang w:val="ru-RU"/>
        </w:rPr>
        <w:t xml:space="preserve">неопходну опрему и </w:t>
      </w:r>
      <w:r w:rsidRPr="00AF39BF">
        <w:rPr>
          <w:lang w:val="ru-RU"/>
        </w:rPr>
        <w:t>изврши остале радове, у свему у складу са понудом извођача бр</w:t>
      </w:r>
      <w:r w:rsidR="00C33B58">
        <w:rPr>
          <w:lang w:val="ru-RU"/>
        </w:rPr>
        <w:t xml:space="preserve">ој </w:t>
      </w:r>
      <w:r w:rsidRPr="00AF39BF">
        <w:rPr>
          <w:lang w:val="ru-RU"/>
        </w:rPr>
        <w:t>____</w:t>
      </w:r>
      <w:r w:rsidR="00C33B58">
        <w:rPr>
          <w:lang w:val="ru-RU"/>
        </w:rPr>
        <w:t>___</w:t>
      </w:r>
      <w:r w:rsidRPr="00AF39BF">
        <w:rPr>
          <w:lang w:val="ru-RU"/>
        </w:rPr>
        <w:t xml:space="preserve"> од _____________ као и све друго неопходно за потпуно извршење радова који су предмет овог уговора.</w:t>
      </w:r>
    </w:p>
    <w:p w:rsidR="005B1F5F" w:rsidRPr="00AF39BF" w:rsidRDefault="005B1F5F" w:rsidP="005B1F5F">
      <w:pPr>
        <w:pStyle w:val="a"/>
        <w:spacing w:before="0" w:after="120"/>
      </w:pPr>
      <w:r w:rsidRPr="00AF39BF">
        <w:t>Вредност радова – цена</w:t>
      </w:r>
    </w:p>
    <w:p w:rsidR="005B1F5F" w:rsidRPr="00AF39BF" w:rsidRDefault="005B1F5F" w:rsidP="005B1F5F">
      <w:pPr>
        <w:pStyle w:val="a0"/>
        <w:spacing w:before="0"/>
        <w:rPr>
          <w:lang w:val="ru-RU"/>
        </w:rPr>
      </w:pPr>
      <w:r w:rsidRPr="00AF39BF">
        <w:rPr>
          <w:lang w:val="ru-RU"/>
        </w:rPr>
        <w:t>Члан 3.</w:t>
      </w:r>
    </w:p>
    <w:p w:rsidR="005B1F5F" w:rsidRPr="00AF39BF" w:rsidRDefault="005B1F5F" w:rsidP="005B1F5F">
      <w:pPr>
        <w:ind w:firstLine="720"/>
        <w:jc w:val="both"/>
      </w:pPr>
      <w:r w:rsidRPr="00AF39BF">
        <w:rPr>
          <w:lang w:val="ru-RU"/>
        </w:rPr>
        <w:t>Уговорне стране утврђују да цена свих радова који су предмет Уговора износи</w:t>
      </w:r>
      <w:r w:rsidRPr="00AF39BF">
        <w:rPr>
          <w:lang w:val="sr-Latn-CS"/>
        </w:rPr>
        <w:t>:</w:t>
      </w:r>
      <w:r w:rsidRPr="00AF39BF">
        <w:t xml:space="preserve"> </w:t>
      </w:r>
      <w:r w:rsidRPr="00AF39BF">
        <w:rPr>
          <w:b/>
        </w:rPr>
        <w:t>___________________</w:t>
      </w:r>
      <w:r w:rsidR="00C33B58">
        <w:rPr>
          <w:b/>
        </w:rPr>
        <w:t xml:space="preserve"> </w:t>
      </w:r>
      <w:r w:rsidRPr="00AF39BF">
        <w:rPr>
          <w:b/>
        </w:rPr>
        <w:t xml:space="preserve"> </w:t>
      </w:r>
      <w:r w:rsidRPr="00AF39BF">
        <w:rPr>
          <w:lang w:val="ru-RU"/>
        </w:rPr>
        <w:t>динара без ПДВ-а</w:t>
      </w:r>
      <w:r w:rsidR="00C33B58">
        <w:rPr>
          <w:lang w:val="ru-RU"/>
        </w:rPr>
        <w:t xml:space="preserve"> </w:t>
      </w:r>
      <w:r w:rsidRPr="00AF39BF">
        <w:t>(</w:t>
      </w:r>
      <w:r w:rsidRPr="00AF39BF">
        <w:rPr>
          <w:i/>
        </w:rPr>
        <w:t>словима</w:t>
      </w:r>
      <w:r w:rsidRPr="00AF39BF">
        <w:t>:_________________________)</w:t>
      </w:r>
      <w:r w:rsidRPr="00AF39BF">
        <w:rPr>
          <w:i/>
          <w:lang w:val="ru-RU"/>
        </w:rPr>
        <w:t xml:space="preserve">, односно ___________________ </w:t>
      </w:r>
      <w:r w:rsidRPr="00AF39BF">
        <w:rPr>
          <w:lang w:val="ru-RU"/>
        </w:rPr>
        <w:t>динара са ПДВ-ом</w:t>
      </w:r>
      <w:r w:rsidRPr="00AF39BF">
        <w:rPr>
          <w:i/>
        </w:rPr>
        <w:t xml:space="preserve"> (</w:t>
      </w:r>
      <w:r w:rsidRPr="00AF39BF">
        <w:rPr>
          <w:i/>
          <w:lang w:val="ru-RU"/>
        </w:rPr>
        <w:t>словима:</w:t>
      </w:r>
      <w:r w:rsidRPr="00AF39BF">
        <w:rPr>
          <w:lang w:val="ru-RU"/>
        </w:rPr>
        <w:t>_________________)</w:t>
      </w:r>
      <w:r w:rsidR="00C33B58">
        <w:rPr>
          <w:lang w:val="ru-RU"/>
        </w:rPr>
        <w:t>,</w:t>
      </w:r>
      <w:r w:rsidRPr="00AF39BF">
        <w:t xml:space="preserve"> </w:t>
      </w:r>
      <w:r w:rsidRPr="00AF39BF">
        <w:rPr>
          <w:lang w:val="ru-RU"/>
        </w:rPr>
        <w:t>а добијена је на основу јединичних цена из усвојене понуде Изво</w:t>
      </w:r>
      <w:r w:rsidR="00C33B58">
        <w:rPr>
          <w:lang w:val="ru-RU"/>
        </w:rPr>
        <w:t>ђача радова број ________ од __________2020.</w:t>
      </w:r>
      <w:r w:rsidRPr="00AF39BF">
        <w:rPr>
          <w:lang w:val="ru-RU"/>
        </w:rPr>
        <w:t xml:space="preserve"> године.</w:t>
      </w:r>
    </w:p>
    <w:p w:rsidR="005B1F5F" w:rsidRPr="00AF39BF" w:rsidRDefault="005B1F5F" w:rsidP="005B1F5F">
      <w:pPr>
        <w:ind w:firstLine="720"/>
        <w:jc w:val="both"/>
      </w:pPr>
      <w:r w:rsidRPr="00AF39BF">
        <w:t>Уговорена цена је фиксна по јединици мере и не може се мењати услед повећања цене елемената на основу којих је одређена.</w:t>
      </w:r>
    </w:p>
    <w:p w:rsidR="005B1F5F" w:rsidRPr="00AF39BF" w:rsidRDefault="005B1F5F" w:rsidP="005B1F5F">
      <w:pPr>
        <w:ind w:firstLine="720"/>
        <w:jc w:val="both"/>
      </w:pPr>
      <w:r w:rsidRPr="00AF39BF">
        <w:lastRenderedPageBreak/>
        <w:t xml:space="preserve">Осим вредности рада, добара и услуга неопходних за извршење уговора, цена обухвата и трошкове организације </w:t>
      </w:r>
      <w:r>
        <w:t>рада</w:t>
      </w:r>
      <w:r w:rsidRPr="00AF39BF">
        <w:t>, осигурања и све остале зависне трошкове Извођача радова.</w:t>
      </w:r>
    </w:p>
    <w:p w:rsidR="005B1F5F" w:rsidRPr="00AF39BF" w:rsidRDefault="005B1F5F" w:rsidP="005B1F5F">
      <w:pPr>
        <w:ind w:firstLine="720"/>
        <w:jc w:val="both"/>
      </w:pPr>
      <w:r w:rsidRPr="00AF39BF">
        <w:t>Понуђеном ценом из става 1. овог Члана Уговора обухваћено је: вредност материјала, радне снаге, механизације,средства за рад, , чување и одржавање радова, осигурање и обезбеђење одвијања саобраћаја у току радова, обезбеђење целокупних радова, осигурање, рад недељом и празником, све привремене радове потребне за извођење сталних радова, све таксе, накнаде, спровођење мера безбедности и здравља на раду и заштите животне средине, припремних радова</w:t>
      </w:r>
      <w:r>
        <w:t>,</w:t>
      </w:r>
      <w:r w:rsidRPr="00AF39BF">
        <w:t xml:space="preserve"> режијске и све друге трошкове који се јаве током извођења радова и који су потребни за извођење и завршетак радова у складу са захтевима Наручиоца. </w:t>
      </w:r>
    </w:p>
    <w:p w:rsidR="005B1F5F" w:rsidRPr="00AF39BF" w:rsidRDefault="005B1F5F" w:rsidP="00CA7811">
      <w:pPr>
        <w:tabs>
          <w:tab w:val="left" w:pos="1350"/>
        </w:tabs>
        <w:jc w:val="both"/>
        <w:rPr>
          <w:lang w:val="ru-RU"/>
        </w:rPr>
      </w:pPr>
      <w:r w:rsidRPr="00AF39BF">
        <w:rPr>
          <w:lang w:val="ru-RU"/>
        </w:rPr>
        <w:t xml:space="preserve">Изричито се захтева да </w:t>
      </w:r>
      <w:r w:rsidRPr="00AF39BF">
        <w:t>Наручилац</w:t>
      </w:r>
      <w:r w:rsidRPr="00AF39BF">
        <w:rPr>
          <w:lang w:val="ru-RU"/>
        </w:rPr>
        <w:t xml:space="preserve"> буде хитно обавештен о сваком питању које може да доведе до промене висине предви</w:t>
      </w:r>
      <w:r w:rsidRPr="00AF39BF">
        <w:rPr>
          <w:lang w:val="sr-Cyrl-CS"/>
        </w:rPr>
        <w:t>ђ</w:t>
      </w:r>
      <w:r w:rsidRPr="00AF39BF">
        <w:rPr>
          <w:lang w:val="ru-RU"/>
        </w:rPr>
        <w:t>еног буџета,</w:t>
      </w:r>
      <w:r w:rsidRPr="00AF39BF">
        <w:t xml:space="preserve"> </w:t>
      </w:r>
      <w:r w:rsidRPr="00AF39BF">
        <w:rPr>
          <w:lang w:val="ru-RU"/>
        </w:rPr>
        <w:t>спецификације или програма извођења радова</w:t>
      </w:r>
      <w:r w:rsidRPr="00AF39BF">
        <w:t>.</w:t>
      </w:r>
      <w:r w:rsidRPr="00AF39BF">
        <w:rPr>
          <w:lang w:val="sr-Cyrl-CS"/>
        </w:rPr>
        <w:t xml:space="preserve"> </w:t>
      </w:r>
      <w:r w:rsidRPr="00AF39BF">
        <w:t xml:space="preserve">Извођење радова </w:t>
      </w:r>
      <w:r w:rsidRPr="00AF39BF">
        <w:rPr>
          <w:lang w:val="ru-RU"/>
        </w:rPr>
        <w:t xml:space="preserve"> везаних за ту околност се обуставља док </w:t>
      </w:r>
      <w:r w:rsidRPr="00AF39BF">
        <w:t>Наручилац</w:t>
      </w:r>
      <w:r w:rsidRPr="00AF39BF">
        <w:rPr>
          <w:lang w:val="ru-RU"/>
        </w:rPr>
        <w:t xml:space="preserve"> не донесе одлуку како ће се поступати.</w:t>
      </w:r>
    </w:p>
    <w:p w:rsidR="005B1F5F" w:rsidRDefault="005B1F5F" w:rsidP="005B1F5F">
      <w:pPr>
        <w:ind w:firstLine="720"/>
        <w:jc w:val="both"/>
        <w:rPr>
          <w:lang w:val="ru-RU"/>
        </w:rPr>
      </w:pPr>
      <w:r w:rsidRPr="00AF39BF">
        <w:rPr>
          <w:lang w:val="ru-RU"/>
        </w:rPr>
        <w:t xml:space="preserve">Извођач, прихвата да </w:t>
      </w:r>
      <w:r w:rsidRPr="00AF39BF">
        <w:t xml:space="preserve">Наручилац </w:t>
      </w:r>
      <w:r w:rsidRPr="00AF39BF">
        <w:rPr>
          <w:lang w:val="ru-RU"/>
        </w:rPr>
        <w:t>може одустати од појединих позиција, односно радова, уговорених основним Уговором, а да се уговорене цене осталих радова не мењају</w:t>
      </w:r>
      <w:r w:rsidR="00170E56">
        <w:rPr>
          <w:lang w:val="ru-RU"/>
        </w:rPr>
        <w:t>.</w:t>
      </w:r>
    </w:p>
    <w:p w:rsidR="00170E56" w:rsidRPr="00AF39BF" w:rsidRDefault="00170E56" w:rsidP="005B1F5F">
      <w:pPr>
        <w:ind w:firstLine="720"/>
        <w:jc w:val="both"/>
      </w:pPr>
    </w:p>
    <w:p w:rsidR="005B1F5F" w:rsidRPr="00AF39BF" w:rsidRDefault="005B1F5F" w:rsidP="005B1F5F">
      <w:pPr>
        <w:pStyle w:val="a"/>
        <w:spacing w:before="0" w:after="0"/>
      </w:pPr>
      <w:r w:rsidRPr="00AF39BF">
        <w:t>Услови и начин плаћања</w:t>
      </w:r>
    </w:p>
    <w:p w:rsidR="005B1F5F" w:rsidRPr="00AF39BF" w:rsidRDefault="005B1F5F" w:rsidP="005B1F5F">
      <w:pPr>
        <w:pStyle w:val="a0"/>
        <w:spacing w:before="0"/>
      </w:pPr>
      <w:r w:rsidRPr="00AF39BF">
        <w:t>Члан 4.</w:t>
      </w:r>
    </w:p>
    <w:p w:rsidR="005B1F5F" w:rsidRPr="00AF39BF" w:rsidRDefault="005B1F5F" w:rsidP="005B1F5F">
      <w:pPr>
        <w:shd w:val="clear" w:color="auto" w:fill="FFFFFF"/>
        <w:tabs>
          <w:tab w:val="left" w:pos="720"/>
        </w:tabs>
        <w:jc w:val="both"/>
        <w:rPr>
          <w:lang w:val="sr-Cyrl-CS"/>
        </w:rPr>
      </w:pPr>
      <w:r w:rsidRPr="00AF39BF">
        <w:rPr>
          <w:bCs/>
        </w:rPr>
        <w:tab/>
      </w:r>
      <w:r w:rsidRPr="00AF39BF">
        <w:t xml:space="preserve">Наручилац </w:t>
      </w:r>
      <w:r w:rsidRPr="00AF39BF">
        <w:rPr>
          <w:lang w:val="sr-Cyrl-CS"/>
        </w:rPr>
        <w:t>ће п</w:t>
      </w:r>
      <w:r w:rsidRPr="00AF39BF">
        <w:rPr>
          <w:lang w:val="ru-RU"/>
        </w:rPr>
        <w:t xml:space="preserve">лаћање изведених </w:t>
      </w:r>
      <w:r w:rsidRPr="00AF39BF">
        <w:t xml:space="preserve">радова </w:t>
      </w:r>
      <w:r w:rsidRPr="00AF39BF">
        <w:rPr>
          <w:lang w:val="sr-Cyrl-CS"/>
        </w:rPr>
        <w:t>и</w:t>
      </w:r>
      <w:r w:rsidR="00170E56">
        <w:rPr>
          <w:lang w:val="sr-Cyrl-CS"/>
        </w:rPr>
        <w:t>з</w:t>
      </w:r>
      <w:r w:rsidRPr="00AF39BF">
        <w:rPr>
          <w:lang w:val="ru-RU"/>
        </w:rPr>
        <w:t xml:space="preserve">вршити на основу </w:t>
      </w:r>
      <w:r w:rsidRPr="00AF39BF">
        <w:t>фактуре-рачуна/ привремене и окончане ситуације Извођача</w:t>
      </w:r>
      <w:r w:rsidRPr="00AF39BF">
        <w:rPr>
          <w:lang w:val="sr-Cyrl-CS"/>
        </w:rPr>
        <w:t>.</w:t>
      </w:r>
    </w:p>
    <w:p w:rsidR="005B1F5F" w:rsidRPr="00AF39BF" w:rsidRDefault="005B1F5F" w:rsidP="005B1F5F">
      <w:pPr>
        <w:shd w:val="clear" w:color="auto" w:fill="FFFFFF"/>
        <w:tabs>
          <w:tab w:val="left" w:pos="1350"/>
        </w:tabs>
        <w:jc w:val="both"/>
        <w:rPr>
          <w:lang w:val="ru-RU"/>
        </w:rPr>
      </w:pPr>
      <w:r w:rsidRPr="00AF39BF">
        <w:t xml:space="preserve">Наручилац </w:t>
      </w:r>
      <w:r w:rsidRPr="00AF39BF">
        <w:rPr>
          <w:lang w:val="ru-RU"/>
        </w:rPr>
        <w:t xml:space="preserve">ће </w:t>
      </w:r>
      <w:r w:rsidRPr="00AF39BF">
        <w:t>фактуру-рачун/ привремену и окончану ситуацију,</w:t>
      </w:r>
      <w:r w:rsidRPr="00AF39BF">
        <w:rPr>
          <w:lang w:val="ru-RU"/>
        </w:rPr>
        <w:t xml:space="preserve"> оверен</w:t>
      </w:r>
      <w:r w:rsidRPr="00AF39BF">
        <w:t>е</w:t>
      </w:r>
      <w:r w:rsidRPr="00AF39BF">
        <w:rPr>
          <w:lang w:val="ru-RU"/>
        </w:rPr>
        <w:t xml:space="preserve"> од стране Надзорног органа, прегледати, оверити и неспорну вредност исплатити </w:t>
      </w:r>
      <w:r w:rsidRPr="00AF39BF">
        <w:rPr>
          <w:b/>
          <w:lang w:val="ru-RU"/>
        </w:rPr>
        <w:t>у року од 45 (четрдесетпет) дана од дана пријема ситуације</w:t>
      </w:r>
      <w:r w:rsidRPr="00AF39BF">
        <w:rPr>
          <w:b/>
        </w:rPr>
        <w:t>,</w:t>
      </w:r>
      <w:r w:rsidRPr="00AF39BF">
        <w:rPr>
          <w:lang w:val="ru-RU"/>
        </w:rPr>
        <w:t xml:space="preserve"> када и настаје дужничко поверилачки однос.</w:t>
      </w:r>
    </w:p>
    <w:p w:rsidR="005B1F5F" w:rsidRPr="00AF39BF" w:rsidRDefault="005B1F5F" w:rsidP="005B1F5F">
      <w:pPr>
        <w:shd w:val="clear" w:color="auto" w:fill="FFFFFF"/>
        <w:tabs>
          <w:tab w:val="left" w:pos="1350"/>
        </w:tabs>
        <w:jc w:val="both"/>
      </w:pPr>
      <w:r w:rsidRPr="00AF39BF">
        <w:t>Фактура-рачун/ привремена и окончана ситуација се</w:t>
      </w:r>
      <w:r w:rsidRPr="00AF39BF">
        <w:rPr>
          <w:lang w:val="ru-RU"/>
        </w:rPr>
        <w:t xml:space="preserve"> испоставља у 6 (шест) примерака почетком  месеца, а најкасније до 5-ог у месецу за изведене радове у претходном месецу.</w:t>
      </w:r>
    </w:p>
    <w:p w:rsidR="005B1F5F" w:rsidRPr="00AF39BF" w:rsidRDefault="005B1F5F" w:rsidP="005B1F5F">
      <w:pPr>
        <w:shd w:val="clear" w:color="auto" w:fill="FFFFFF"/>
        <w:tabs>
          <w:tab w:val="left" w:pos="1350"/>
        </w:tabs>
        <w:jc w:val="both"/>
      </w:pPr>
      <w:r w:rsidRPr="00AF39BF">
        <w:rPr>
          <w:lang w:val="ru-RU"/>
        </w:rPr>
        <w:t>Вредност изведених радова по</w:t>
      </w:r>
      <w:r w:rsidRPr="00AF39BF">
        <w:t xml:space="preserve"> фактури-рачуну/привременој и окончаној ситуацији,</w:t>
      </w:r>
      <w:r w:rsidRPr="00AF39BF">
        <w:rPr>
          <w:lang w:val="ru-RU"/>
        </w:rPr>
        <w:t xml:space="preserve"> утврђује се на основу података о изведеним радовима из Грађевинске књиге уз примену јединичних цена из Понуде.</w:t>
      </w:r>
    </w:p>
    <w:p w:rsidR="005B1F5F" w:rsidRPr="00AF39BF" w:rsidRDefault="005B1F5F" w:rsidP="005B1F5F">
      <w:pPr>
        <w:shd w:val="clear" w:color="auto" w:fill="FFFFFF"/>
        <w:tabs>
          <w:tab w:val="left" w:pos="1350"/>
        </w:tabs>
        <w:spacing w:after="120"/>
        <w:jc w:val="both"/>
      </w:pPr>
      <w:r w:rsidRPr="00AF39BF">
        <w:rPr>
          <w:lang w:val="ru-RU"/>
        </w:rPr>
        <w:t>Као дан пријема</w:t>
      </w:r>
      <w:r w:rsidRPr="00AF39BF">
        <w:t>,</w:t>
      </w:r>
      <w:r w:rsidRPr="00AF39BF">
        <w:rPr>
          <w:lang w:val="ru-RU"/>
        </w:rPr>
        <w:t xml:space="preserve"> сматра се дан када је</w:t>
      </w:r>
      <w:r w:rsidRPr="00AF39BF">
        <w:t xml:space="preserve"> фактура-рачун/привремена и окончана с</w:t>
      </w:r>
      <w:r w:rsidRPr="00AF39BF">
        <w:rPr>
          <w:lang w:val="ru-RU"/>
        </w:rPr>
        <w:t>итуација</w:t>
      </w:r>
      <w:r w:rsidRPr="00AF39BF">
        <w:t xml:space="preserve">, </w:t>
      </w:r>
      <w:r w:rsidRPr="00AF39BF">
        <w:rPr>
          <w:lang w:val="ru-RU"/>
        </w:rPr>
        <w:t xml:space="preserve">предата на писарници </w:t>
      </w:r>
      <w:r w:rsidRPr="00AF39BF">
        <w:t>Наручиоца</w:t>
      </w:r>
      <w:r w:rsidRPr="00AF39BF">
        <w:rPr>
          <w:lang w:val="ru-RU"/>
        </w:rPr>
        <w:t>.</w:t>
      </w:r>
    </w:p>
    <w:p w:rsidR="005B1F5F" w:rsidRPr="00AF39BF" w:rsidRDefault="005B1F5F" w:rsidP="005B1F5F">
      <w:pPr>
        <w:spacing w:after="120"/>
        <w:jc w:val="both"/>
        <w:rPr>
          <w:w w:val="103"/>
          <w:lang w:val="ru-RU"/>
        </w:rPr>
      </w:pPr>
      <w:r w:rsidRPr="00AF39BF">
        <w:rPr>
          <w:spacing w:val="-1"/>
          <w:lang w:val="ru-RU"/>
        </w:rPr>
        <w:t>Н</w:t>
      </w:r>
      <w:r w:rsidRPr="00AF39BF">
        <w:rPr>
          <w:lang w:val="ru-RU"/>
        </w:rPr>
        <w:t>ар</w:t>
      </w:r>
      <w:r w:rsidRPr="00AF39BF">
        <w:rPr>
          <w:spacing w:val="-5"/>
          <w:lang w:val="ru-RU"/>
        </w:rPr>
        <w:t>у</w:t>
      </w:r>
      <w:r w:rsidRPr="00AF39BF">
        <w:rPr>
          <w:lang w:val="ru-RU"/>
        </w:rPr>
        <w:t>чи</w:t>
      </w:r>
      <w:r w:rsidRPr="00AF39BF">
        <w:rPr>
          <w:spacing w:val="-1"/>
          <w:lang w:val="ru-RU"/>
        </w:rPr>
        <w:t>л</w:t>
      </w:r>
      <w:r w:rsidRPr="00AF39BF">
        <w:rPr>
          <w:spacing w:val="2"/>
          <w:lang w:val="ru-RU"/>
        </w:rPr>
        <w:t>а</w:t>
      </w:r>
      <w:r w:rsidRPr="00AF39BF">
        <w:rPr>
          <w:lang w:val="ru-RU"/>
        </w:rPr>
        <w:t>ц и</w:t>
      </w:r>
      <w:r w:rsidRPr="00AF39BF">
        <w:rPr>
          <w:spacing w:val="2"/>
          <w:lang w:val="ru-RU"/>
        </w:rPr>
        <w:t>м</w:t>
      </w:r>
      <w:r w:rsidRPr="00AF39BF">
        <w:rPr>
          <w:lang w:val="ru-RU"/>
        </w:rPr>
        <w:t xml:space="preserve">а </w:t>
      </w:r>
      <w:r w:rsidRPr="00AF39BF">
        <w:rPr>
          <w:spacing w:val="1"/>
          <w:lang w:val="ru-RU"/>
        </w:rPr>
        <w:t>п</w:t>
      </w:r>
      <w:r w:rsidRPr="00AF39BF">
        <w:rPr>
          <w:lang w:val="ru-RU"/>
        </w:rPr>
        <w:t>ра</w:t>
      </w:r>
      <w:r w:rsidRPr="00AF39BF">
        <w:rPr>
          <w:spacing w:val="-2"/>
          <w:lang w:val="ru-RU"/>
        </w:rPr>
        <w:t>в</w:t>
      </w:r>
      <w:r w:rsidRPr="00AF39BF">
        <w:rPr>
          <w:lang w:val="ru-RU"/>
        </w:rPr>
        <w:t xml:space="preserve">о </w:t>
      </w:r>
      <w:r w:rsidRPr="00AF39BF">
        <w:rPr>
          <w:spacing w:val="-1"/>
          <w:lang w:val="ru-RU"/>
        </w:rPr>
        <w:t>д</w:t>
      </w:r>
      <w:r w:rsidRPr="00AF39BF">
        <w:rPr>
          <w:lang w:val="ru-RU"/>
        </w:rPr>
        <w:t>а ос</w:t>
      </w:r>
      <w:r w:rsidRPr="00AF39BF">
        <w:rPr>
          <w:spacing w:val="1"/>
          <w:lang w:val="ru-RU"/>
        </w:rPr>
        <w:t>п</w:t>
      </w:r>
      <w:r w:rsidRPr="00AF39BF">
        <w:rPr>
          <w:lang w:val="ru-RU"/>
        </w:rPr>
        <w:t>ори</w:t>
      </w:r>
      <w:r w:rsidR="00170E56">
        <w:t xml:space="preserve"> фактуру-рачун/</w:t>
      </w:r>
      <w:r w:rsidRPr="00AF39BF">
        <w:t xml:space="preserve">привремену и </w:t>
      </w:r>
      <w:r w:rsidRPr="00AF39BF">
        <w:rPr>
          <w:lang w:val="ru-RU"/>
        </w:rPr>
        <w:t>о</w:t>
      </w:r>
      <w:r w:rsidRPr="00AF39BF">
        <w:rPr>
          <w:spacing w:val="1"/>
          <w:lang w:val="ru-RU"/>
        </w:rPr>
        <w:t>к</w:t>
      </w:r>
      <w:r w:rsidRPr="00AF39BF">
        <w:rPr>
          <w:spacing w:val="2"/>
          <w:lang w:val="ru-RU"/>
        </w:rPr>
        <w:t>о</w:t>
      </w:r>
      <w:r w:rsidRPr="00AF39BF">
        <w:rPr>
          <w:spacing w:val="-2"/>
          <w:lang w:val="ru-RU"/>
        </w:rPr>
        <w:t>н</w:t>
      </w:r>
      <w:r w:rsidRPr="00AF39BF">
        <w:rPr>
          <w:lang w:val="ru-RU"/>
        </w:rPr>
        <w:t>ча</w:t>
      </w:r>
      <w:r w:rsidRPr="00AF39BF">
        <w:rPr>
          <w:spacing w:val="1"/>
          <w:lang w:val="ru-RU"/>
        </w:rPr>
        <w:t>н</w:t>
      </w:r>
      <w:r w:rsidRPr="00AF39BF">
        <w:rPr>
          <w:lang w:val="ru-RU"/>
        </w:rPr>
        <w:t>у си</w:t>
      </w:r>
      <w:r w:rsidRPr="00AF39BF">
        <w:rPr>
          <w:spacing w:val="4"/>
          <w:lang w:val="ru-RU"/>
        </w:rPr>
        <w:t>т</w:t>
      </w:r>
      <w:r w:rsidRPr="00AF39BF">
        <w:rPr>
          <w:spacing w:val="-5"/>
          <w:lang w:val="ru-RU"/>
        </w:rPr>
        <w:t>у</w:t>
      </w:r>
      <w:r w:rsidRPr="00AF39BF">
        <w:rPr>
          <w:lang w:val="ru-RU"/>
        </w:rPr>
        <w:t>а</w:t>
      </w:r>
      <w:r w:rsidRPr="00AF39BF">
        <w:rPr>
          <w:spacing w:val="1"/>
          <w:lang w:val="ru-RU"/>
        </w:rPr>
        <w:t>ц</w:t>
      </w:r>
      <w:r w:rsidRPr="00AF39BF">
        <w:rPr>
          <w:spacing w:val="-1"/>
          <w:lang w:val="ru-RU"/>
        </w:rPr>
        <w:t>и</w:t>
      </w:r>
      <w:r w:rsidRPr="00AF39BF">
        <w:rPr>
          <w:spacing w:val="4"/>
          <w:lang w:val="ru-RU"/>
        </w:rPr>
        <w:t>ј</w:t>
      </w:r>
      <w:r w:rsidRPr="00AF39BF">
        <w:rPr>
          <w:spacing w:val="-27"/>
          <w:lang w:val="ru-RU"/>
        </w:rPr>
        <w:t>у</w:t>
      </w:r>
      <w:r w:rsidRPr="00AF39BF">
        <w:rPr>
          <w:lang w:val="ru-RU"/>
        </w:rPr>
        <w:t>, у</w:t>
      </w:r>
      <w:r w:rsidRPr="00AF39BF">
        <w:rPr>
          <w:lang w:val="sr-Cyrl-CS"/>
        </w:rPr>
        <w:t xml:space="preserve"> </w:t>
      </w:r>
      <w:r w:rsidRPr="00AF39BF">
        <w:rPr>
          <w:spacing w:val="1"/>
          <w:lang w:val="ru-RU"/>
        </w:rPr>
        <w:t>п</w:t>
      </w:r>
      <w:r w:rsidRPr="00AF39BF">
        <w:rPr>
          <w:spacing w:val="2"/>
          <w:lang w:val="ru-RU"/>
        </w:rPr>
        <w:t>о</w:t>
      </w:r>
      <w:r w:rsidRPr="00AF39BF">
        <w:rPr>
          <w:spacing w:val="-6"/>
          <w:lang w:val="ru-RU"/>
        </w:rPr>
        <w:t>г</w:t>
      </w:r>
      <w:r w:rsidRPr="00AF39BF">
        <w:rPr>
          <w:spacing w:val="-3"/>
          <w:lang w:val="ru-RU"/>
        </w:rPr>
        <w:t>л</w:t>
      </w:r>
      <w:r w:rsidRPr="00AF39BF">
        <w:rPr>
          <w:spacing w:val="-2"/>
          <w:lang w:val="ru-RU"/>
        </w:rPr>
        <w:t>е</w:t>
      </w:r>
      <w:r w:rsidRPr="00AF39BF">
        <w:rPr>
          <w:spacing w:val="-1"/>
          <w:lang w:val="ru-RU"/>
        </w:rPr>
        <w:t>д</w:t>
      </w:r>
      <w:r w:rsidRPr="00AF39BF">
        <w:rPr>
          <w:lang w:val="ru-RU"/>
        </w:rPr>
        <w:t xml:space="preserve">у </w:t>
      </w:r>
      <w:r w:rsidRPr="00AF39BF">
        <w:rPr>
          <w:spacing w:val="24"/>
          <w:lang w:val="ru-RU"/>
        </w:rPr>
        <w:t xml:space="preserve"> </w:t>
      </w:r>
      <w:r w:rsidRPr="00AF39BF">
        <w:rPr>
          <w:spacing w:val="-1"/>
          <w:lang w:val="ru-RU"/>
        </w:rPr>
        <w:t>ц</w:t>
      </w:r>
      <w:r w:rsidRPr="00AF39BF">
        <w:rPr>
          <w:lang w:val="ru-RU"/>
        </w:rPr>
        <w:t>е</w:t>
      </w:r>
      <w:r w:rsidRPr="00AF39BF">
        <w:rPr>
          <w:spacing w:val="-2"/>
          <w:lang w:val="ru-RU"/>
        </w:rPr>
        <w:t>н</w:t>
      </w:r>
      <w:r w:rsidRPr="00AF39BF">
        <w:rPr>
          <w:lang w:val="ru-RU"/>
        </w:rPr>
        <w:t>е,</w:t>
      </w:r>
      <w:r w:rsidRPr="00AF39BF">
        <w:rPr>
          <w:lang w:val="sr-Cyrl-CS"/>
        </w:rPr>
        <w:t xml:space="preserve"> </w:t>
      </w:r>
      <w:r w:rsidRPr="00AF39BF">
        <w:rPr>
          <w:spacing w:val="3"/>
          <w:lang w:val="ru-RU"/>
        </w:rPr>
        <w:t>к</w:t>
      </w:r>
      <w:r w:rsidRPr="00AF39BF">
        <w:rPr>
          <w:spacing w:val="-5"/>
          <w:lang w:val="ru-RU"/>
        </w:rPr>
        <w:t>о</w:t>
      </w:r>
      <w:r w:rsidRPr="00AF39BF">
        <w:rPr>
          <w:spacing w:val="-1"/>
          <w:lang w:val="ru-RU"/>
        </w:rPr>
        <w:t>л</w:t>
      </w:r>
      <w:r w:rsidRPr="00AF39BF">
        <w:rPr>
          <w:spacing w:val="-3"/>
          <w:lang w:val="ru-RU"/>
        </w:rPr>
        <w:t>и</w:t>
      </w:r>
      <w:r w:rsidRPr="00AF39BF">
        <w:rPr>
          <w:spacing w:val="2"/>
          <w:lang w:val="ru-RU"/>
        </w:rPr>
        <w:t>ч</w:t>
      </w:r>
      <w:r w:rsidRPr="00AF39BF">
        <w:rPr>
          <w:lang w:val="ru-RU"/>
        </w:rPr>
        <w:t>и</w:t>
      </w:r>
      <w:r w:rsidRPr="00AF39BF">
        <w:rPr>
          <w:spacing w:val="-2"/>
          <w:lang w:val="ru-RU"/>
        </w:rPr>
        <w:t>н</w:t>
      </w:r>
      <w:r w:rsidRPr="00AF39BF">
        <w:rPr>
          <w:lang w:val="ru-RU"/>
        </w:rPr>
        <w:t>а, ро</w:t>
      </w:r>
      <w:r w:rsidRPr="00AF39BF">
        <w:rPr>
          <w:spacing w:val="1"/>
          <w:lang w:val="ru-RU"/>
        </w:rPr>
        <w:t>к</w:t>
      </w:r>
      <w:r w:rsidRPr="00AF39BF">
        <w:rPr>
          <w:spacing w:val="2"/>
          <w:lang w:val="ru-RU"/>
        </w:rPr>
        <w:t>о</w:t>
      </w:r>
      <w:r w:rsidRPr="00AF39BF">
        <w:rPr>
          <w:spacing w:val="-2"/>
          <w:lang w:val="ru-RU"/>
        </w:rPr>
        <w:t>в</w:t>
      </w:r>
      <w:r w:rsidRPr="00AF39BF">
        <w:rPr>
          <w:lang w:val="ru-RU"/>
        </w:rPr>
        <w:t xml:space="preserve">а </w:t>
      </w:r>
      <w:r w:rsidRPr="00AF39BF">
        <w:rPr>
          <w:spacing w:val="39"/>
          <w:lang w:val="ru-RU"/>
        </w:rPr>
        <w:t xml:space="preserve"> </w:t>
      </w:r>
      <w:r w:rsidRPr="00AF39BF">
        <w:rPr>
          <w:lang w:val="ru-RU"/>
        </w:rPr>
        <w:t xml:space="preserve">и </w:t>
      </w:r>
      <w:r w:rsidRPr="00AF39BF">
        <w:rPr>
          <w:spacing w:val="20"/>
          <w:lang w:val="ru-RU"/>
        </w:rPr>
        <w:t xml:space="preserve"> </w:t>
      </w:r>
      <w:r w:rsidRPr="00AF39BF">
        <w:rPr>
          <w:spacing w:val="-1"/>
          <w:lang w:val="ru-RU"/>
        </w:rPr>
        <w:t>д</w:t>
      </w:r>
      <w:r w:rsidRPr="00AF39BF">
        <w:rPr>
          <w:lang w:val="ru-RU"/>
        </w:rPr>
        <w:t>р</w:t>
      </w:r>
      <w:r w:rsidRPr="00AF39BF">
        <w:rPr>
          <w:spacing w:val="-3"/>
          <w:lang w:val="ru-RU"/>
        </w:rPr>
        <w:t>у</w:t>
      </w:r>
      <w:r w:rsidRPr="00AF39BF">
        <w:rPr>
          <w:spacing w:val="-4"/>
          <w:lang w:val="ru-RU"/>
        </w:rPr>
        <w:t>г</w:t>
      </w:r>
      <w:r w:rsidRPr="00AF39BF">
        <w:rPr>
          <w:lang w:val="ru-RU"/>
        </w:rPr>
        <w:t>о</w:t>
      </w:r>
      <w:r w:rsidRPr="00AF39BF">
        <w:rPr>
          <w:spacing w:val="-25"/>
          <w:lang w:val="ru-RU"/>
        </w:rPr>
        <w:t>г</w:t>
      </w:r>
      <w:r w:rsidRPr="00AF39BF">
        <w:rPr>
          <w:lang w:val="ru-RU"/>
        </w:rPr>
        <w:t>. О с</w:t>
      </w:r>
      <w:r w:rsidRPr="00AF39BF">
        <w:rPr>
          <w:spacing w:val="1"/>
          <w:lang w:val="ru-RU"/>
        </w:rPr>
        <w:t>п</w:t>
      </w:r>
      <w:r w:rsidRPr="00AF39BF">
        <w:rPr>
          <w:lang w:val="ru-RU"/>
        </w:rPr>
        <w:t>ор</w:t>
      </w:r>
      <w:r w:rsidRPr="00AF39BF">
        <w:rPr>
          <w:spacing w:val="1"/>
          <w:lang w:val="ru-RU"/>
        </w:rPr>
        <w:t>н</w:t>
      </w:r>
      <w:r w:rsidRPr="00AF39BF">
        <w:rPr>
          <w:lang w:val="ru-RU"/>
        </w:rPr>
        <w:t xml:space="preserve">ом </w:t>
      </w:r>
      <w:r w:rsidRPr="00AF39BF">
        <w:t>и</w:t>
      </w:r>
      <w:r w:rsidRPr="00AF39BF">
        <w:rPr>
          <w:spacing w:val="42"/>
          <w:lang w:val="ru-RU"/>
        </w:rPr>
        <w:t xml:space="preserve"> </w:t>
      </w:r>
      <w:r w:rsidRPr="00AF39BF">
        <w:rPr>
          <w:lang w:val="ru-RU"/>
        </w:rPr>
        <w:t>ра</w:t>
      </w:r>
      <w:r w:rsidRPr="00AF39BF">
        <w:rPr>
          <w:spacing w:val="-4"/>
          <w:lang w:val="ru-RU"/>
        </w:rPr>
        <w:t>з</w:t>
      </w:r>
      <w:r w:rsidRPr="00AF39BF">
        <w:rPr>
          <w:spacing w:val="1"/>
          <w:lang w:val="ru-RU"/>
        </w:rPr>
        <w:t>л</w:t>
      </w:r>
      <w:r w:rsidRPr="00AF39BF">
        <w:rPr>
          <w:lang w:val="ru-RU"/>
        </w:rPr>
        <w:t>о</w:t>
      </w:r>
      <w:r w:rsidRPr="00AF39BF">
        <w:rPr>
          <w:spacing w:val="-2"/>
          <w:lang w:val="ru-RU"/>
        </w:rPr>
        <w:t>з</w:t>
      </w:r>
      <w:r w:rsidRPr="00AF39BF">
        <w:rPr>
          <w:lang w:val="ru-RU"/>
        </w:rPr>
        <w:t>и</w:t>
      </w:r>
      <w:r w:rsidRPr="00AF39BF">
        <w:rPr>
          <w:spacing w:val="-1"/>
          <w:lang w:val="ru-RU"/>
        </w:rPr>
        <w:t>м</w:t>
      </w:r>
      <w:r w:rsidRPr="00AF39BF">
        <w:rPr>
          <w:lang w:val="ru-RU"/>
        </w:rPr>
        <w:t>а ос</w:t>
      </w:r>
      <w:r w:rsidRPr="00AF39BF">
        <w:rPr>
          <w:spacing w:val="1"/>
          <w:lang w:val="ru-RU"/>
        </w:rPr>
        <w:t>п</w:t>
      </w:r>
      <w:r w:rsidRPr="00AF39BF">
        <w:rPr>
          <w:spacing w:val="2"/>
          <w:lang w:val="ru-RU"/>
        </w:rPr>
        <w:t>о</w:t>
      </w:r>
      <w:r w:rsidRPr="00AF39BF">
        <w:rPr>
          <w:lang w:val="ru-RU"/>
        </w:rPr>
        <w:t>ра</w:t>
      </w:r>
      <w:r w:rsidRPr="00AF39BF">
        <w:rPr>
          <w:spacing w:val="-2"/>
          <w:lang w:val="ru-RU"/>
        </w:rPr>
        <w:t>в</w:t>
      </w:r>
      <w:r w:rsidRPr="00AF39BF">
        <w:rPr>
          <w:lang w:val="ru-RU"/>
        </w:rPr>
        <w:t xml:space="preserve">ања, </w:t>
      </w:r>
      <w:r w:rsidRPr="00AF39BF">
        <w:rPr>
          <w:spacing w:val="-2"/>
        </w:rPr>
        <w:t>Н</w:t>
      </w:r>
      <w:r w:rsidRPr="00AF39BF">
        <w:rPr>
          <w:lang w:val="ru-RU"/>
        </w:rPr>
        <w:t>а</w:t>
      </w:r>
      <w:r w:rsidRPr="00AF39BF">
        <w:rPr>
          <w:spacing w:val="-2"/>
          <w:lang w:val="ru-RU"/>
        </w:rPr>
        <w:t>р</w:t>
      </w:r>
      <w:r w:rsidRPr="00AF39BF">
        <w:rPr>
          <w:spacing w:val="-3"/>
          <w:lang w:val="ru-RU"/>
        </w:rPr>
        <w:t>у</w:t>
      </w:r>
      <w:r w:rsidRPr="00AF39BF">
        <w:rPr>
          <w:lang w:val="ru-RU"/>
        </w:rPr>
        <w:t>ч</w:t>
      </w:r>
      <w:r w:rsidRPr="00AF39BF">
        <w:rPr>
          <w:spacing w:val="2"/>
          <w:lang w:val="ru-RU"/>
        </w:rPr>
        <w:t>и</w:t>
      </w:r>
      <w:r w:rsidRPr="00AF39BF">
        <w:rPr>
          <w:spacing w:val="-1"/>
          <w:lang w:val="ru-RU"/>
        </w:rPr>
        <w:t>л</w:t>
      </w:r>
      <w:r w:rsidRPr="00AF39BF">
        <w:rPr>
          <w:lang w:val="ru-RU"/>
        </w:rPr>
        <w:t>ац</w:t>
      </w:r>
      <w:r w:rsidRPr="00AF39BF">
        <w:rPr>
          <w:spacing w:val="48"/>
          <w:lang w:val="ru-RU"/>
        </w:rPr>
        <w:t xml:space="preserve"> </w:t>
      </w:r>
      <w:r w:rsidRPr="00AF39BF">
        <w:rPr>
          <w:spacing w:val="2"/>
          <w:lang w:val="ru-RU"/>
        </w:rPr>
        <w:t>ј</w:t>
      </w:r>
      <w:r w:rsidRPr="00AF39BF">
        <w:rPr>
          <w:lang w:val="ru-RU"/>
        </w:rPr>
        <w:t>е</w:t>
      </w:r>
      <w:r w:rsidRPr="00AF39BF">
        <w:t xml:space="preserve"> </w:t>
      </w:r>
      <w:r w:rsidRPr="00AF39BF">
        <w:rPr>
          <w:spacing w:val="1"/>
          <w:w w:val="103"/>
          <w:lang w:val="ru-RU"/>
        </w:rPr>
        <w:t>д</w:t>
      </w:r>
      <w:r w:rsidRPr="00AF39BF">
        <w:rPr>
          <w:spacing w:val="-3"/>
          <w:w w:val="103"/>
          <w:lang w:val="ru-RU"/>
        </w:rPr>
        <w:t>у</w:t>
      </w:r>
      <w:r w:rsidRPr="00AF39BF">
        <w:rPr>
          <w:spacing w:val="1"/>
          <w:w w:val="103"/>
          <w:lang w:val="ru-RU"/>
        </w:rPr>
        <w:t>ж</w:t>
      </w:r>
      <w:r w:rsidRPr="00AF39BF">
        <w:rPr>
          <w:spacing w:val="2"/>
          <w:w w:val="103"/>
          <w:lang w:val="ru-RU"/>
        </w:rPr>
        <w:t>а</w:t>
      </w:r>
      <w:r w:rsidRPr="00AF39BF">
        <w:rPr>
          <w:w w:val="103"/>
          <w:lang w:val="ru-RU"/>
        </w:rPr>
        <w:t xml:space="preserve">н </w:t>
      </w:r>
      <w:r w:rsidRPr="00AF39BF">
        <w:rPr>
          <w:lang w:val="ru-RU"/>
        </w:rPr>
        <w:t>о</w:t>
      </w:r>
      <w:r w:rsidRPr="00AF39BF">
        <w:rPr>
          <w:spacing w:val="-6"/>
          <w:lang w:val="ru-RU"/>
        </w:rPr>
        <w:t>б</w:t>
      </w:r>
      <w:r w:rsidRPr="00AF39BF">
        <w:rPr>
          <w:lang w:val="ru-RU"/>
        </w:rPr>
        <w:t>а</w:t>
      </w:r>
      <w:r w:rsidRPr="00AF39BF">
        <w:rPr>
          <w:spacing w:val="-2"/>
          <w:lang w:val="ru-RU"/>
        </w:rPr>
        <w:t>в</w:t>
      </w:r>
      <w:r w:rsidRPr="00AF39BF">
        <w:rPr>
          <w:lang w:val="ru-RU"/>
        </w:rPr>
        <w:t>ес</w:t>
      </w:r>
      <w:r w:rsidRPr="00AF39BF">
        <w:rPr>
          <w:spacing w:val="-1"/>
          <w:lang w:val="ru-RU"/>
        </w:rPr>
        <w:t>т</w:t>
      </w:r>
      <w:r w:rsidRPr="00AF39BF">
        <w:rPr>
          <w:lang w:val="ru-RU"/>
        </w:rPr>
        <w:t>и</w:t>
      </w:r>
      <w:r w:rsidRPr="00AF39BF">
        <w:rPr>
          <w:spacing w:val="-1"/>
          <w:lang w:val="ru-RU"/>
        </w:rPr>
        <w:t>т</w:t>
      </w:r>
      <w:r w:rsidRPr="00AF39BF">
        <w:rPr>
          <w:lang w:val="ru-RU"/>
        </w:rPr>
        <w:t>и</w:t>
      </w:r>
      <w:r w:rsidRPr="00AF39BF">
        <w:rPr>
          <w:spacing w:val="34"/>
          <w:lang w:val="ru-RU"/>
        </w:rPr>
        <w:t xml:space="preserve"> </w:t>
      </w:r>
      <w:r w:rsidRPr="00AF39BF">
        <w:rPr>
          <w:spacing w:val="2"/>
          <w:lang w:val="ru-RU"/>
        </w:rPr>
        <w:t>Извођача</w:t>
      </w:r>
      <w:r w:rsidRPr="00AF39BF">
        <w:rPr>
          <w:spacing w:val="31"/>
          <w:lang w:val="ru-RU"/>
        </w:rPr>
        <w:t xml:space="preserve"> </w:t>
      </w:r>
      <w:r w:rsidRPr="00AF39BF">
        <w:rPr>
          <w:lang w:val="ru-RU"/>
        </w:rPr>
        <w:t>у</w:t>
      </w:r>
      <w:r w:rsidRPr="00AF39BF">
        <w:rPr>
          <w:spacing w:val="2"/>
          <w:lang w:val="ru-RU"/>
        </w:rPr>
        <w:t xml:space="preserve"> </w:t>
      </w:r>
      <w:r w:rsidRPr="00AF39BF">
        <w:rPr>
          <w:lang w:val="ru-RU"/>
        </w:rPr>
        <w:t>ро</w:t>
      </w:r>
      <w:r w:rsidRPr="00AF39BF">
        <w:rPr>
          <w:spacing w:val="3"/>
          <w:lang w:val="ru-RU"/>
        </w:rPr>
        <w:t>к</w:t>
      </w:r>
      <w:r w:rsidRPr="00AF39BF">
        <w:rPr>
          <w:lang w:val="ru-RU"/>
        </w:rPr>
        <w:t>у</w:t>
      </w:r>
      <w:r w:rsidRPr="00AF39BF">
        <w:rPr>
          <w:spacing w:val="11"/>
          <w:lang w:val="ru-RU"/>
        </w:rPr>
        <w:t xml:space="preserve"> </w:t>
      </w:r>
      <w:r w:rsidRPr="00AF39BF">
        <w:rPr>
          <w:spacing w:val="-5"/>
          <w:lang w:val="ru-RU"/>
        </w:rPr>
        <w:t>о</w:t>
      </w:r>
      <w:r w:rsidRPr="00AF39BF">
        <w:rPr>
          <w:spacing w:val="-1"/>
          <w:lang w:val="ru-RU"/>
        </w:rPr>
        <w:t>д</w:t>
      </w:r>
      <w:r w:rsidRPr="00AF39BF">
        <w:rPr>
          <w:lang w:val="ru-RU"/>
        </w:rPr>
        <w:t>ређе</w:t>
      </w:r>
      <w:r w:rsidRPr="00AF39BF">
        <w:rPr>
          <w:spacing w:val="-2"/>
          <w:lang w:val="ru-RU"/>
        </w:rPr>
        <w:t>н</w:t>
      </w:r>
      <w:r w:rsidRPr="00AF39BF">
        <w:rPr>
          <w:lang w:val="ru-RU"/>
        </w:rPr>
        <w:t>ом</w:t>
      </w:r>
      <w:r w:rsidRPr="00AF39BF">
        <w:rPr>
          <w:spacing w:val="35"/>
          <w:lang w:val="ru-RU"/>
        </w:rPr>
        <w:t xml:space="preserve"> </w:t>
      </w:r>
      <w:r w:rsidRPr="00AF39BF">
        <w:rPr>
          <w:spacing w:val="-1"/>
          <w:lang w:val="ru-RU"/>
        </w:rPr>
        <w:t>з</w:t>
      </w:r>
      <w:r w:rsidRPr="00AF39BF">
        <w:rPr>
          <w:lang w:val="ru-RU"/>
        </w:rPr>
        <w:t>а</w:t>
      </w:r>
      <w:r w:rsidRPr="00AF39BF">
        <w:rPr>
          <w:lang w:val="sr-Cyrl-CS"/>
        </w:rPr>
        <w:t xml:space="preserve"> </w:t>
      </w:r>
      <w:r w:rsidRPr="00AF39BF">
        <w:rPr>
          <w:spacing w:val="1"/>
          <w:w w:val="103"/>
          <w:lang w:val="ru-RU"/>
        </w:rPr>
        <w:t>п</w:t>
      </w:r>
      <w:r w:rsidRPr="00AF39BF">
        <w:rPr>
          <w:spacing w:val="-1"/>
          <w:w w:val="103"/>
          <w:lang w:val="ru-RU"/>
        </w:rPr>
        <w:t>л</w:t>
      </w:r>
      <w:r w:rsidRPr="00AF39BF">
        <w:rPr>
          <w:spacing w:val="2"/>
          <w:w w:val="103"/>
          <w:lang w:val="ru-RU"/>
        </w:rPr>
        <w:t>а</w:t>
      </w:r>
      <w:r w:rsidRPr="00AF39BF">
        <w:rPr>
          <w:w w:val="103"/>
          <w:lang w:val="ru-RU"/>
        </w:rPr>
        <w:t>ћа</w:t>
      </w:r>
      <w:r w:rsidRPr="00AF39BF">
        <w:rPr>
          <w:spacing w:val="-3"/>
          <w:w w:val="103"/>
          <w:lang w:val="ru-RU"/>
        </w:rPr>
        <w:t>њ</w:t>
      </w:r>
      <w:r w:rsidRPr="00AF39BF">
        <w:rPr>
          <w:w w:val="103"/>
          <w:lang w:val="ru-RU"/>
        </w:rPr>
        <w:t>е.</w:t>
      </w:r>
    </w:p>
    <w:p w:rsidR="005B1F5F" w:rsidRPr="00043608" w:rsidRDefault="005B1F5F" w:rsidP="005B1F5F">
      <w:pPr>
        <w:spacing w:after="120"/>
        <w:jc w:val="both"/>
        <w:rPr>
          <w:lang w:val="ru-RU"/>
        </w:rPr>
      </w:pPr>
      <w:r w:rsidRPr="00AF39BF">
        <w:rPr>
          <w:lang w:val="ru-RU"/>
        </w:rPr>
        <w:t>К</w:t>
      </w:r>
      <w:r w:rsidRPr="00AF39BF">
        <w:t>o</w:t>
      </w:r>
      <w:r w:rsidRPr="00AF39BF">
        <w:rPr>
          <w:lang w:val="ru-RU"/>
        </w:rPr>
        <w:t>мплетну документацију неопходну за оверу привремене ситуације: листове грађевинске књиге и другу документацију Извођач радова доставља стручном надзору који ту документацију чува д</w:t>
      </w:r>
      <w:r w:rsidRPr="00AF39BF">
        <w:t>o</w:t>
      </w:r>
      <w:r w:rsidRPr="00AF39BF">
        <w:rPr>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rsidR="005B1F5F" w:rsidRPr="00AF39BF" w:rsidRDefault="005B1F5F" w:rsidP="005B1F5F">
      <w:pPr>
        <w:pStyle w:val="a"/>
        <w:spacing w:before="0" w:after="120"/>
      </w:pPr>
      <w:r w:rsidRPr="00AF39BF">
        <w:t>Рок за завршетак радова</w:t>
      </w:r>
    </w:p>
    <w:p w:rsidR="005B1F5F" w:rsidRPr="00AF39BF" w:rsidRDefault="005B1F5F" w:rsidP="005B1F5F">
      <w:pPr>
        <w:pStyle w:val="a0"/>
        <w:spacing w:before="0"/>
      </w:pPr>
      <w:r w:rsidRPr="00AF39BF">
        <w:t>Члан 5.</w:t>
      </w:r>
    </w:p>
    <w:p w:rsidR="005B1F5F" w:rsidRPr="00AF39BF" w:rsidRDefault="005B1F5F" w:rsidP="005B1F5F">
      <w:pPr>
        <w:jc w:val="both"/>
        <w:rPr>
          <w:noProof/>
        </w:rPr>
      </w:pPr>
      <w:r w:rsidRPr="00AF39BF">
        <w:rPr>
          <w:lang w:val="ru-RU"/>
        </w:rPr>
        <w:tab/>
        <w:t>Извођач радова се обавезује да</w:t>
      </w:r>
      <w:r>
        <w:rPr>
          <w:lang w:val="ru-RU"/>
        </w:rPr>
        <w:t xml:space="preserve"> извођење уговорених</w:t>
      </w:r>
      <w:r w:rsidRPr="00AF39BF">
        <w:rPr>
          <w:lang w:val="ru-RU"/>
        </w:rPr>
        <w:t xml:space="preserve"> </w:t>
      </w:r>
      <w:r>
        <w:rPr>
          <w:lang w:val="ru-RU"/>
        </w:rPr>
        <w:t>радова отпочне у року од 48 (четрдесет осам) часова од момента давања појединачног налога.</w:t>
      </w:r>
      <w:r w:rsidR="00F87ADE">
        <w:rPr>
          <w:lang w:val="ru-RU"/>
        </w:rPr>
        <w:t xml:space="preserve"> </w:t>
      </w:r>
      <w:r w:rsidRPr="00AF39BF">
        <w:rPr>
          <w:noProof/>
        </w:rPr>
        <w:t>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  6. овог уговора су:</w:t>
      </w:r>
    </w:p>
    <w:p w:rsidR="005B1F5F" w:rsidRPr="00AF39BF" w:rsidRDefault="005B1F5F" w:rsidP="005B1F5F">
      <w:pPr>
        <w:numPr>
          <w:ilvl w:val="0"/>
          <w:numId w:val="16"/>
        </w:numPr>
        <w:suppressAutoHyphens/>
        <w:spacing w:line="100" w:lineRule="atLeast"/>
        <w:ind w:left="0"/>
        <w:jc w:val="both"/>
        <w:rPr>
          <w:bCs/>
          <w:noProof/>
        </w:rPr>
      </w:pPr>
      <w:r w:rsidRPr="00AF39BF">
        <w:rPr>
          <w:bCs/>
          <w:noProof/>
        </w:rPr>
        <w:lastRenderedPageBreak/>
        <w:t>природни догађаји (пожар, поплава, земљотрес, изузетно лоше време неуобичајено за годишње доба и за место на коме се радови изводе и сл.);</w:t>
      </w:r>
    </w:p>
    <w:p w:rsidR="005B1F5F" w:rsidRPr="00AF39BF" w:rsidRDefault="005B1F5F" w:rsidP="005B1F5F">
      <w:pPr>
        <w:numPr>
          <w:ilvl w:val="0"/>
          <w:numId w:val="16"/>
        </w:numPr>
        <w:suppressAutoHyphens/>
        <w:spacing w:line="100" w:lineRule="atLeast"/>
        <w:ind w:left="0"/>
        <w:jc w:val="both"/>
        <w:rPr>
          <w:bCs/>
          <w:noProof/>
        </w:rPr>
      </w:pPr>
      <w:r w:rsidRPr="00AF39BF">
        <w:rPr>
          <w:bCs/>
          <w:noProof/>
        </w:rPr>
        <w:t>мере предвиђене актима надлежних органа;</w:t>
      </w:r>
    </w:p>
    <w:p w:rsidR="005B1F5F" w:rsidRPr="00AF39BF" w:rsidRDefault="005B1F5F" w:rsidP="005B1F5F">
      <w:pPr>
        <w:jc w:val="both"/>
      </w:pPr>
      <w:r w:rsidRPr="00AF39BF">
        <w:rPr>
          <w:lang w:val="ru-RU"/>
        </w:rPr>
        <w:tab/>
        <w:t>Датум увођења у посао стручни надзор уписује у грађевински дневник</w:t>
      </w:r>
      <w:r w:rsidRPr="00AF39BF">
        <w:t>.</w:t>
      </w:r>
    </w:p>
    <w:p w:rsidR="005B1F5F" w:rsidRPr="00AF39BF" w:rsidRDefault="005B1F5F" w:rsidP="005B1F5F">
      <w:pPr>
        <w:ind w:firstLine="709"/>
        <w:jc w:val="both"/>
        <w:rPr>
          <w:lang w:val="ru-RU"/>
        </w:rPr>
      </w:pPr>
      <w:r w:rsidRPr="00AF39BF">
        <w:rPr>
          <w:lang w:val="ru-RU"/>
        </w:rPr>
        <w:t>Под завршетком радова сматра се дан њихове спремности за</w:t>
      </w:r>
      <w:r w:rsidRPr="00AF39BF">
        <w:t xml:space="preserve"> примопредају изведених радова</w:t>
      </w:r>
      <w:r w:rsidRPr="00AF39BF">
        <w:rPr>
          <w:lang w:val="ru-RU"/>
        </w:rPr>
        <w:t>, а што стручни надзор констатује у грађевинском дневнику.</w:t>
      </w:r>
    </w:p>
    <w:p w:rsidR="005B1F5F" w:rsidRPr="00AF39BF" w:rsidRDefault="005B1F5F" w:rsidP="005B1F5F">
      <w:pPr>
        <w:ind w:firstLine="709"/>
        <w:jc w:val="both"/>
        <w:rPr>
          <w:lang w:val="ru-RU"/>
        </w:rPr>
      </w:pPr>
      <w:r w:rsidRPr="00AF39BF">
        <w:rPr>
          <w:lang w:val="ru-RU"/>
        </w:rPr>
        <w:t xml:space="preserve">Утврђени рокови су фиксни и не могу се мењати без сагласности Наручиоца. </w:t>
      </w:r>
    </w:p>
    <w:p w:rsidR="005B1F5F" w:rsidRPr="00AF39BF" w:rsidRDefault="005B1F5F" w:rsidP="005B1F5F">
      <w:pPr>
        <w:ind w:firstLine="709"/>
        <w:jc w:val="both"/>
        <w:rPr>
          <w:lang w:val="ru-RU"/>
        </w:rPr>
      </w:pPr>
      <w:r w:rsidRPr="00AF39BF">
        <w:rPr>
          <w:lang w:val="ru-RU"/>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5B1F5F" w:rsidRPr="00AF39BF" w:rsidRDefault="005B1F5F" w:rsidP="005B1F5F">
      <w:pPr>
        <w:pStyle w:val="a0"/>
        <w:spacing w:before="0" w:after="0"/>
      </w:pPr>
      <w:r w:rsidRPr="00AF39BF">
        <w:rPr>
          <w:lang w:val="ru-RU"/>
        </w:rPr>
        <w:t>Члан 6.</w:t>
      </w:r>
    </w:p>
    <w:p w:rsidR="005B1F5F" w:rsidRPr="00AF39BF" w:rsidRDefault="005B1F5F" w:rsidP="005B1F5F">
      <w:pPr>
        <w:ind w:firstLine="720"/>
        <w:jc w:val="both"/>
        <w:rPr>
          <w:bCs/>
          <w:lang w:val="ru-RU"/>
        </w:rPr>
      </w:pPr>
      <w:r w:rsidRPr="00AF39BF">
        <w:rPr>
          <w:bCs/>
          <w:lang w:val="ru-RU"/>
        </w:rPr>
        <w:t>Извођач радова има право да з</w:t>
      </w:r>
      <w:r w:rsidRPr="00AF39BF">
        <w:rPr>
          <w:bCs/>
        </w:rPr>
        <w:t>a</w:t>
      </w:r>
      <w:r w:rsidRPr="00AF39BF">
        <w:rPr>
          <w:bCs/>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5B1F5F" w:rsidRPr="00AF39BF" w:rsidRDefault="005B1F5F" w:rsidP="005B1F5F">
      <w:pPr>
        <w:ind w:firstLine="720"/>
        <w:jc w:val="both"/>
        <w:rPr>
          <w:bCs/>
        </w:rPr>
      </w:pPr>
      <w:r w:rsidRPr="00AF39BF">
        <w:rPr>
          <w:bCs/>
          <w:lang w:val="ru-RU"/>
        </w:rPr>
        <w:t>Као разлози због којих се, у смислу става 1. овог члана, може захтевати продужење рокова, сматрају се нарочито:</w:t>
      </w:r>
    </w:p>
    <w:p w:rsidR="005B1F5F" w:rsidRPr="00AF39BF" w:rsidRDefault="005B1F5F" w:rsidP="005B1F5F">
      <w:pPr>
        <w:numPr>
          <w:ilvl w:val="0"/>
          <w:numId w:val="19"/>
        </w:numPr>
        <w:suppressAutoHyphens/>
        <w:spacing w:line="100" w:lineRule="atLeast"/>
        <w:ind w:left="0"/>
        <w:jc w:val="both"/>
        <w:rPr>
          <w:bCs/>
        </w:rPr>
      </w:pPr>
      <w:r w:rsidRPr="00AF39BF">
        <w:rPr>
          <w:bCs/>
        </w:rPr>
        <w:t>природни догађаји (пожар, поплава, земљотрес, изузетно лоше време неуобичајено за годишње доба и за место на коме се радови изводе и сл.);</w:t>
      </w:r>
    </w:p>
    <w:p w:rsidR="005B1F5F" w:rsidRPr="00AF39BF" w:rsidRDefault="005B1F5F" w:rsidP="005B1F5F">
      <w:pPr>
        <w:numPr>
          <w:ilvl w:val="0"/>
          <w:numId w:val="19"/>
        </w:numPr>
        <w:suppressAutoHyphens/>
        <w:spacing w:line="100" w:lineRule="atLeast"/>
        <w:ind w:left="0"/>
        <w:jc w:val="both"/>
        <w:rPr>
          <w:bCs/>
        </w:rPr>
      </w:pPr>
      <w:r w:rsidRPr="00AF39BF">
        <w:rPr>
          <w:bCs/>
        </w:rPr>
        <w:t>мере предвиђене актима надлежних органа;</w:t>
      </w:r>
    </w:p>
    <w:p w:rsidR="005B1F5F" w:rsidRPr="002574A6" w:rsidRDefault="005B1F5F" w:rsidP="005B1F5F">
      <w:pPr>
        <w:numPr>
          <w:ilvl w:val="0"/>
          <w:numId w:val="19"/>
        </w:numPr>
        <w:suppressAutoHyphens/>
        <w:spacing w:line="100" w:lineRule="atLeast"/>
        <w:ind w:left="0"/>
        <w:jc w:val="both"/>
        <w:rPr>
          <w:bCs/>
        </w:rPr>
      </w:pPr>
      <w:r w:rsidRPr="00AF39BF">
        <w:rPr>
          <w:bCs/>
        </w:rPr>
        <w:t>закашњење увођења Извођача радова у посао;</w:t>
      </w:r>
      <w:r w:rsidRPr="002574A6">
        <w:rPr>
          <w:rFonts w:eastAsia="Calibri-Bold"/>
          <w:bCs/>
        </w:rPr>
        <w:t>.</w:t>
      </w:r>
    </w:p>
    <w:p w:rsidR="005B1F5F" w:rsidRPr="00AF39BF" w:rsidRDefault="005B1F5F" w:rsidP="005B1F5F">
      <w:pPr>
        <w:ind w:firstLine="708"/>
        <w:jc w:val="both"/>
        <w:rPr>
          <w:bCs/>
          <w:lang w:val="ru-RU"/>
        </w:rPr>
      </w:pPr>
      <w:r w:rsidRPr="00AF39BF">
        <w:rPr>
          <w:bCs/>
          <w:lang w:val="ru-RU"/>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5B1F5F" w:rsidRPr="00AF39BF" w:rsidRDefault="005B1F5F" w:rsidP="005B1F5F">
      <w:pPr>
        <w:jc w:val="both"/>
        <w:rPr>
          <w:lang w:val="ru-RU"/>
        </w:rPr>
      </w:pPr>
      <w:r w:rsidRPr="00AF39BF">
        <w:rPr>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rsidR="005B1F5F" w:rsidRPr="00AF39BF" w:rsidRDefault="005B1F5F" w:rsidP="005B1F5F">
      <w:pPr>
        <w:ind w:firstLine="709"/>
        <w:jc w:val="both"/>
        <w:rPr>
          <w:lang w:val="ru-RU"/>
        </w:rPr>
      </w:pPr>
      <w:r w:rsidRPr="00AF39BF">
        <w:rPr>
          <w:lang w:val="ru-RU"/>
        </w:rP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rsidR="005B1F5F" w:rsidRPr="00AF39BF" w:rsidRDefault="005B1F5F" w:rsidP="005B1F5F">
      <w:pPr>
        <w:ind w:firstLine="709"/>
        <w:jc w:val="both"/>
      </w:pPr>
      <w:r w:rsidRPr="00AF39BF">
        <w:rPr>
          <w:lang w:val="ru-RU"/>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5B1F5F" w:rsidRDefault="005B1F5F" w:rsidP="005B1F5F">
      <w:pPr>
        <w:ind w:firstLine="709"/>
        <w:jc w:val="both"/>
      </w:pPr>
      <w:r w:rsidRPr="00AF39BF">
        <w:t xml:space="preserve">Ако </w:t>
      </w:r>
      <w:r w:rsidRPr="00AF39BF">
        <w:rPr>
          <w:lang w:val="ru-RU"/>
        </w:rPr>
        <w:t xml:space="preserve">Извођач радова </w:t>
      </w:r>
      <w:r w:rsidRPr="00AF39BF">
        <w:t>падне у доцњу са извођењем радова, нема право на продужење уговореног рока због околности које су настале у време доцње.</w:t>
      </w:r>
    </w:p>
    <w:p w:rsidR="00F87ADE" w:rsidRPr="00AF39BF" w:rsidRDefault="00F87ADE" w:rsidP="005B1F5F">
      <w:pPr>
        <w:ind w:firstLine="709"/>
        <w:jc w:val="both"/>
        <w:rPr>
          <w:lang w:val="sr-Latn-CS"/>
        </w:rPr>
      </w:pPr>
    </w:p>
    <w:p w:rsidR="005B1F5F" w:rsidRPr="00AF39BF" w:rsidRDefault="005B1F5F" w:rsidP="005B1F5F">
      <w:pPr>
        <w:pStyle w:val="a"/>
        <w:spacing w:before="0" w:after="0"/>
      </w:pPr>
      <w:r w:rsidRPr="00AF39BF">
        <w:t>Уговорна казна</w:t>
      </w:r>
    </w:p>
    <w:p w:rsidR="005B1F5F" w:rsidRDefault="005B1F5F" w:rsidP="005B1F5F">
      <w:pPr>
        <w:pStyle w:val="a0"/>
        <w:spacing w:before="0"/>
        <w:rPr>
          <w:lang w:val="ru-RU"/>
        </w:rPr>
      </w:pPr>
      <w:proofErr w:type="gramStart"/>
      <w:r w:rsidRPr="00AF39BF">
        <w:t>Ч</w:t>
      </w:r>
      <w:r w:rsidRPr="00AF39BF">
        <w:rPr>
          <w:lang w:val="ru-RU"/>
        </w:rPr>
        <w:t>лан 7.</w:t>
      </w:r>
      <w:proofErr w:type="gramEnd"/>
    </w:p>
    <w:p w:rsidR="00F87ADE" w:rsidRPr="00AF39BF" w:rsidRDefault="00F87ADE" w:rsidP="00F87ADE">
      <w:pPr>
        <w:pStyle w:val="a0"/>
        <w:spacing w:before="0" w:after="0"/>
        <w:rPr>
          <w:lang w:val="ru-RU"/>
        </w:rPr>
      </w:pPr>
    </w:p>
    <w:p w:rsidR="005B1F5F" w:rsidRPr="00AF39BF" w:rsidRDefault="005B1F5F" w:rsidP="005B1F5F">
      <w:pPr>
        <w:ind w:firstLine="709"/>
        <w:jc w:val="both"/>
        <w:rPr>
          <w:bCs/>
          <w:lang w:val="sr-Cyrl-CS"/>
        </w:rPr>
      </w:pPr>
      <w:r w:rsidRPr="00AF39BF">
        <w:rPr>
          <w:bCs/>
          <w:lang w:val="ru-RU"/>
        </w:rPr>
        <w:t xml:space="preserve">Уколико </w:t>
      </w:r>
      <w:r w:rsidRPr="00AF39BF">
        <w:rPr>
          <w:lang w:val="ru-RU"/>
        </w:rPr>
        <w:t xml:space="preserve">Извођач радова </w:t>
      </w:r>
      <w:r w:rsidRPr="00AF39BF">
        <w:rPr>
          <w:bCs/>
          <w:lang w:val="ru-RU"/>
        </w:rPr>
        <w:t xml:space="preserve">не заврши радове у уговореном року, дужан је да плати </w:t>
      </w:r>
      <w:r w:rsidRPr="00AF39BF">
        <w:t>Наручиоцу</w:t>
      </w:r>
      <w:r w:rsidRPr="00AF39BF">
        <w:rPr>
          <w:lang w:val="sr-Latn-CS"/>
        </w:rPr>
        <w:t xml:space="preserve"> </w:t>
      </w:r>
      <w:r w:rsidRPr="00AF39BF">
        <w:t>радова</w:t>
      </w:r>
      <w:r w:rsidRPr="00AF39BF">
        <w:rPr>
          <w:lang w:val="sr-Latn-CS"/>
        </w:rPr>
        <w:t xml:space="preserve"> </w:t>
      </w:r>
      <w:r w:rsidRPr="00AF39BF">
        <w:rPr>
          <w:bCs/>
          <w:lang w:val="ru-RU"/>
        </w:rPr>
        <w:t xml:space="preserve">уговорну казну у висини </w:t>
      </w:r>
      <w:r w:rsidRPr="00AF39BF">
        <w:rPr>
          <w:bCs/>
          <w:lang w:val="sr-Latn-CS"/>
        </w:rPr>
        <w:t>0,</w:t>
      </w:r>
      <w:r w:rsidRPr="00AF39BF">
        <w:rPr>
          <w:bCs/>
          <w:lang w:val="sr-Cyrl-CS"/>
        </w:rPr>
        <w:t>2</w:t>
      </w:r>
      <w:r w:rsidRPr="00AF39BF">
        <w:rPr>
          <w:lang w:val="sr-Latn-CS"/>
        </w:rPr>
        <w:t xml:space="preserve">% </w:t>
      </w:r>
      <w:r w:rsidRPr="00AF39BF">
        <w:rPr>
          <w:lang w:val="ru-RU"/>
        </w:rPr>
        <w:t>(</w:t>
      </w:r>
      <w:r w:rsidRPr="00AF39BF">
        <w:rPr>
          <w:lang w:val="sr-Latn-CS"/>
        </w:rPr>
        <w:t>0,</w:t>
      </w:r>
      <w:r w:rsidRPr="00AF39BF">
        <w:rPr>
          <w:lang w:val="sr-Cyrl-CS"/>
        </w:rPr>
        <w:t>2</w:t>
      </w:r>
      <w:r w:rsidRPr="00AF39BF">
        <w:rPr>
          <w:lang w:val="ru-RU"/>
        </w:rPr>
        <w:t xml:space="preserve"> про</w:t>
      </w:r>
      <w:r w:rsidRPr="00AF39BF">
        <w:t>ценат</w:t>
      </w:r>
      <w:r w:rsidRPr="00AF39BF">
        <w:rPr>
          <w:lang w:val="sr-Latn-CS"/>
        </w:rPr>
        <w:t>a</w:t>
      </w:r>
      <w:r w:rsidRPr="00AF39BF">
        <w:rPr>
          <w:lang w:val="ru-RU"/>
        </w:rPr>
        <w:t>)</w:t>
      </w:r>
      <w:r w:rsidRPr="00AF39BF">
        <w:rPr>
          <w:bCs/>
          <w:lang w:val="ru-RU"/>
        </w:rPr>
        <w:t xml:space="preserve"> од укупно уговорене вредности без ПДВ-а за сваки дан закашњења. </w:t>
      </w:r>
      <w:r w:rsidRPr="00AF39BF">
        <w:rPr>
          <w:lang w:val="sr-Cyrl-CS"/>
        </w:rPr>
        <w:t>У</w:t>
      </w:r>
      <w:r w:rsidRPr="00AF39BF">
        <w:rPr>
          <w:lang w:val="ru-RU"/>
        </w:rPr>
        <w:t xml:space="preserve">колико </w:t>
      </w:r>
      <w:r w:rsidRPr="00AF39BF">
        <w:rPr>
          <w:lang w:val="sr-Cyrl-CS"/>
        </w:rPr>
        <w:t xml:space="preserve">је </w:t>
      </w:r>
      <w:r w:rsidRPr="00AF39BF">
        <w:rPr>
          <w:lang w:val="ru-RU"/>
        </w:rPr>
        <w:t>укуп</w:t>
      </w:r>
      <w:r w:rsidRPr="00AF39BF">
        <w:rPr>
          <w:lang w:val="sr-Cyrl-CS"/>
        </w:rPr>
        <w:t xml:space="preserve">ан износ обрачунат по овом основу већи </w:t>
      </w:r>
      <w:r w:rsidRPr="00AF39BF">
        <w:rPr>
          <w:lang w:val="ru-RU"/>
        </w:rPr>
        <w:t>од 5% од Укупне уговорене цене без ПДВ-а, Наручилац може једнострано раскинути Уговор</w:t>
      </w:r>
      <w:r w:rsidRPr="00AF39BF">
        <w:rPr>
          <w:lang w:val="sr-Cyrl-CS"/>
        </w:rPr>
        <w:t>.</w:t>
      </w:r>
    </w:p>
    <w:p w:rsidR="005B1F5F" w:rsidRPr="00AF39BF" w:rsidRDefault="005B1F5F" w:rsidP="005B1F5F">
      <w:pPr>
        <w:ind w:firstLine="709"/>
        <w:jc w:val="both"/>
        <w:rPr>
          <w:bCs/>
          <w:lang w:val="ru-RU"/>
        </w:rPr>
      </w:pPr>
      <w:r w:rsidRPr="00AF39BF">
        <w:rPr>
          <w:bCs/>
          <w:lang w:val="ru-RU"/>
        </w:rPr>
        <w:t xml:space="preserve">Наплату уговорне казне </w:t>
      </w:r>
      <w:r w:rsidRPr="00AF39BF">
        <w:rPr>
          <w:lang w:val="sr-Cyrl-CS"/>
        </w:rPr>
        <w:t xml:space="preserve">Наручилац радова </w:t>
      </w:r>
      <w:r w:rsidRPr="00AF39BF">
        <w:rPr>
          <w:bCs/>
          <w:lang w:val="ru-RU"/>
        </w:rPr>
        <w:t>ће извршити, без претходног пристанка Извођача радова, умањењем рачуна наведеног у окончаној ситуацији.</w:t>
      </w:r>
    </w:p>
    <w:p w:rsidR="005B1F5F" w:rsidRDefault="005B1F5F" w:rsidP="005B1F5F">
      <w:pPr>
        <w:ind w:firstLine="720"/>
        <w:jc w:val="both"/>
        <w:rPr>
          <w:lang w:val="ru-RU"/>
        </w:rPr>
      </w:pPr>
      <w:r w:rsidRPr="00AF39BF">
        <w:rPr>
          <w:lang w:val="ru-RU"/>
        </w:rPr>
        <w:lastRenderedPageBreak/>
        <w:t>Ако је Наручилац</w:t>
      </w:r>
      <w:r w:rsidRPr="00AF39BF">
        <w:rPr>
          <w:bCs/>
          <w:lang w:val="ru-RU"/>
        </w:rPr>
        <w:t xml:space="preserve"> </w:t>
      </w:r>
      <w:r w:rsidRPr="00AF39BF">
        <w:rPr>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F87ADE" w:rsidRPr="00AF39BF" w:rsidRDefault="00F87ADE" w:rsidP="005B1F5F">
      <w:pPr>
        <w:ind w:firstLine="720"/>
        <w:jc w:val="both"/>
        <w:rPr>
          <w:lang w:val="ru-RU"/>
        </w:rPr>
      </w:pPr>
    </w:p>
    <w:p w:rsidR="005B1F5F" w:rsidRPr="00AF39BF" w:rsidRDefault="005B1F5F" w:rsidP="005B1F5F">
      <w:pPr>
        <w:pStyle w:val="a"/>
        <w:spacing w:before="0" w:after="0"/>
      </w:pPr>
      <w:r w:rsidRPr="00AF39BF">
        <w:t>Обавезе Извођача радова</w:t>
      </w:r>
    </w:p>
    <w:p w:rsidR="005B1F5F" w:rsidRPr="00AF39BF" w:rsidRDefault="005B1F5F" w:rsidP="005B1F5F">
      <w:pPr>
        <w:pStyle w:val="a0"/>
        <w:spacing w:before="0"/>
      </w:pPr>
      <w:r w:rsidRPr="00AF39BF">
        <w:rPr>
          <w:lang w:val="ru-RU"/>
        </w:rPr>
        <w:t>Члан 8.</w:t>
      </w:r>
    </w:p>
    <w:p w:rsidR="005B1F5F" w:rsidRPr="00AF39BF" w:rsidRDefault="005B1F5F" w:rsidP="005B1F5F">
      <w:pPr>
        <w:pStyle w:val="ListParagraph1"/>
        <w:ind w:left="0"/>
        <w:jc w:val="both"/>
      </w:pPr>
      <w:r w:rsidRPr="00AF39BF">
        <w:rPr>
          <w:lang w:val="ru-RU"/>
        </w:rPr>
        <w:t xml:space="preserve">Извођач радова се обавезује да радове изведе у складу са важећим </w:t>
      </w:r>
      <w:r w:rsidRPr="00AF39BF">
        <w:t xml:space="preserve">прописима, документацијом и овим уговором као и да исте по завршетку преда Наручиоцу радова, као и: </w:t>
      </w:r>
    </w:p>
    <w:p w:rsidR="005B1F5F" w:rsidRPr="00AF39BF" w:rsidRDefault="005B1F5F" w:rsidP="005B1F5F">
      <w:pPr>
        <w:numPr>
          <w:ilvl w:val="0"/>
          <w:numId w:val="17"/>
        </w:numPr>
        <w:ind w:left="0" w:firstLine="698"/>
        <w:jc w:val="both"/>
      </w:pPr>
      <w:r w:rsidRPr="00AF39BF">
        <w:t xml:space="preserve">да </w:t>
      </w:r>
      <w:r w:rsidRPr="00AF39BF">
        <w:rPr>
          <w:bCs/>
        </w:rPr>
        <w:t>се</w:t>
      </w:r>
      <w:r w:rsidRPr="00AF39BF">
        <w:t xml:space="preserve"> строго придржава мера заштите на раду; </w:t>
      </w:r>
    </w:p>
    <w:p w:rsidR="005B1F5F" w:rsidRPr="00AF39BF" w:rsidRDefault="005B1F5F" w:rsidP="005B1F5F">
      <w:pPr>
        <w:numPr>
          <w:ilvl w:val="0"/>
          <w:numId w:val="17"/>
        </w:numPr>
        <w:ind w:left="0" w:firstLine="698"/>
        <w:jc w:val="both"/>
      </w:pPr>
      <w:r w:rsidRPr="00AF39BF">
        <w:t xml:space="preserve">да по </w:t>
      </w:r>
      <w:r w:rsidRPr="00AF39BF">
        <w:rPr>
          <w:bCs/>
        </w:rPr>
        <w:t>завршеним</w:t>
      </w:r>
      <w:r w:rsidRPr="00AF39BF">
        <w:t xml:space="preserve"> радовима одмах обавести Наручиоцу радова да је завршио радове и да је спреман за њихову примопредају;</w:t>
      </w:r>
    </w:p>
    <w:p w:rsidR="005B1F5F" w:rsidRDefault="005B1F5F" w:rsidP="005B1F5F">
      <w:pPr>
        <w:numPr>
          <w:ilvl w:val="0"/>
          <w:numId w:val="17"/>
        </w:numPr>
        <w:ind w:left="0" w:firstLine="698"/>
        <w:jc w:val="both"/>
      </w:pPr>
      <w:r w:rsidRPr="0069609F">
        <w:t xml:space="preserve">да </w:t>
      </w:r>
      <w:r w:rsidRPr="0069609F">
        <w:rPr>
          <w:bCs/>
        </w:rPr>
        <w:t>изводи</w:t>
      </w:r>
      <w:r w:rsidRPr="0069609F">
        <w:t xml:space="preserve"> радове према документацији у складу са прописима, стандардима, техничким нормативима и нормама квалитета које</w:t>
      </w:r>
      <w:r>
        <w:t xml:space="preserve"> важе за поједине врсте радова</w:t>
      </w:r>
    </w:p>
    <w:p w:rsidR="005B1F5F" w:rsidRPr="0069609F" w:rsidRDefault="005B1F5F" w:rsidP="005B1F5F">
      <w:pPr>
        <w:numPr>
          <w:ilvl w:val="0"/>
          <w:numId w:val="17"/>
        </w:numPr>
        <w:ind w:left="0" w:firstLine="698"/>
        <w:jc w:val="both"/>
      </w:pPr>
      <w:r w:rsidRPr="0069609F">
        <w:t xml:space="preserve">да </w:t>
      </w:r>
      <w:r>
        <w:t xml:space="preserve">обезбеди довољну радну снагу </w:t>
      </w:r>
      <w:r w:rsidRPr="0069609F">
        <w:t>потребну за извођење уговором преузетих радова;</w:t>
      </w:r>
    </w:p>
    <w:p w:rsidR="005B1F5F" w:rsidRPr="00AF39BF" w:rsidRDefault="005B1F5F" w:rsidP="005B1F5F">
      <w:pPr>
        <w:numPr>
          <w:ilvl w:val="0"/>
          <w:numId w:val="17"/>
        </w:numPr>
        <w:ind w:left="0" w:firstLine="698"/>
        <w:jc w:val="both"/>
      </w:pPr>
      <w:r w:rsidRPr="00AF39BF">
        <w:t xml:space="preserve">да </w:t>
      </w:r>
      <w:r>
        <w:t>обезбеди безбедност свих лица која учествују и извођењу радова</w:t>
      </w:r>
      <w:r w:rsidRPr="00AF39BF">
        <w:t>,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5B1F5F" w:rsidRPr="00AF39BF" w:rsidRDefault="005B1F5F" w:rsidP="005B1F5F">
      <w:pPr>
        <w:numPr>
          <w:ilvl w:val="0"/>
          <w:numId w:val="17"/>
        </w:numPr>
        <w:ind w:left="0" w:firstLine="698"/>
        <w:jc w:val="both"/>
      </w:pPr>
      <w:r w:rsidRPr="00AF39BF">
        <w:t>да уредно води све књиге предвиђене законом и другим прописима Републике Србије;</w:t>
      </w:r>
    </w:p>
    <w:p w:rsidR="005B1F5F" w:rsidRPr="00AF39BF" w:rsidRDefault="005B1F5F" w:rsidP="005B1F5F">
      <w:pPr>
        <w:numPr>
          <w:ilvl w:val="0"/>
          <w:numId w:val="17"/>
        </w:numPr>
        <w:ind w:left="0" w:firstLine="698"/>
        <w:jc w:val="both"/>
      </w:pPr>
      <w:r w:rsidRPr="00AF39BF">
        <w:t>да омогући вршење стручног надзора на објекту;</w:t>
      </w:r>
    </w:p>
    <w:p w:rsidR="005B1F5F" w:rsidRPr="00AF39BF" w:rsidRDefault="005B1F5F" w:rsidP="005B1F5F">
      <w:pPr>
        <w:numPr>
          <w:ilvl w:val="0"/>
          <w:numId w:val="17"/>
        </w:numPr>
        <w:ind w:left="0" w:firstLine="698"/>
        <w:jc w:val="both"/>
      </w:pPr>
      <w:r w:rsidRPr="00AF39BF">
        <w:t>да омогући сталан и несметан приступ Грађевинском дневнику на захтев Стручног надзора или Наручиоца;</w:t>
      </w:r>
    </w:p>
    <w:p w:rsidR="005B1F5F" w:rsidRPr="00AF39BF" w:rsidRDefault="005B1F5F" w:rsidP="005B1F5F">
      <w:pPr>
        <w:numPr>
          <w:ilvl w:val="0"/>
          <w:numId w:val="17"/>
        </w:numPr>
        <w:ind w:left="0" w:firstLine="698"/>
        <w:jc w:val="both"/>
      </w:pPr>
      <w:r w:rsidRPr="00AF39BF">
        <w:rPr>
          <w:bCs/>
        </w:rPr>
        <w:t xml:space="preserve">да </w:t>
      </w:r>
      <w:r w:rsidRPr="00AF39BF">
        <w:t>поступи</w:t>
      </w:r>
      <w:r w:rsidRPr="00AF39BF">
        <w:rPr>
          <w:bCs/>
        </w:rPr>
        <w:t xml:space="preserve"> по свим основаним примедбама и захтевима </w:t>
      </w:r>
      <w:r w:rsidRPr="00AF39BF">
        <w:t xml:space="preserve">Наручиоца радова </w:t>
      </w:r>
      <w:r w:rsidRPr="00AF39BF">
        <w:rPr>
          <w:bCs/>
        </w:rPr>
        <w:t>датим на основу извршеног надзора и да у том циљу, у зависности од конкретне ситуације, о свом трошку, изврши поновно извођење или убрзања извођења радова када је запао у доцњу у погледу уговорених рокова извођења радова;</w:t>
      </w:r>
    </w:p>
    <w:p w:rsidR="005B1F5F" w:rsidRPr="00AF39BF" w:rsidRDefault="005B1F5F" w:rsidP="005B1F5F">
      <w:pPr>
        <w:numPr>
          <w:ilvl w:val="0"/>
          <w:numId w:val="17"/>
        </w:numPr>
        <w:spacing w:after="120"/>
        <w:ind w:left="0" w:firstLine="698"/>
        <w:jc w:val="both"/>
        <w:rPr>
          <w:bCs/>
        </w:rPr>
      </w:pPr>
      <w:r w:rsidRPr="00AF39BF">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B1F5F" w:rsidRPr="00AF39BF" w:rsidRDefault="005B1F5F" w:rsidP="005B1F5F">
      <w:pPr>
        <w:numPr>
          <w:ilvl w:val="0"/>
          <w:numId w:val="17"/>
        </w:numPr>
        <w:spacing w:after="120"/>
        <w:ind w:left="0" w:firstLine="698"/>
        <w:jc w:val="both"/>
      </w:pPr>
      <w:r w:rsidRPr="00AF39BF">
        <w:t>да сноси трошкове накнадних прегледа комисије за пријем радова уколико се утврде неправилности и недостаци;</w:t>
      </w:r>
    </w:p>
    <w:p w:rsidR="005B1F5F" w:rsidRPr="00AF39BF" w:rsidRDefault="005B1F5F" w:rsidP="005B1F5F">
      <w:pPr>
        <w:numPr>
          <w:ilvl w:val="0"/>
          <w:numId w:val="17"/>
        </w:numPr>
        <w:spacing w:after="120"/>
        <w:ind w:left="0" w:firstLine="698"/>
        <w:jc w:val="both"/>
      </w:pPr>
      <w:r w:rsidRPr="00AF39BF">
        <w:t>да Извођач отклони, све евентуално начињене штете на постојећим инсталацијама, објектима, саобраћајницама, јавним и приватним површинама.</w:t>
      </w:r>
    </w:p>
    <w:p w:rsidR="005B1F5F" w:rsidRDefault="005B1F5F" w:rsidP="005B1F5F">
      <w:pPr>
        <w:numPr>
          <w:ilvl w:val="0"/>
          <w:numId w:val="17"/>
        </w:numPr>
        <w:tabs>
          <w:tab w:val="left" w:pos="1350"/>
        </w:tabs>
        <w:spacing w:before="10" w:after="200"/>
        <w:ind w:right="83"/>
        <w:jc w:val="both"/>
        <w:rPr>
          <w:w w:val="103"/>
          <w:lang w:val="sr-Cyrl-CS"/>
        </w:rPr>
      </w:pPr>
      <w:r w:rsidRPr="00AF39BF">
        <w:rPr>
          <w:lang w:val="sr-Cyrl-CS"/>
        </w:rPr>
        <w:t>Уколико извођење радова захтева измену режима саобраћаја или ограничења у одвијању саобраћаја, Извођач радова је на основу Закона о безбедности саобраћаја РС дужан да изради Пројекат привремене саобраћајне сигнализације у току извођења радова и да по пројекту постави привремену саобраћајну сигнализацију</w:t>
      </w:r>
      <w:r>
        <w:t>.</w:t>
      </w:r>
    </w:p>
    <w:p w:rsidR="005B1F5F" w:rsidRPr="00AF39BF" w:rsidRDefault="005B1F5F" w:rsidP="005B1F5F">
      <w:pPr>
        <w:pStyle w:val="a"/>
        <w:spacing w:before="0" w:after="120"/>
      </w:pPr>
      <w:r w:rsidRPr="00AF39BF">
        <w:t>Обавезе Наручиоца радова</w:t>
      </w:r>
    </w:p>
    <w:p w:rsidR="005B1F5F" w:rsidRPr="00AF39BF" w:rsidRDefault="005B1F5F" w:rsidP="005B1F5F">
      <w:pPr>
        <w:pStyle w:val="a0"/>
        <w:spacing w:before="0"/>
      </w:pPr>
      <w:r w:rsidRPr="00AF39BF">
        <w:t>Члан 9.</w:t>
      </w:r>
    </w:p>
    <w:p w:rsidR="005B1F5F" w:rsidRPr="00AF39BF" w:rsidRDefault="005B1F5F" w:rsidP="005B1F5F">
      <w:pPr>
        <w:tabs>
          <w:tab w:val="left" w:pos="4545"/>
        </w:tabs>
        <w:spacing w:after="120"/>
        <w:ind w:firstLine="709"/>
        <w:jc w:val="both"/>
        <w:rPr>
          <w:lang w:val="ru-RU"/>
        </w:rPr>
      </w:pPr>
      <w:r w:rsidRPr="00AF39BF">
        <w:rPr>
          <w:lang w:val="ru-RU"/>
        </w:rPr>
        <w:t>Наручилац радова ће обезбедити вршење стручног надзора над извршењем уговорних обавеза Извођача радова.</w:t>
      </w:r>
    </w:p>
    <w:p w:rsidR="005B1F5F" w:rsidRDefault="005B1F5F" w:rsidP="005B1F5F">
      <w:pPr>
        <w:tabs>
          <w:tab w:val="left" w:pos="4545"/>
        </w:tabs>
        <w:spacing w:after="120"/>
        <w:ind w:firstLine="709"/>
        <w:jc w:val="both"/>
        <w:rPr>
          <w:lang w:val="ru-RU"/>
        </w:rPr>
      </w:pPr>
      <w:r w:rsidRPr="00AF39BF">
        <w:rPr>
          <w:lang w:val="ru-RU"/>
        </w:rPr>
        <w:t>Наручилац радова се обавезује да уведе Извођача радова у посао</w:t>
      </w:r>
      <w:r w:rsidR="00863768">
        <w:rPr>
          <w:lang w:val="ru-RU"/>
        </w:rPr>
        <w:t>.</w:t>
      </w:r>
    </w:p>
    <w:p w:rsidR="005B1F5F" w:rsidRPr="00AF39BF" w:rsidRDefault="005B1F5F" w:rsidP="005B1F5F">
      <w:pPr>
        <w:tabs>
          <w:tab w:val="left" w:pos="4545"/>
        </w:tabs>
        <w:spacing w:after="120"/>
        <w:ind w:firstLine="709"/>
        <w:jc w:val="both"/>
        <w:rPr>
          <w:lang w:val="ru-RU"/>
        </w:rPr>
      </w:pPr>
      <w:r w:rsidRPr="00AF39BF">
        <w:rPr>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5B1F5F" w:rsidRPr="00AF39BF" w:rsidRDefault="005B1F5F" w:rsidP="005B1F5F">
      <w:pPr>
        <w:pStyle w:val="a"/>
        <w:spacing w:before="0" w:after="120"/>
      </w:pPr>
      <w:r w:rsidRPr="00AF39BF">
        <w:lastRenderedPageBreak/>
        <w:t>Евентуалне примедбе и предлози надзорног органа</w:t>
      </w:r>
    </w:p>
    <w:p w:rsidR="005B1F5F" w:rsidRPr="00AF39BF" w:rsidRDefault="005B1F5F" w:rsidP="005B1F5F">
      <w:pPr>
        <w:pStyle w:val="a0"/>
        <w:spacing w:before="0"/>
      </w:pPr>
      <w:r w:rsidRPr="00AF39BF">
        <w:rPr>
          <w:lang w:val="ru-RU"/>
        </w:rPr>
        <w:t>Члан 10.</w:t>
      </w:r>
    </w:p>
    <w:p w:rsidR="005B1F5F" w:rsidRPr="00AF39BF" w:rsidRDefault="005B1F5F" w:rsidP="005B1F5F">
      <w:pPr>
        <w:tabs>
          <w:tab w:val="left" w:pos="4545"/>
        </w:tabs>
        <w:spacing w:after="120"/>
        <w:ind w:firstLine="709"/>
        <w:jc w:val="both"/>
        <w:rPr>
          <w:lang w:val="ru-RU"/>
        </w:rPr>
      </w:pPr>
      <w:r w:rsidRPr="00AF39BF">
        <w:rPr>
          <w:lang w:val="ru-RU"/>
        </w:rPr>
        <w:t>Евентуалне примедбе и предлози надзорног органа уписују се у грађевински дневник.</w:t>
      </w:r>
    </w:p>
    <w:p w:rsidR="005B1F5F" w:rsidRPr="00AF39BF" w:rsidRDefault="005B1F5F" w:rsidP="005B1F5F">
      <w:pPr>
        <w:tabs>
          <w:tab w:val="left" w:pos="4545"/>
        </w:tabs>
        <w:spacing w:after="120"/>
        <w:ind w:firstLine="709"/>
        <w:jc w:val="both"/>
        <w:rPr>
          <w:lang w:val="ru-RU"/>
        </w:rPr>
      </w:pPr>
      <w:r w:rsidRPr="00AF39BF">
        <w:rPr>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5B1F5F" w:rsidRPr="00AF39BF" w:rsidRDefault="005B1F5F" w:rsidP="005B1F5F">
      <w:pPr>
        <w:pStyle w:val="a"/>
        <w:spacing w:before="0" w:after="120"/>
      </w:pPr>
      <w:r w:rsidRPr="00AF39BF">
        <w:t>Финансијско обезбеђење</w:t>
      </w:r>
    </w:p>
    <w:p w:rsidR="005B1F5F" w:rsidRPr="00AF39BF" w:rsidRDefault="005B1F5F" w:rsidP="005B1F5F">
      <w:pPr>
        <w:pStyle w:val="a0"/>
        <w:spacing w:before="0"/>
        <w:rPr>
          <w:lang w:val="ru-RU"/>
        </w:rPr>
      </w:pPr>
      <w:r w:rsidRPr="00AF39BF">
        <w:rPr>
          <w:lang w:val="ru-RU"/>
        </w:rPr>
        <w:t>Члан 11.</w:t>
      </w:r>
    </w:p>
    <w:p w:rsidR="00156DF8" w:rsidRPr="00065B9E" w:rsidRDefault="005B1F5F" w:rsidP="00156DF8">
      <w:pPr>
        <w:spacing w:line="244" w:lineRule="auto"/>
        <w:jc w:val="both"/>
        <w:rPr>
          <w:lang w:val="ru-RU"/>
        </w:rPr>
      </w:pPr>
      <w:r w:rsidRPr="00AF39BF">
        <w:tab/>
      </w:r>
      <w:r w:rsidRPr="00AF39BF">
        <w:rPr>
          <w:lang w:val="ru-RU"/>
        </w:rPr>
        <w:t xml:space="preserve">Извођач </w:t>
      </w:r>
      <w:r w:rsidR="00156DF8" w:rsidRPr="00065B9E">
        <w:rPr>
          <w:lang w:val="ru-RU"/>
        </w:rPr>
        <w:t>се</w:t>
      </w:r>
      <w:r w:rsidR="00156DF8" w:rsidRPr="00065B9E">
        <w:rPr>
          <w:spacing w:val="6"/>
          <w:lang w:val="ru-RU"/>
        </w:rPr>
        <w:t xml:space="preserve"> </w:t>
      </w:r>
      <w:r w:rsidR="00156DF8" w:rsidRPr="00065B9E">
        <w:rPr>
          <w:spacing w:val="1"/>
          <w:lang w:val="ru-RU"/>
        </w:rPr>
        <w:t>о</w:t>
      </w:r>
      <w:r w:rsidR="00156DF8" w:rsidRPr="00065B9E">
        <w:rPr>
          <w:spacing w:val="-1"/>
          <w:lang w:val="ru-RU"/>
        </w:rPr>
        <w:t>б</w:t>
      </w:r>
      <w:r w:rsidR="00156DF8" w:rsidRPr="00065B9E">
        <w:rPr>
          <w:lang w:val="ru-RU"/>
        </w:rPr>
        <w:t>а</w:t>
      </w:r>
      <w:r w:rsidR="00156DF8" w:rsidRPr="00065B9E">
        <w:rPr>
          <w:spacing w:val="-5"/>
          <w:lang w:val="ru-RU"/>
        </w:rPr>
        <w:t>в</w:t>
      </w:r>
      <w:r w:rsidR="00156DF8" w:rsidRPr="00065B9E">
        <w:rPr>
          <w:lang w:val="ru-RU"/>
        </w:rPr>
        <w:t>е</w:t>
      </w:r>
      <w:r w:rsidR="00156DF8" w:rsidRPr="00065B9E">
        <w:rPr>
          <w:spacing w:val="-2"/>
          <w:lang w:val="ru-RU"/>
        </w:rPr>
        <w:t>з</w:t>
      </w:r>
      <w:r w:rsidR="00156DF8" w:rsidRPr="00065B9E">
        <w:rPr>
          <w:spacing w:val="-3"/>
          <w:lang w:val="ru-RU"/>
        </w:rPr>
        <w:t>у</w:t>
      </w:r>
      <w:r w:rsidR="00156DF8" w:rsidRPr="00065B9E">
        <w:rPr>
          <w:lang w:val="ru-RU"/>
        </w:rPr>
        <w:t>је</w:t>
      </w:r>
      <w:r w:rsidR="00156DF8" w:rsidRPr="00065B9E">
        <w:t xml:space="preserve"> у року не дужем од 3 (три) дана од дана закључења уговора </w:t>
      </w:r>
      <w:r w:rsidR="00156DF8" w:rsidRPr="00065B9E">
        <w:rPr>
          <w:spacing w:val="1"/>
          <w:lang w:val="ru-RU"/>
        </w:rPr>
        <w:t>д</w:t>
      </w:r>
      <w:r w:rsidR="00156DF8" w:rsidRPr="00065B9E">
        <w:rPr>
          <w:spacing w:val="-2"/>
          <w:lang w:val="ru-RU"/>
        </w:rPr>
        <w:t>о</w:t>
      </w:r>
      <w:r w:rsidR="00156DF8" w:rsidRPr="00065B9E">
        <w:rPr>
          <w:lang w:val="ru-RU"/>
        </w:rPr>
        <w:t>с</w:t>
      </w:r>
      <w:r w:rsidR="00156DF8" w:rsidRPr="00065B9E">
        <w:rPr>
          <w:spacing w:val="-3"/>
          <w:lang w:val="ru-RU"/>
        </w:rPr>
        <w:t>т</w:t>
      </w:r>
      <w:r w:rsidR="00156DF8" w:rsidRPr="00065B9E">
        <w:rPr>
          <w:lang w:val="ru-RU"/>
        </w:rPr>
        <w:t>ав</w:t>
      </w:r>
      <w:r w:rsidR="00156DF8" w:rsidRPr="00065B9E">
        <w:rPr>
          <w:spacing w:val="-3"/>
          <w:lang w:val="ru-RU"/>
        </w:rPr>
        <w:t>и</w:t>
      </w:r>
      <w:r w:rsidR="00156DF8" w:rsidRPr="00065B9E">
        <w:rPr>
          <w:lang w:val="ru-RU"/>
        </w:rPr>
        <w:t xml:space="preserve"> 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потписана од стрне лица овлашћеног за заступање, а уз исту мора бити достављено попуњено и потписано менично овлашћење-писмо, са назначеним износом од 10% од укупне вредности уговора без пдв-а. Рок важења менице је  15 (петнаест) дана дужи од истека рока за коначно извршење посла.</w:t>
      </w:r>
      <w:r w:rsidR="00156DF8">
        <w:rPr>
          <w:lang w:val="ru-RU"/>
        </w:rPr>
        <w:t xml:space="preserve"> </w:t>
      </w:r>
      <w:r w:rsidR="00156DF8" w:rsidRPr="00065B9E">
        <w:rPr>
          <w:lang w:val="ru-RU"/>
        </w:rPr>
        <w:t>Уз меницу мора бити достављена копија картона депонованих потписа који је издат од стране пословне банке</w:t>
      </w:r>
      <w:r w:rsidR="00156DF8">
        <w:rPr>
          <w:lang w:val="ru-RU"/>
        </w:rPr>
        <w:t>,</w:t>
      </w:r>
      <w:r w:rsidR="00156DF8" w:rsidRPr="00065B9E">
        <w:rPr>
          <w:lang w:val="ru-RU"/>
        </w:rPr>
        <w:t xml:space="preserve"> коју изабрани понуђач наводи у меничном овлашћењу – писму.</w:t>
      </w:r>
    </w:p>
    <w:p w:rsidR="00156DF8" w:rsidRPr="00065B9E" w:rsidRDefault="00156DF8" w:rsidP="00156DF8">
      <w:pPr>
        <w:jc w:val="both"/>
        <w:rPr>
          <w:lang w:val="ru-RU"/>
        </w:rPr>
      </w:pPr>
      <w:r w:rsidRPr="00065B9E">
        <w:rPr>
          <w:spacing w:val="-1"/>
          <w:lang w:val="ru-RU"/>
        </w:rPr>
        <w:t>А</w:t>
      </w:r>
      <w:r w:rsidRPr="00065B9E">
        <w:rPr>
          <w:spacing w:val="3"/>
          <w:lang w:val="ru-RU"/>
        </w:rPr>
        <w:t>к</w:t>
      </w:r>
      <w:r w:rsidRPr="00065B9E">
        <w:rPr>
          <w:lang w:val="ru-RU"/>
        </w:rPr>
        <w:t>о</w:t>
      </w:r>
      <w:r w:rsidRPr="00065B9E">
        <w:rPr>
          <w:spacing w:val="4"/>
          <w:lang w:val="ru-RU"/>
        </w:rPr>
        <w:t xml:space="preserve"> </w:t>
      </w:r>
      <w:r w:rsidRPr="00065B9E">
        <w:rPr>
          <w:lang w:val="ru-RU"/>
        </w:rPr>
        <w:t>се</w:t>
      </w:r>
      <w:r w:rsidRPr="00065B9E">
        <w:rPr>
          <w:spacing w:val="3"/>
          <w:lang w:val="ru-RU"/>
        </w:rPr>
        <w:t xml:space="preserve"> </w:t>
      </w:r>
      <w:r w:rsidRPr="00065B9E">
        <w:rPr>
          <w:spacing w:val="-4"/>
          <w:lang w:val="ru-RU"/>
        </w:rPr>
        <w:t>з</w:t>
      </w:r>
      <w:r w:rsidRPr="00065B9E">
        <w:rPr>
          <w:lang w:val="ru-RU"/>
        </w:rPr>
        <w:t>а вре</w:t>
      </w:r>
      <w:r w:rsidRPr="00065B9E">
        <w:rPr>
          <w:spacing w:val="-1"/>
          <w:lang w:val="ru-RU"/>
        </w:rPr>
        <w:t>м</w:t>
      </w:r>
      <w:r w:rsidRPr="00065B9E">
        <w:rPr>
          <w:lang w:val="ru-RU"/>
        </w:rPr>
        <w:t>е</w:t>
      </w:r>
      <w:r w:rsidRPr="00065B9E">
        <w:rPr>
          <w:spacing w:val="14"/>
          <w:lang w:val="ru-RU"/>
        </w:rPr>
        <w:t xml:space="preserve"> </w:t>
      </w:r>
      <w:r w:rsidRPr="00065B9E">
        <w:rPr>
          <w:spacing w:val="-1"/>
          <w:lang w:val="ru-RU"/>
        </w:rPr>
        <w:t>т</w:t>
      </w:r>
      <w:r w:rsidRPr="00065B9E">
        <w:rPr>
          <w:lang w:val="ru-RU"/>
        </w:rPr>
        <w:t>рајања</w:t>
      </w:r>
      <w:r w:rsidRPr="00065B9E">
        <w:rPr>
          <w:spacing w:val="19"/>
          <w:lang w:val="ru-RU"/>
        </w:rPr>
        <w:t xml:space="preserve"> </w:t>
      </w:r>
      <w:r w:rsidRPr="00065B9E">
        <w:rPr>
          <w:spacing w:val="-3"/>
          <w:lang w:val="ru-RU"/>
        </w:rPr>
        <w:t>у</w:t>
      </w:r>
      <w:r w:rsidRPr="00065B9E">
        <w:rPr>
          <w:spacing w:val="-6"/>
          <w:lang w:val="ru-RU"/>
        </w:rPr>
        <w:t>г</w:t>
      </w:r>
      <w:r w:rsidRPr="00065B9E">
        <w:rPr>
          <w:lang w:val="ru-RU"/>
        </w:rPr>
        <w:t>о</w:t>
      </w:r>
      <w:r w:rsidRPr="00065B9E">
        <w:rPr>
          <w:spacing w:val="-2"/>
          <w:lang w:val="ru-RU"/>
        </w:rPr>
        <w:t>в</w:t>
      </w:r>
      <w:r w:rsidRPr="00065B9E">
        <w:rPr>
          <w:lang w:val="ru-RU"/>
        </w:rPr>
        <w:t>ора</w:t>
      </w:r>
      <w:r w:rsidRPr="00065B9E">
        <w:rPr>
          <w:spacing w:val="16"/>
          <w:lang w:val="ru-RU"/>
        </w:rPr>
        <w:t xml:space="preserve"> </w:t>
      </w:r>
      <w:r w:rsidRPr="00065B9E">
        <w:rPr>
          <w:spacing w:val="1"/>
          <w:lang w:val="ru-RU"/>
        </w:rPr>
        <w:t>п</w:t>
      </w:r>
      <w:r w:rsidRPr="00065B9E">
        <w:rPr>
          <w:lang w:val="ru-RU"/>
        </w:rPr>
        <w:t>ро</w:t>
      </w:r>
      <w:r w:rsidRPr="00065B9E">
        <w:rPr>
          <w:spacing w:val="-1"/>
          <w:lang w:val="ru-RU"/>
        </w:rPr>
        <w:t>м</w:t>
      </w:r>
      <w:r w:rsidRPr="00065B9E">
        <w:rPr>
          <w:lang w:val="ru-RU"/>
        </w:rPr>
        <w:t>е</w:t>
      </w:r>
      <w:r w:rsidRPr="00065B9E">
        <w:rPr>
          <w:spacing w:val="-2"/>
          <w:lang w:val="ru-RU"/>
        </w:rPr>
        <w:t>н</w:t>
      </w:r>
      <w:r w:rsidRPr="00065B9E">
        <w:rPr>
          <w:lang w:val="ru-RU"/>
        </w:rPr>
        <w:t>е</w:t>
      </w:r>
      <w:r w:rsidRPr="00065B9E">
        <w:rPr>
          <w:spacing w:val="18"/>
          <w:lang w:val="ru-RU"/>
        </w:rPr>
        <w:t xml:space="preserve"> </w:t>
      </w:r>
      <w:r w:rsidRPr="00065B9E">
        <w:rPr>
          <w:spacing w:val="2"/>
          <w:lang w:val="ru-RU"/>
        </w:rPr>
        <w:t>р</w:t>
      </w:r>
      <w:r w:rsidRPr="00065B9E">
        <w:rPr>
          <w:lang w:val="ru-RU"/>
        </w:rPr>
        <w:t>о</w:t>
      </w:r>
      <w:r w:rsidRPr="00065B9E">
        <w:rPr>
          <w:spacing w:val="1"/>
          <w:lang w:val="ru-RU"/>
        </w:rPr>
        <w:t>к</w:t>
      </w:r>
      <w:r w:rsidRPr="00065B9E">
        <w:rPr>
          <w:lang w:val="ru-RU"/>
        </w:rPr>
        <w:t>ови</w:t>
      </w:r>
      <w:r w:rsidRPr="00065B9E">
        <w:rPr>
          <w:spacing w:val="13"/>
          <w:lang w:val="ru-RU"/>
        </w:rPr>
        <w:t xml:space="preserve"> </w:t>
      </w:r>
      <w:r w:rsidRPr="00065B9E">
        <w:rPr>
          <w:spacing w:val="-1"/>
          <w:lang w:val="ru-RU"/>
        </w:rPr>
        <w:t>з</w:t>
      </w:r>
      <w:r w:rsidRPr="00065B9E">
        <w:rPr>
          <w:lang w:val="ru-RU"/>
        </w:rPr>
        <w:t>а</w:t>
      </w:r>
      <w:r w:rsidRPr="00065B9E">
        <w:rPr>
          <w:spacing w:val="3"/>
          <w:lang w:val="ru-RU"/>
        </w:rPr>
        <w:t xml:space="preserve"> </w:t>
      </w:r>
      <w:r w:rsidRPr="00065B9E">
        <w:rPr>
          <w:spacing w:val="2"/>
          <w:lang w:val="ru-RU"/>
        </w:rPr>
        <w:t>и</w:t>
      </w:r>
      <w:r w:rsidRPr="00065B9E">
        <w:rPr>
          <w:spacing w:val="-4"/>
          <w:lang w:val="ru-RU"/>
        </w:rPr>
        <w:t>з</w:t>
      </w:r>
      <w:r w:rsidRPr="00065B9E">
        <w:rPr>
          <w:lang w:val="ru-RU"/>
        </w:rPr>
        <w:t>вр</w:t>
      </w:r>
      <w:r w:rsidRPr="00065B9E">
        <w:rPr>
          <w:spacing w:val="-1"/>
          <w:lang w:val="ru-RU"/>
        </w:rPr>
        <w:t>ш</w:t>
      </w:r>
      <w:r w:rsidRPr="00065B9E">
        <w:rPr>
          <w:lang w:val="ru-RU"/>
        </w:rPr>
        <w:t>е</w:t>
      </w:r>
      <w:r w:rsidRPr="00065B9E">
        <w:rPr>
          <w:spacing w:val="-3"/>
          <w:lang w:val="ru-RU"/>
        </w:rPr>
        <w:t>њ</w:t>
      </w:r>
      <w:r w:rsidRPr="00065B9E">
        <w:rPr>
          <w:lang w:val="ru-RU"/>
        </w:rPr>
        <w:t>е</w:t>
      </w:r>
      <w:r w:rsidRPr="00065B9E">
        <w:rPr>
          <w:spacing w:val="28"/>
          <w:lang w:val="ru-RU"/>
        </w:rPr>
        <w:t xml:space="preserve"> </w:t>
      </w:r>
      <w:r w:rsidRPr="00065B9E">
        <w:rPr>
          <w:spacing w:val="-3"/>
          <w:lang w:val="ru-RU"/>
        </w:rPr>
        <w:t>у</w:t>
      </w:r>
      <w:r w:rsidRPr="00065B9E">
        <w:rPr>
          <w:spacing w:val="-6"/>
          <w:lang w:val="ru-RU"/>
        </w:rPr>
        <w:t>г</w:t>
      </w:r>
      <w:r w:rsidRPr="00065B9E">
        <w:rPr>
          <w:spacing w:val="2"/>
          <w:lang w:val="ru-RU"/>
        </w:rPr>
        <w:t>о</w:t>
      </w:r>
      <w:r w:rsidRPr="00065B9E">
        <w:rPr>
          <w:spacing w:val="-2"/>
          <w:lang w:val="ru-RU"/>
        </w:rPr>
        <w:t>в</w:t>
      </w:r>
      <w:r w:rsidRPr="00065B9E">
        <w:rPr>
          <w:lang w:val="ru-RU"/>
        </w:rPr>
        <w:t>ор</w:t>
      </w:r>
      <w:r w:rsidRPr="00065B9E">
        <w:rPr>
          <w:spacing w:val="-2"/>
          <w:lang w:val="ru-RU"/>
        </w:rPr>
        <w:t>н</w:t>
      </w:r>
      <w:r w:rsidRPr="00065B9E">
        <w:rPr>
          <w:lang w:val="ru-RU"/>
        </w:rPr>
        <w:t>е</w:t>
      </w:r>
      <w:r w:rsidRPr="00065B9E">
        <w:rPr>
          <w:spacing w:val="20"/>
          <w:lang w:val="ru-RU"/>
        </w:rPr>
        <w:t xml:space="preserve"> </w:t>
      </w:r>
      <w:r w:rsidRPr="00065B9E">
        <w:rPr>
          <w:lang w:val="ru-RU"/>
        </w:rPr>
        <w:t>о</w:t>
      </w:r>
      <w:r w:rsidRPr="00065B9E">
        <w:rPr>
          <w:spacing w:val="-6"/>
          <w:lang w:val="ru-RU"/>
        </w:rPr>
        <w:t>б</w:t>
      </w:r>
      <w:r w:rsidRPr="00065B9E">
        <w:rPr>
          <w:lang w:val="ru-RU"/>
        </w:rPr>
        <w:t>а</w:t>
      </w:r>
      <w:r w:rsidRPr="00065B9E">
        <w:rPr>
          <w:spacing w:val="-2"/>
          <w:lang w:val="ru-RU"/>
        </w:rPr>
        <w:t>в</w:t>
      </w:r>
      <w:r w:rsidRPr="00065B9E">
        <w:rPr>
          <w:spacing w:val="-5"/>
          <w:lang w:val="ru-RU"/>
        </w:rPr>
        <w:t>е</w:t>
      </w:r>
      <w:r w:rsidRPr="00065B9E">
        <w:rPr>
          <w:spacing w:val="-4"/>
          <w:lang w:val="ru-RU"/>
        </w:rPr>
        <w:t>з</w:t>
      </w:r>
      <w:r w:rsidRPr="00065B9E">
        <w:rPr>
          <w:lang w:val="ru-RU"/>
        </w:rPr>
        <w:t>е,</w:t>
      </w:r>
      <w:r w:rsidRPr="00065B9E">
        <w:rPr>
          <w:spacing w:val="18"/>
          <w:lang w:val="ru-RU"/>
        </w:rPr>
        <w:t xml:space="preserve"> </w:t>
      </w:r>
      <w:r w:rsidRPr="00065B9E">
        <w:rPr>
          <w:spacing w:val="-2"/>
          <w:w w:val="103"/>
          <w:lang w:val="ru-RU"/>
        </w:rPr>
        <w:t>в</w:t>
      </w:r>
      <w:r w:rsidRPr="00065B9E">
        <w:rPr>
          <w:w w:val="103"/>
          <w:lang w:val="ru-RU"/>
        </w:rPr>
        <w:t>а</w:t>
      </w:r>
      <w:r w:rsidRPr="00065B9E">
        <w:rPr>
          <w:spacing w:val="3"/>
          <w:w w:val="103"/>
          <w:lang w:val="ru-RU"/>
        </w:rPr>
        <w:t>ж</w:t>
      </w:r>
      <w:r w:rsidRPr="00065B9E">
        <w:rPr>
          <w:spacing w:val="-2"/>
          <w:w w:val="103"/>
          <w:lang w:val="ru-RU"/>
        </w:rPr>
        <w:t>н</w:t>
      </w:r>
      <w:r w:rsidRPr="00065B9E">
        <w:rPr>
          <w:w w:val="103"/>
          <w:lang w:val="ru-RU"/>
        </w:rPr>
        <w:t>о</w:t>
      </w:r>
      <w:r w:rsidRPr="00065B9E">
        <w:rPr>
          <w:spacing w:val="2"/>
          <w:w w:val="103"/>
          <w:lang w:val="ru-RU"/>
        </w:rPr>
        <w:t>с</w:t>
      </w:r>
      <w:r w:rsidRPr="00065B9E">
        <w:rPr>
          <w:w w:val="103"/>
          <w:lang w:val="ru-RU"/>
        </w:rPr>
        <w:t xml:space="preserve">т </w:t>
      </w:r>
      <w:r w:rsidRPr="00065B9E">
        <w:rPr>
          <w:lang w:val="ru-RU"/>
        </w:rPr>
        <w:t>ср</w:t>
      </w:r>
      <w:r w:rsidRPr="00065B9E">
        <w:rPr>
          <w:spacing w:val="-5"/>
          <w:lang w:val="ru-RU"/>
        </w:rPr>
        <w:t>е</w:t>
      </w:r>
      <w:r w:rsidRPr="00065B9E">
        <w:rPr>
          <w:spacing w:val="-1"/>
          <w:lang w:val="ru-RU"/>
        </w:rPr>
        <w:t>д</w:t>
      </w:r>
      <w:r w:rsidRPr="00065B9E">
        <w:rPr>
          <w:lang w:val="ru-RU"/>
        </w:rPr>
        <w:t>с</w:t>
      </w:r>
      <w:r w:rsidRPr="00065B9E">
        <w:rPr>
          <w:spacing w:val="-1"/>
          <w:lang w:val="ru-RU"/>
        </w:rPr>
        <w:t>т</w:t>
      </w:r>
      <w:r w:rsidRPr="00065B9E">
        <w:rPr>
          <w:spacing w:val="-2"/>
          <w:lang w:val="ru-RU"/>
        </w:rPr>
        <w:t>в</w:t>
      </w:r>
      <w:r w:rsidRPr="00065B9E">
        <w:rPr>
          <w:lang w:val="ru-RU"/>
        </w:rPr>
        <w:t>а</w:t>
      </w:r>
      <w:r w:rsidRPr="00065B9E">
        <w:rPr>
          <w:spacing w:val="27"/>
          <w:lang w:val="ru-RU"/>
        </w:rPr>
        <w:t xml:space="preserve"> </w:t>
      </w:r>
      <w:r w:rsidRPr="00065B9E">
        <w:rPr>
          <w:spacing w:val="2"/>
          <w:lang w:val="ru-RU"/>
        </w:rPr>
        <w:t>ф</w:t>
      </w:r>
      <w:r w:rsidRPr="00065B9E">
        <w:rPr>
          <w:lang w:val="ru-RU"/>
        </w:rPr>
        <w:t>и</w:t>
      </w:r>
      <w:r w:rsidRPr="00065B9E">
        <w:rPr>
          <w:spacing w:val="-2"/>
          <w:lang w:val="ru-RU"/>
        </w:rPr>
        <w:t>нан</w:t>
      </w:r>
      <w:r w:rsidRPr="00065B9E">
        <w:rPr>
          <w:spacing w:val="2"/>
          <w:lang w:val="ru-RU"/>
        </w:rPr>
        <w:t>с</w:t>
      </w:r>
      <w:r w:rsidRPr="00065B9E">
        <w:rPr>
          <w:spacing w:val="-1"/>
          <w:lang w:val="ru-RU"/>
        </w:rPr>
        <w:t>и</w:t>
      </w:r>
      <w:r w:rsidRPr="00065B9E">
        <w:rPr>
          <w:lang w:val="ru-RU"/>
        </w:rPr>
        <w:t>ј</w:t>
      </w:r>
      <w:r w:rsidRPr="00065B9E">
        <w:rPr>
          <w:spacing w:val="2"/>
          <w:lang w:val="ru-RU"/>
        </w:rPr>
        <w:t>с</w:t>
      </w:r>
      <w:r w:rsidRPr="00065B9E">
        <w:rPr>
          <w:spacing w:val="1"/>
          <w:lang w:val="ru-RU"/>
        </w:rPr>
        <w:t>к</w:t>
      </w:r>
      <w:r w:rsidRPr="00065B9E">
        <w:rPr>
          <w:lang w:val="ru-RU"/>
        </w:rPr>
        <w:t>ог</w:t>
      </w:r>
      <w:r w:rsidRPr="00065B9E">
        <w:rPr>
          <w:spacing w:val="40"/>
          <w:lang w:val="ru-RU"/>
        </w:rPr>
        <w:t xml:space="preserve"> </w:t>
      </w:r>
      <w:r w:rsidRPr="00065B9E">
        <w:rPr>
          <w:spacing w:val="-2"/>
          <w:lang w:val="ru-RU"/>
        </w:rPr>
        <w:t>о</w:t>
      </w:r>
      <w:r w:rsidRPr="00065B9E">
        <w:rPr>
          <w:spacing w:val="-3"/>
          <w:lang w:val="ru-RU"/>
        </w:rPr>
        <w:t>б</w:t>
      </w:r>
      <w:r w:rsidRPr="00065B9E">
        <w:rPr>
          <w:spacing w:val="-5"/>
          <w:lang w:val="ru-RU"/>
        </w:rPr>
        <w:t>е</w:t>
      </w:r>
      <w:r w:rsidRPr="00065B9E">
        <w:rPr>
          <w:spacing w:val="-1"/>
          <w:lang w:val="ru-RU"/>
        </w:rPr>
        <w:t>з</w:t>
      </w:r>
      <w:r w:rsidRPr="00065B9E">
        <w:rPr>
          <w:spacing w:val="-3"/>
          <w:lang w:val="ru-RU"/>
        </w:rPr>
        <w:t>б</w:t>
      </w:r>
      <w:r w:rsidRPr="00065B9E">
        <w:rPr>
          <w:lang w:val="ru-RU"/>
        </w:rPr>
        <w:t>еђе</w:t>
      </w:r>
      <w:r w:rsidRPr="00065B9E">
        <w:rPr>
          <w:spacing w:val="-3"/>
          <w:lang w:val="ru-RU"/>
        </w:rPr>
        <w:t>њ</w:t>
      </w:r>
      <w:r w:rsidRPr="00065B9E">
        <w:rPr>
          <w:lang w:val="ru-RU"/>
        </w:rPr>
        <w:t>а за добро извршење посла</w:t>
      </w:r>
      <w:r w:rsidRPr="00065B9E">
        <w:rPr>
          <w:spacing w:val="39"/>
          <w:lang w:val="ru-RU"/>
        </w:rPr>
        <w:t xml:space="preserve"> </w:t>
      </w:r>
      <w:r w:rsidRPr="00065B9E">
        <w:rPr>
          <w:spacing w:val="-1"/>
          <w:lang w:val="ru-RU"/>
        </w:rPr>
        <w:t>м</w:t>
      </w:r>
      <w:r w:rsidRPr="00065B9E">
        <w:rPr>
          <w:lang w:val="ru-RU"/>
        </w:rPr>
        <w:t>ора</w:t>
      </w:r>
      <w:r w:rsidRPr="00065B9E">
        <w:rPr>
          <w:spacing w:val="16"/>
          <w:lang w:val="ru-RU"/>
        </w:rPr>
        <w:t xml:space="preserve"> </w:t>
      </w:r>
      <w:r w:rsidRPr="00065B9E">
        <w:rPr>
          <w:spacing w:val="-1"/>
          <w:lang w:val="ru-RU"/>
        </w:rPr>
        <w:t>д</w:t>
      </w:r>
      <w:r w:rsidRPr="00065B9E">
        <w:rPr>
          <w:lang w:val="ru-RU"/>
        </w:rPr>
        <w:t>а</w:t>
      </w:r>
      <w:r w:rsidRPr="00065B9E">
        <w:rPr>
          <w:spacing w:val="9"/>
          <w:lang w:val="ru-RU"/>
        </w:rPr>
        <w:t xml:space="preserve"> </w:t>
      </w:r>
      <w:r w:rsidRPr="00065B9E">
        <w:rPr>
          <w:spacing w:val="2"/>
          <w:lang w:val="ru-RU"/>
        </w:rPr>
        <w:t>с</w:t>
      </w:r>
      <w:r w:rsidRPr="00065B9E">
        <w:rPr>
          <w:lang w:val="ru-RU"/>
        </w:rPr>
        <w:t>е</w:t>
      </w:r>
      <w:r w:rsidRPr="00065B9E">
        <w:rPr>
          <w:spacing w:val="8"/>
          <w:lang w:val="ru-RU"/>
        </w:rPr>
        <w:t xml:space="preserve"> </w:t>
      </w:r>
      <w:r w:rsidRPr="00065B9E">
        <w:rPr>
          <w:spacing w:val="1"/>
          <w:w w:val="103"/>
          <w:lang w:val="ru-RU"/>
        </w:rPr>
        <w:t>п</w:t>
      </w:r>
      <w:r w:rsidRPr="00065B9E">
        <w:rPr>
          <w:w w:val="103"/>
          <w:lang w:val="ru-RU"/>
        </w:rPr>
        <w:t>р</w:t>
      </w:r>
      <w:r w:rsidRPr="00065B9E">
        <w:rPr>
          <w:spacing w:val="-5"/>
          <w:w w:val="103"/>
          <w:lang w:val="ru-RU"/>
        </w:rPr>
        <w:t>о</w:t>
      </w:r>
      <w:r w:rsidRPr="00065B9E">
        <w:rPr>
          <w:spacing w:val="-1"/>
          <w:w w:val="103"/>
          <w:lang w:val="ru-RU"/>
        </w:rPr>
        <w:t>д</w:t>
      </w:r>
      <w:r w:rsidRPr="00065B9E">
        <w:rPr>
          <w:spacing w:val="-3"/>
          <w:w w:val="103"/>
          <w:lang w:val="ru-RU"/>
        </w:rPr>
        <w:t>у</w:t>
      </w:r>
      <w:r w:rsidRPr="00065B9E">
        <w:rPr>
          <w:spacing w:val="1"/>
          <w:w w:val="103"/>
          <w:lang w:val="ru-RU"/>
        </w:rPr>
        <w:t>ж</w:t>
      </w:r>
      <w:r w:rsidRPr="00065B9E">
        <w:rPr>
          <w:w w:val="103"/>
          <w:lang w:val="ru-RU"/>
        </w:rPr>
        <w:t>и.</w:t>
      </w:r>
    </w:p>
    <w:p w:rsidR="00156DF8" w:rsidRPr="00065B9E" w:rsidRDefault="00156DF8" w:rsidP="00156DF8">
      <w:pPr>
        <w:jc w:val="both"/>
        <w:rPr>
          <w:w w:val="103"/>
          <w:lang w:val="ru-RU"/>
        </w:rPr>
      </w:pPr>
      <w:r w:rsidRPr="00065B9E">
        <w:rPr>
          <w:spacing w:val="-1"/>
          <w:lang w:val="ru-RU"/>
        </w:rPr>
        <w:t>Н</w:t>
      </w:r>
      <w:r w:rsidRPr="00065B9E">
        <w:rPr>
          <w:lang w:val="ru-RU"/>
        </w:rPr>
        <w:t>ар</w:t>
      </w:r>
      <w:r w:rsidRPr="00065B9E">
        <w:rPr>
          <w:spacing w:val="-5"/>
          <w:lang w:val="ru-RU"/>
        </w:rPr>
        <w:t>у</w:t>
      </w:r>
      <w:r w:rsidRPr="00065B9E">
        <w:rPr>
          <w:lang w:val="ru-RU"/>
        </w:rPr>
        <w:t>чи</w:t>
      </w:r>
      <w:r w:rsidRPr="00065B9E">
        <w:rPr>
          <w:spacing w:val="-1"/>
          <w:lang w:val="ru-RU"/>
        </w:rPr>
        <w:t>л</w:t>
      </w:r>
      <w:r w:rsidRPr="00065B9E">
        <w:rPr>
          <w:spacing w:val="2"/>
          <w:lang w:val="ru-RU"/>
        </w:rPr>
        <w:t>а</w:t>
      </w:r>
      <w:r w:rsidRPr="00065B9E">
        <w:rPr>
          <w:lang w:val="ru-RU"/>
        </w:rPr>
        <w:t xml:space="preserve">ц </w:t>
      </w:r>
      <w:r w:rsidRPr="00065B9E">
        <w:rPr>
          <w:spacing w:val="37"/>
          <w:lang w:val="ru-RU"/>
        </w:rPr>
        <w:t xml:space="preserve"> </w:t>
      </w:r>
      <w:r w:rsidRPr="00065B9E">
        <w:rPr>
          <w:lang w:val="ru-RU"/>
        </w:rPr>
        <w:t xml:space="preserve">ће </w:t>
      </w:r>
      <w:r w:rsidRPr="00065B9E">
        <w:rPr>
          <w:spacing w:val="14"/>
          <w:lang w:val="ru-RU"/>
        </w:rPr>
        <w:t xml:space="preserve"> </w:t>
      </w:r>
      <w:r w:rsidRPr="00065B9E">
        <w:rPr>
          <w:spacing w:val="-3"/>
          <w:lang w:val="ru-RU"/>
        </w:rPr>
        <w:t>у</w:t>
      </w:r>
      <w:r w:rsidRPr="00065B9E">
        <w:rPr>
          <w:spacing w:val="-2"/>
          <w:lang w:val="ru-RU"/>
        </w:rPr>
        <w:t>н</w:t>
      </w:r>
      <w:r w:rsidRPr="00065B9E">
        <w:rPr>
          <w:lang w:val="ru-RU"/>
        </w:rPr>
        <w:t>о</w:t>
      </w:r>
      <w:r w:rsidRPr="00065B9E">
        <w:rPr>
          <w:spacing w:val="-7"/>
          <w:lang w:val="ru-RU"/>
        </w:rPr>
        <w:t>в</w:t>
      </w:r>
      <w:r w:rsidRPr="00065B9E">
        <w:rPr>
          <w:lang w:val="ru-RU"/>
        </w:rPr>
        <w:t>чи</w:t>
      </w:r>
      <w:r w:rsidRPr="00065B9E">
        <w:rPr>
          <w:spacing w:val="-4"/>
          <w:lang w:val="ru-RU"/>
        </w:rPr>
        <w:t>т</w:t>
      </w:r>
      <w:r w:rsidRPr="00065B9E">
        <w:rPr>
          <w:lang w:val="ru-RU"/>
        </w:rPr>
        <w:t xml:space="preserve">и </w:t>
      </w:r>
      <w:r w:rsidRPr="00065B9E">
        <w:rPr>
          <w:spacing w:val="31"/>
          <w:lang w:val="ru-RU"/>
        </w:rPr>
        <w:t xml:space="preserve"> </w:t>
      </w:r>
      <w:r w:rsidRPr="00065B9E">
        <w:rPr>
          <w:lang w:val="ru-RU"/>
        </w:rPr>
        <w:t>ср</w:t>
      </w:r>
      <w:r w:rsidRPr="00065B9E">
        <w:rPr>
          <w:spacing w:val="-2"/>
          <w:lang w:val="ru-RU"/>
        </w:rPr>
        <w:t>е</w:t>
      </w:r>
      <w:r w:rsidRPr="00065B9E">
        <w:rPr>
          <w:spacing w:val="1"/>
          <w:lang w:val="ru-RU"/>
        </w:rPr>
        <w:t>д</w:t>
      </w:r>
      <w:r w:rsidRPr="00065B9E">
        <w:rPr>
          <w:lang w:val="ru-RU"/>
        </w:rPr>
        <w:t>с</w:t>
      </w:r>
      <w:r w:rsidRPr="00065B9E">
        <w:rPr>
          <w:spacing w:val="-1"/>
          <w:lang w:val="ru-RU"/>
        </w:rPr>
        <w:t>т</w:t>
      </w:r>
      <w:r w:rsidRPr="00065B9E">
        <w:rPr>
          <w:spacing w:val="-2"/>
          <w:lang w:val="ru-RU"/>
        </w:rPr>
        <w:t>в</w:t>
      </w:r>
      <w:r w:rsidRPr="00065B9E">
        <w:rPr>
          <w:lang w:val="ru-RU"/>
        </w:rPr>
        <w:t xml:space="preserve">о </w:t>
      </w:r>
      <w:r w:rsidRPr="00065B9E">
        <w:rPr>
          <w:spacing w:val="32"/>
          <w:lang w:val="ru-RU"/>
        </w:rPr>
        <w:t xml:space="preserve"> </w:t>
      </w:r>
      <w:r w:rsidRPr="00065B9E">
        <w:rPr>
          <w:lang w:val="ru-RU"/>
        </w:rPr>
        <w:t>фи</w:t>
      </w:r>
      <w:r w:rsidRPr="00065B9E">
        <w:rPr>
          <w:spacing w:val="-2"/>
          <w:lang w:val="ru-RU"/>
        </w:rPr>
        <w:t>н</w:t>
      </w:r>
      <w:r w:rsidRPr="00065B9E">
        <w:rPr>
          <w:lang w:val="ru-RU"/>
        </w:rPr>
        <w:t>а</w:t>
      </w:r>
      <w:r w:rsidRPr="00065B9E">
        <w:rPr>
          <w:spacing w:val="-2"/>
          <w:lang w:val="ru-RU"/>
        </w:rPr>
        <w:t>н</w:t>
      </w:r>
      <w:r w:rsidRPr="00065B9E">
        <w:rPr>
          <w:lang w:val="ru-RU"/>
        </w:rPr>
        <w:t>с</w:t>
      </w:r>
      <w:r w:rsidRPr="00065B9E">
        <w:rPr>
          <w:spacing w:val="-1"/>
          <w:lang w:val="ru-RU"/>
        </w:rPr>
        <w:t>и</w:t>
      </w:r>
      <w:r w:rsidRPr="00065B9E">
        <w:rPr>
          <w:spacing w:val="2"/>
          <w:lang w:val="ru-RU"/>
        </w:rPr>
        <w:t>ј</w:t>
      </w:r>
      <w:r w:rsidRPr="00065B9E">
        <w:rPr>
          <w:lang w:val="ru-RU"/>
        </w:rPr>
        <w:t>с</w:t>
      </w:r>
      <w:r w:rsidRPr="00065B9E">
        <w:rPr>
          <w:spacing w:val="3"/>
          <w:lang w:val="ru-RU"/>
        </w:rPr>
        <w:t>к</w:t>
      </w:r>
      <w:r w:rsidRPr="00065B9E">
        <w:rPr>
          <w:lang w:val="ru-RU"/>
        </w:rPr>
        <w:t xml:space="preserve">ог </w:t>
      </w:r>
      <w:r w:rsidRPr="00065B9E">
        <w:rPr>
          <w:spacing w:val="42"/>
          <w:lang w:val="ru-RU"/>
        </w:rPr>
        <w:t xml:space="preserve"> </w:t>
      </w:r>
      <w:r w:rsidRPr="00065B9E">
        <w:rPr>
          <w:spacing w:val="-6"/>
        </w:rPr>
        <w:t>об</w:t>
      </w:r>
      <w:r w:rsidRPr="00065B9E">
        <w:rPr>
          <w:spacing w:val="-2"/>
          <w:lang w:val="ru-RU"/>
        </w:rPr>
        <w:t>е</w:t>
      </w:r>
      <w:r w:rsidRPr="00065B9E">
        <w:rPr>
          <w:spacing w:val="-4"/>
          <w:lang w:val="ru-RU"/>
        </w:rPr>
        <w:t>з</w:t>
      </w:r>
      <w:r w:rsidRPr="00065B9E">
        <w:rPr>
          <w:spacing w:val="-3"/>
          <w:lang w:val="ru-RU"/>
        </w:rPr>
        <w:t>б</w:t>
      </w:r>
      <w:r w:rsidRPr="00065B9E">
        <w:rPr>
          <w:lang w:val="ru-RU"/>
        </w:rPr>
        <w:t>еђ</w:t>
      </w:r>
      <w:r w:rsidRPr="00065B9E">
        <w:rPr>
          <w:spacing w:val="2"/>
          <w:lang w:val="ru-RU"/>
        </w:rPr>
        <w:t>е</w:t>
      </w:r>
      <w:r w:rsidRPr="00065B9E">
        <w:rPr>
          <w:spacing w:val="-3"/>
          <w:lang w:val="ru-RU"/>
        </w:rPr>
        <w:t>њ</w:t>
      </w:r>
      <w:r w:rsidRPr="00065B9E">
        <w:rPr>
          <w:lang w:val="ru-RU"/>
        </w:rPr>
        <w:t xml:space="preserve">а за добро извршење посла </w:t>
      </w:r>
      <w:r w:rsidRPr="00065B9E">
        <w:rPr>
          <w:spacing w:val="43"/>
          <w:lang w:val="ru-RU"/>
        </w:rPr>
        <w:t xml:space="preserve"> </w:t>
      </w:r>
      <w:r w:rsidRPr="00065B9E">
        <w:rPr>
          <w:lang w:val="ru-RU"/>
        </w:rPr>
        <w:t xml:space="preserve">у </w:t>
      </w:r>
      <w:r w:rsidRPr="00065B9E">
        <w:rPr>
          <w:spacing w:val="7"/>
          <w:lang w:val="ru-RU"/>
        </w:rPr>
        <w:t xml:space="preserve"> </w:t>
      </w:r>
      <w:r w:rsidRPr="00065B9E">
        <w:rPr>
          <w:spacing w:val="2"/>
          <w:lang w:val="ru-RU"/>
        </w:rPr>
        <w:t>с</w:t>
      </w:r>
      <w:r w:rsidRPr="00065B9E">
        <w:rPr>
          <w:spacing w:val="-1"/>
          <w:lang w:val="ru-RU"/>
        </w:rPr>
        <w:t>л</w:t>
      </w:r>
      <w:r w:rsidRPr="00065B9E">
        <w:rPr>
          <w:spacing w:val="-3"/>
          <w:lang w:val="ru-RU"/>
        </w:rPr>
        <w:t>у</w:t>
      </w:r>
      <w:r w:rsidRPr="00065B9E">
        <w:rPr>
          <w:lang w:val="ru-RU"/>
        </w:rPr>
        <w:t>ча</w:t>
      </w:r>
      <w:r w:rsidRPr="00065B9E">
        <w:rPr>
          <w:spacing w:val="2"/>
          <w:lang w:val="ru-RU"/>
        </w:rPr>
        <w:t>ј</w:t>
      </w:r>
      <w:r w:rsidRPr="00065B9E">
        <w:rPr>
          <w:lang w:val="ru-RU"/>
        </w:rPr>
        <w:t xml:space="preserve">у </w:t>
      </w:r>
      <w:r w:rsidRPr="00065B9E">
        <w:rPr>
          <w:spacing w:val="27"/>
          <w:lang w:val="ru-RU"/>
        </w:rPr>
        <w:t xml:space="preserve"> </w:t>
      </w:r>
      <w:r w:rsidRPr="00065B9E">
        <w:rPr>
          <w:spacing w:val="-3"/>
          <w:w w:val="103"/>
          <w:lang w:val="ru-RU"/>
        </w:rPr>
        <w:t>д</w:t>
      </w:r>
      <w:r w:rsidRPr="00065B9E">
        <w:rPr>
          <w:w w:val="103"/>
          <w:lang w:val="ru-RU"/>
        </w:rPr>
        <w:t>а</w:t>
      </w:r>
      <w:r w:rsidRPr="00065B9E">
        <w:rPr>
          <w:spacing w:val="-6"/>
          <w:lang w:val="ru-RU"/>
        </w:rPr>
        <w:t xml:space="preserve"> </w:t>
      </w:r>
      <w:r w:rsidRPr="00065B9E">
        <w:rPr>
          <w:lang w:val="ru-RU"/>
        </w:rPr>
        <w:t>изабрани понуђач</w:t>
      </w:r>
      <w:r w:rsidRPr="00065B9E">
        <w:rPr>
          <w:spacing w:val="27"/>
          <w:lang w:val="ru-RU"/>
        </w:rPr>
        <w:t xml:space="preserve"> </w:t>
      </w:r>
      <w:r w:rsidRPr="00065B9E">
        <w:rPr>
          <w:spacing w:val="-2"/>
          <w:lang w:val="ru-RU"/>
        </w:rPr>
        <w:t>н</w:t>
      </w:r>
      <w:r w:rsidRPr="00065B9E">
        <w:rPr>
          <w:lang w:val="ru-RU"/>
        </w:rPr>
        <w:t>е</w:t>
      </w:r>
      <w:r w:rsidRPr="00065B9E">
        <w:rPr>
          <w:spacing w:val="9"/>
          <w:lang w:val="ru-RU"/>
        </w:rPr>
        <w:t xml:space="preserve"> </w:t>
      </w:r>
      <w:r w:rsidRPr="00065B9E">
        <w:rPr>
          <w:spacing w:val="-3"/>
          <w:lang w:val="ru-RU"/>
        </w:rPr>
        <w:t>б</w:t>
      </w:r>
      <w:r w:rsidRPr="00065B9E">
        <w:rPr>
          <w:spacing w:val="-8"/>
          <w:lang w:val="ru-RU"/>
        </w:rPr>
        <w:t>у</w:t>
      </w:r>
      <w:r w:rsidRPr="00065B9E">
        <w:rPr>
          <w:spacing w:val="-3"/>
          <w:lang w:val="ru-RU"/>
        </w:rPr>
        <w:t>д</w:t>
      </w:r>
      <w:r w:rsidRPr="00065B9E">
        <w:rPr>
          <w:lang w:val="ru-RU"/>
        </w:rPr>
        <w:t>е</w:t>
      </w:r>
      <w:r w:rsidRPr="00065B9E">
        <w:rPr>
          <w:spacing w:val="18"/>
          <w:lang w:val="ru-RU"/>
        </w:rPr>
        <w:t xml:space="preserve"> </w:t>
      </w:r>
      <w:r w:rsidRPr="00065B9E">
        <w:rPr>
          <w:spacing w:val="2"/>
          <w:lang w:val="ru-RU"/>
        </w:rPr>
        <w:t>и</w:t>
      </w:r>
      <w:r w:rsidRPr="00065B9E">
        <w:rPr>
          <w:spacing w:val="-4"/>
          <w:lang w:val="ru-RU"/>
        </w:rPr>
        <w:t>з</w:t>
      </w:r>
      <w:r w:rsidRPr="00065B9E">
        <w:rPr>
          <w:lang w:val="ru-RU"/>
        </w:rPr>
        <w:t>вр</w:t>
      </w:r>
      <w:r w:rsidRPr="00065B9E">
        <w:rPr>
          <w:spacing w:val="2"/>
          <w:lang w:val="ru-RU"/>
        </w:rPr>
        <w:t>ш</w:t>
      </w:r>
      <w:r w:rsidRPr="00065B9E">
        <w:rPr>
          <w:lang w:val="ru-RU"/>
        </w:rPr>
        <w:t>а</w:t>
      </w:r>
      <w:r w:rsidRPr="00065B9E">
        <w:rPr>
          <w:spacing w:val="-2"/>
          <w:lang w:val="ru-RU"/>
        </w:rPr>
        <w:t>в</w:t>
      </w:r>
      <w:r w:rsidRPr="00065B9E">
        <w:rPr>
          <w:lang w:val="ru-RU"/>
        </w:rPr>
        <w:t>ао</w:t>
      </w:r>
      <w:r w:rsidRPr="00065B9E">
        <w:rPr>
          <w:spacing w:val="33"/>
          <w:lang w:val="ru-RU"/>
        </w:rPr>
        <w:t xml:space="preserve"> </w:t>
      </w:r>
      <w:r w:rsidRPr="00065B9E">
        <w:rPr>
          <w:lang w:val="ru-RU"/>
        </w:rPr>
        <w:t>св</w:t>
      </w:r>
      <w:r w:rsidRPr="00065B9E">
        <w:rPr>
          <w:spacing w:val="-3"/>
          <w:lang w:val="ru-RU"/>
        </w:rPr>
        <w:t>о</w:t>
      </w:r>
      <w:r w:rsidRPr="00065B9E">
        <w:rPr>
          <w:lang w:val="ru-RU"/>
        </w:rPr>
        <w:t>је</w:t>
      </w:r>
      <w:r w:rsidRPr="00065B9E">
        <w:rPr>
          <w:spacing w:val="16"/>
          <w:lang w:val="ru-RU"/>
        </w:rPr>
        <w:t xml:space="preserve"> </w:t>
      </w:r>
      <w:r w:rsidRPr="00065B9E">
        <w:rPr>
          <w:spacing w:val="-3"/>
          <w:lang w:val="ru-RU"/>
        </w:rPr>
        <w:t>у</w:t>
      </w:r>
      <w:r w:rsidRPr="00065B9E">
        <w:rPr>
          <w:spacing w:val="-6"/>
          <w:lang w:val="ru-RU"/>
        </w:rPr>
        <w:t>г</w:t>
      </w:r>
      <w:r w:rsidRPr="00065B9E">
        <w:rPr>
          <w:lang w:val="ru-RU"/>
        </w:rPr>
        <w:t>о</w:t>
      </w:r>
      <w:r w:rsidRPr="00065B9E">
        <w:rPr>
          <w:spacing w:val="-2"/>
          <w:lang w:val="ru-RU"/>
        </w:rPr>
        <w:t>в</w:t>
      </w:r>
      <w:r w:rsidRPr="00065B9E">
        <w:rPr>
          <w:lang w:val="ru-RU"/>
        </w:rPr>
        <w:t>ор</w:t>
      </w:r>
      <w:r w:rsidRPr="00065B9E">
        <w:rPr>
          <w:spacing w:val="-2"/>
          <w:lang w:val="ru-RU"/>
        </w:rPr>
        <w:t>н</w:t>
      </w:r>
      <w:r w:rsidRPr="00065B9E">
        <w:rPr>
          <w:lang w:val="ru-RU"/>
        </w:rPr>
        <w:t>е</w:t>
      </w:r>
      <w:r w:rsidRPr="00065B9E">
        <w:rPr>
          <w:spacing w:val="30"/>
          <w:lang w:val="ru-RU"/>
        </w:rPr>
        <w:t xml:space="preserve"> </w:t>
      </w:r>
      <w:r w:rsidRPr="00065B9E">
        <w:rPr>
          <w:spacing w:val="-2"/>
          <w:lang w:val="ru-RU"/>
        </w:rPr>
        <w:t>о</w:t>
      </w:r>
      <w:r w:rsidRPr="00065B9E">
        <w:rPr>
          <w:spacing w:val="-3"/>
          <w:lang w:val="ru-RU"/>
        </w:rPr>
        <w:t>б</w:t>
      </w:r>
      <w:r w:rsidRPr="00065B9E">
        <w:rPr>
          <w:lang w:val="ru-RU"/>
        </w:rPr>
        <w:t>а</w:t>
      </w:r>
      <w:r w:rsidRPr="00065B9E">
        <w:rPr>
          <w:spacing w:val="-2"/>
          <w:lang w:val="ru-RU"/>
        </w:rPr>
        <w:t>ве</w:t>
      </w:r>
      <w:r w:rsidRPr="00065B9E">
        <w:rPr>
          <w:spacing w:val="-6"/>
          <w:lang w:val="ru-RU"/>
        </w:rPr>
        <w:t>з</w:t>
      </w:r>
      <w:r w:rsidRPr="00065B9E">
        <w:rPr>
          <w:lang w:val="ru-RU"/>
        </w:rPr>
        <w:t>е</w:t>
      </w:r>
      <w:r w:rsidRPr="00065B9E">
        <w:rPr>
          <w:spacing w:val="28"/>
          <w:lang w:val="ru-RU"/>
        </w:rPr>
        <w:t xml:space="preserve"> </w:t>
      </w:r>
      <w:r w:rsidRPr="00065B9E">
        <w:rPr>
          <w:lang w:val="ru-RU"/>
        </w:rPr>
        <w:t>у</w:t>
      </w:r>
      <w:r w:rsidRPr="00065B9E">
        <w:rPr>
          <w:spacing w:val="2"/>
          <w:lang w:val="ru-RU"/>
        </w:rPr>
        <w:t xml:space="preserve"> </w:t>
      </w:r>
      <w:r w:rsidRPr="00065B9E">
        <w:rPr>
          <w:lang w:val="ru-RU"/>
        </w:rPr>
        <w:t>ро</w:t>
      </w:r>
      <w:r w:rsidRPr="00065B9E">
        <w:rPr>
          <w:spacing w:val="3"/>
          <w:lang w:val="ru-RU"/>
        </w:rPr>
        <w:t>к</w:t>
      </w:r>
      <w:r w:rsidRPr="00065B9E">
        <w:rPr>
          <w:lang w:val="ru-RU"/>
        </w:rPr>
        <w:t>ови</w:t>
      </w:r>
      <w:r w:rsidRPr="00065B9E">
        <w:rPr>
          <w:spacing w:val="-1"/>
          <w:lang w:val="ru-RU"/>
        </w:rPr>
        <w:t>м</w:t>
      </w:r>
      <w:r w:rsidRPr="00065B9E">
        <w:rPr>
          <w:lang w:val="ru-RU"/>
        </w:rPr>
        <w:t>а</w:t>
      </w:r>
      <w:r w:rsidRPr="00065B9E">
        <w:rPr>
          <w:spacing w:val="29"/>
          <w:lang w:val="ru-RU"/>
        </w:rPr>
        <w:t xml:space="preserve"> </w:t>
      </w:r>
      <w:r w:rsidRPr="00065B9E">
        <w:rPr>
          <w:lang w:val="ru-RU"/>
        </w:rPr>
        <w:t>и</w:t>
      </w:r>
      <w:r w:rsidRPr="00065B9E">
        <w:rPr>
          <w:spacing w:val="7"/>
          <w:lang w:val="ru-RU"/>
        </w:rPr>
        <w:t xml:space="preserve"> </w:t>
      </w:r>
      <w:r w:rsidRPr="00065B9E">
        <w:rPr>
          <w:spacing w:val="-2"/>
          <w:lang w:val="ru-RU"/>
        </w:rPr>
        <w:t>н</w:t>
      </w:r>
      <w:r w:rsidRPr="00065B9E">
        <w:rPr>
          <w:lang w:val="ru-RU"/>
        </w:rPr>
        <w:t>а</w:t>
      </w:r>
      <w:r w:rsidRPr="00065B9E">
        <w:rPr>
          <w:spacing w:val="9"/>
          <w:lang w:val="ru-RU"/>
        </w:rPr>
        <w:t xml:space="preserve"> </w:t>
      </w:r>
      <w:r w:rsidRPr="00065B9E">
        <w:rPr>
          <w:spacing w:val="-2"/>
          <w:lang w:val="ru-RU"/>
        </w:rPr>
        <w:t>н</w:t>
      </w:r>
      <w:r w:rsidRPr="00065B9E">
        <w:rPr>
          <w:spacing w:val="-5"/>
          <w:lang w:val="ru-RU"/>
        </w:rPr>
        <w:t>а</w:t>
      </w:r>
      <w:r w:rsidRPr="00065B9E">
        <w:rPr>
          <w:lang w:val="ru-RU"/>
        </w:rPr>
        <w:t>чин</w:t>
      </w:r>
      <w:r w:rsidRPr="00065B9E">
        <w:rPr>
          <w:spacing w:val="19"/>
          <w:lang w:val="ru-RU"/>
        </w:rPr>
        <w:t xml:space="preserve"> </w:t>
      </w:r>
      <w:r w:rsidRPr="00065B9E">
        <w:rPr>
          <w:spacing w:val="1"/>
          <w:lang w:val="ru-RU"/>
        </w:rPr>
        <w:t>п</w:t>
      </w:r>
      <w:r w:rsidRPr="00065B9E">
        <w:rPr>
          <w:spacing w:val="-2"/>
          <w:lang w:val="ru-RU"/>
        </w:rPr>
        <w:t>ре</w:t>
      </w:r>
      <w:r w:rsidRPr="00065B9E">
        <w:rPr>
          <w:spacing w:val="-3"/>
          <w:lang w:val="ru-RU"/>
        </w:rPr>
        <w:t>д</w:t>
      </w:r>
      <w:r w:rsidRPr="00065B9E">
        <w:rPr>
          <w:lang w:val="ru-RU"/>
        </w:rPr>
        <w:t>виђен</w:t>
      </w:r>
      <w:r w:rsidRPr="00065B9E">
        <w:rPr>
          <w:spacing w:val="35"/>
          <w:lang w:val="ru-RU"/>
        </w:rPr>
        <w:t xml:space="preserve"> </w:t>
      </w:r>
      <w:r w:rsidRPr="00065B9E">
        <w:rPr>
          <w:spacing w:val="-3"/>
          <w:w w:val="103"/>
          <w:lang w:val="ru-RU"/>
        </w:rPr>
        <w:t>у</w:t>
      </w:r>
      <w:r w:rsidRPr="00065B9E">
        <w:rPr>
          <w:spacing w:val="-6"/>
          <w:w w:val="103"/>
          <w:lang w:val="ru-RU"/>
        </w:rPr>
        <w:t>г</w:t>
      </w:r>
      <w:r w:rsidRPr="00065B9E">
        <w:rPr>
          <w:w w:val="103"/>
          <w:lang w:val="ru-RU"/>
        </w:rPr>
        <w:t>о</w:t>
      </w:r>
      <w:r w:rsidRPr="00065B9E">
        <w:rPr>
          <w:spacing w:val="-2"/>
          <w:w w:val="103"/>
          <w:lang w:val="ru-RU"/>
        </w:rPr>
        <w:t>в</w:t>
      </w:r>
      <w:r w:rsidRPr="00065B9E">
        <w:rPr>
          <w:spacing w:val="2"/>
          <w:w w:val="103"/>
          <w:lang w:val="ru-RU"/>
        </w:rPr>
        <w:t>о</w:t>
      </w:r>
      <w:r w:rsidRPr="00065B9E">
        <w:rPr>
          <w:w w:val="103"/>
          <w:lang w:val="ru-RU"/>
        </w:rPr>
        <w:t>ро</w:t>
      </w:r>
      <w:r w:rsidRPr="00065B9E">
        <w:rPr>
          <w:spacing w:val="-1"/>
          <w:w w:val="103"/>
          <w:lang w:val="ru-RU"/>
        </w:rPr>
        <w:t>м</w:t>
      </w:r>
      <w:r w:rsidRPr="00065B9E">
        <w:rPr>
          <w:w w:val="103"/>
          <w:lang w:val="ru-RU"/>
        </w:rPr>
        <w:t>.</w:t>
      </w:r>
    </w:p>
    <w:p w:rsidR="00156DF8" w:rsidRPr="00072797" w:rsidRDefault="00156DF8" w:rsidP="00156DF8"/>
    <w:p w:rsidR="005B1F5F" w:rsidRPr="0069609F" w:rsidRDefault="005B1F5F" w:rsidP="00156DF8">
      <w:pPr>
        <w:spacing w:after="120" w:line="244" w:lineRule="auto"/>
        <w:jc w:val="both"/>
        <w:rPr>
          <w:b/>
        </w:rPr>
      </w:pPr>
      <w:r w:rsidRPr="0069609F">
        <w:rPr>
          <w:b/>
        </w:rPr>
        <w:t>Осигурање</w:t>
      </w:r>
    </w:p>
    <w:p w:rsidR="005B1F5F" w:rsidRPr="00AF39BF" w:rsidRDefault="005B1F5F" w:rsidP="005B1F5F">
      <w:pPr>
        <w:pStyle w:val="a0"/>
        <w:spacing w:before="0"/>
        <w:rPr>
          <w:lang w:val="ru-RU"/>
        </w:rPr>
      </w:pPr>
      <w:r w:rsidRPr="00AF39BF">
        <w:rPr>
          <w:lang w:val="ru-RU"/>
        </w:rPr>
        <w:t>Члан 12.</w:t>
      </w:r>
    </w:p>
    <w:p w:rsidR="005B1F5F" w:rsidRPr="00AF39BF" w:rsidRDefault="005B1F5F" w:rsidP="005B1F5F">
      <w:pPr>
        <w:shd w:val="clear" w:color="auto" w:fill="FFFFFF"/>
        <w:tabs>
          <w:tab w:val="left" w:pos="1350"/>
        </w:tabs>
        <w:spacing w:after="120"/>
        <w:jc w:val="both"/>
        <w:rPr>
          <w:lang w:val="ru-RU"/>
        </w:rPr>
      </w:pPr>
      <w:r w:rsidRPr="00AF39BF">
        <w:rPr>
          <w:lang w:val="ru-RU"/>
        </w:rPr>
        <w:t xml:space="preserve"> И</w:t>
      </w:r>
      <w:r w:rsidRPr="00AF39BF">
        <w:t>звођач</w:t>
      </w:r>
      <w:r w:rsidRPr="00AF39BF">
        <w:rPr>
          <w:lang w:val="ru-RU"/>
        </w:rPr>
        <w:t xml:space="preserve"> радова је дужан да пре почетка радова о свом трошку осигура све радове, објекте и раднике према важећим прописима о осигурању и да полису осигурања у свако доба стави </w:t>
      </w:r>
      <w:r w:rsidRPr="00AF39BF">
        <w:t>Наручиоцу</w:t>
      </w:r>
      <w:r w:rsidRPr="00AF39BF">
        <w:rPr>
          <w:lang w:val="ru-RU"/>
        </w:rPr>
        <w:t xml:space="preserve"> на увид.</w:t>
      </w:r>
    </w:p>
    <w:p w:rsidR="005B1F5F" w:rsidRPr="00AF39BF" w:rsidRDefault="005B1F5F" w:rsidP="005B1F5F">
      <w:pPr>
        <w:shd w:val="clear" w:color="auto" w:fill="FFFFFF"/>
        <w:tabs>
          <w:tab w:val="left" w:pos="1350"/>
        </w:tabs>
        <w:spacing w:after="120"/>
        <w:jc w:val="both"/>
        <w:rPr>
          <w:lang w:val="ru-RU"/>
        </w:rPr>
      </w:pPr>
      <w:r w:rsidRPr="00AF39BF">
        <w:rPr>
          <w:lang w:val="ru-RU"/>
        </w:rPr>
        <w:t xml:space="preserve">Осигурање мора бити извршено на начин да </w:t>
      </w:r>
      <w:r w:rsidRPr="00AF39BF">
        <w:t>Наручилац</w:t>
      </w:r>
      <w:r w:rsidRPr="00AF39BF">
        <w:rPr>
          <w:lang w:val="ru-RU"/>
        </w:rPr>
        <w:t xml:space="preserve"> и </w:t>
      </w:r>
      <w:r w:rsidRPr="00AF39BF">
        <w:t xml:space="preserve">Извођач </w:t>
      </w:r>
      <w:r w:rsidRPr="00AF39BF">
        <w:rPr>
          <w:lang w:val="ru-RU"/>
        </w:rPr>
        <w:t>буду у потпуности обезбеђени и заштићени од свих штета и ризика за све време извођења радова и то до пуне њихове вредности.</w:t>
      </w:r>
    </w:p>
    <w:p w:rsidR="005B1F5F" w:rsidRPr="00AF39BF" w:rsidRDefault="005B1F5F" w:rsidP="005B1F5F">
      <w:pPr>
        <w:shd w:val="clear" w:color="auto" w:fill="FFFFFF"/>
        <w:tabs>
          <w:tab w:val="left" w:pos="1350"/>
        </w:tabs>
        <w:spacing w:after="120"/>
        <w:jc w:val="both"/>
      </w:pPr>
      <w:r w:rsidRPr="00AF39BF">
        <w:rPr>
          <w:lang w:val="ru-RU"/>
        </w:rPr>
        <w:t xml:space="preserve">Поред основног осигурања радова из  Уговора, </w:t>
      </w:r>
      <w:r w:rsidRPr="00AF39BF">
        <w:t>Извођач</w:t>
      </w:r>
      <w:r w:rsidRPr="00AF39BF">
        <w:rPr>
          <w:lang w:val="ru-RU"/>
        </w:rPr>
        <w:t xml:space="preserve">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w:t>
      </w:r>
      <w:r w:rsidRPr="00AF39BF">
        <w:t>Наручиоца</w:t>
      </w:r>
      <w:r w:rsidRPr="00AF39BF">
        <w:rPr>
          <w:lang w:val="ru-RU"/>
        </w:rPr>
        <w:t xml:space="preserve"> за све рекламације, потраживања од штете, трошкове и издатке, које настану изван урбанистичке локације, а буде их изазвао И</w:t>
      </w:r>
      <w:r w:rsidRPr="00AF39BF">
        <w:t>звођач</w:t>
      </w:r>
      <w:r w:rsidRPr="00AF39BF">
        <w:rPr>
          <w:lang w:val="ru-RU"/>
        </w:rPr>
        <w:t xml:space="preserve">. </w:t>
      </w:r>
    </w:p>
    <w:p w:rsidR="005B1F5F" w:rsidRDefault="005B1F5F" w:rsidP="005B1F5F">
      <w:pPr>
        <w:shd w:val="clear" w:color="auto" w:fill="FFFFFF"/>
        <w:tabs>
          <w:tab w:val="left" w:pos="1350"/>
        </w:tabs>
        <w:jc w:val="both"/>
        <w:rPr>
          <w:lang w:val="ru-RU"/>
        </w:rPr>
      </w:pPr>
      <w:r w:rsidRPr="00AF39BF">
        <w:t xml:space="preserve">Наручилац </w:t>
      </w:r>
      <w:r w:rsidRPr="00AF39BF">
        <w:rPr>
          <w:lang w:val="ru-RU"/>
        </w:rPr>
        <w:t>неће бити одговор</w:t>
      </w:r>
      <w:r w:rsidRPr="00AF39BF">
        <w:t>ан</w:t>
      </w:r>
      <w:r w:rsidRPr="00AF39BF">
        <w:rPr>
          <w:lang w:val="ru-RU"/>
        </w:rPr>
        <w:t xml:space="preserve"> за било какве штете нанете трећим лицима.</w:t>
      </w:r>
    </w:p>
    <w:p w:rsidR="005B1F5F" w:rsidRPr="007C7799" w:rsidRDefault="005B1F5F" w:rsidP="005B1F5F">
      <w:pPr>
        <w:rPr>
          <w:lang w:val="ru-RU"/>
        </w:rPr>
      </w:pPr>
    </w:p>
    <w:p w:rsidR="005B1F5F" w:rsidRDefault="005B1F5F" w:rsidP="005B1F5F">
      <w:pPr>
        <w:tabs>
          <w:tab w:val="left" w:pos="1395"/>
        </w:tabs>
        <w:jc w:val="center"/>
        <w:rPr>
          <w:b/>
        </w:rPr>
      </w:pPr>
      <w:r w:rsidRPr="007C7799">
        <w:rPr>
          <w:b/>
        </w:rPr>
        <w:t>Примопредаја изведених радова</w:t>
      </w:r>
    </w:p>
    <w:p w:rsidR="00B5173E" w:rsidRPr="00AF39BF" w:rsidRDefault="00B5173E" w:rsidP="00B5173E">
      <w:pPr>
        <w:pStyle w:val="a0"/>
        <w:spacing w:before="0"/>
        <w:rPr>
          <w:lang w:val="ru-RU"/>
        </w:rPr>
      </w:pPr>
      <w:r w:rsidRPr="00AF39BF">
        <w:rPr>
          <w:lang w:val="ru-RU"/>
        </w:rPr>
        <w:t>Члан 1</w:t>
      </w:r>
      <w:r>
        <w:t>3</w:t>
      </w:r>
      <w:r w:rsidRPr="00AF39BF">
        <w:rPr>
          <w:lang w:val="ru-RU"/>
        </w:rPr>
        <w:t>.</w:t>
      </w:r>
    </w:p>
    <w:p w:rsidR="00B5173E" w:rsidRPr="00AF39BF" w:rsidRDefault="00B5173E" w:rsidP="00B5173E">
      <w:pPr>
        <w:pStyle w:val="a"/>
        <w:spacing w:before="0" w:after="120"/>
        <w:jc w:val="both"/>
        <w:rPr>
          <w:b w:val="0"/>
        </w:rPr>
      </w:pPr>
      <w:r w:rsidRPr="00AF39BF">
        <w:rPr>
          <w:b w:val="0"/>
        </w:rPr>
        <w:tab/>
        <w:t>Примопредаја изведених радова врши се по завршетку извођења уговорених радова. Примопредаја изведених радова може да се врши и упоредо са извођењем радова на захтев Наручиоца, ако по завршетку извођења свих радова не би могла да се изврши контрола дела изведених радова.</w:t>
      </w:r>
    </w:p>
    <w:p w:rsidR="00B5173E" w:rsidRPr="00B5173E" w:rsidRDefault="00B5173E" w:rsidP="005B1F5F">
      <w:pPr>
        <w:tabs>
          <w:tab w:val="left" w:pos="1395"/>
        </w:tabs>
        <w:jc w:val="center"/>
        <w:rPr>
          <w:b/>
        </w:rPr>
      </w:pPr>
    </w:p>
    <w:p w:rsidR="005B1F5F" w:rsidRDefault="005B1F5F" w:rsidP="005B1F5F">
      <w:pPr>
        <w:pStyle w:val="a"/>
        <w:spacing w:before="0" w:after="120"/>
        <w:jc w:val="both"/>
        <w:rPr>
          <w:b w:val="0"/>
        </w:rPr>
      </w:pPr>
      <w:r w:rsidRPr="00AF39BF">
        <w:rPr>
          <w:b w:val="0"/>
        </w:rPr>
        <w:lastRenderedPageBreak/>
        <w:tab/>
        <w:t>Примопредаја изведених радова обухвата контролу усклађености изведених радова са техничком документацијом на основу које се изводе уговорени радови, као и са техничким прописима и стандардима који се односе на поједине врсте радова</w:t>
      </w:r>
      <w:r>
        <w:rPr>
          <w:b w:val="0"/>
        </w:rPr>
        <w:t>.</w:t>
      </w:r>
    </w:p>
    <w:p w:rsidR="005B1F5F" w:rsidRPr="00AF39BF" w:rsidRDefault="005B1F5F" w:rsidP="005B1F5F">
      <w:pPr>
        <w:pStyle w:val="a"/>
        <w:spacing w:before="0" w:after="120"/>
        <w:jc w:val="both"/>
        <w:rPr>
          <w:b w:val="0"/>
        </w:rPr>
      </w:pPr>
      <w:r w:rsidRPr="00AF39BF">
        <w:rPr>
          <w:b w:val="0"/>
        </w:rPr>
        <w:tab/>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5B1F5F" w:rsidRPr="00AF39BF" w:rsidRDefault="005B1F5F" w:rsidP="005B1F5F">
      <w:pPr>
        <w:pStyle w:val="a"/>
        <w:spacing w:before="0" w:after="120"/>
        <w:jc w:val="both"/>
        <w:rPr>
          <w:b w:val="0"/>
        </w:rPr>
      </w:pPr>
      <w:r w:rsidRPr="00AF39BF">
        <w:rPr>
          <w:b w:val="0"/>
        </w:rPr>
        <w:tab/>
        <w:t>Примопредаја радова се врши комисијски најкасније у року од 15 (петнаест) дана од завршетка радова.</w:t>
      </w:r>
    </w:p>
    <w:p w:rsidR="005B1F5F" w:rsidRPr="00AF39BF" w:rsidRDefault="005B1F5F" w:rsidP="005B1F5F">
      <w:pPr>
        <w:pStyle w:val="a"/>
        <w:spacing w:before="0" w:after="120"/>
        <w:jc w:val="both"/>
        <w:rPr>
          <w:b w:val="0"/>
        </w:rPr>
      </w:pPr>
      <w:r w:rsidRPr="00AF39BF">
        <w:rPr>
          <w:b w:val="0"/>
        </w:rPr>
        <w:tab/>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5B1F5F" w:rsidRPr="00AF39BF" w:rsidRDefault="005B1F5F" w:rsidP="005B1F5F">
      <w:pPr>
        <w:pStyle w:val="a"/>
        <w:spacing w:before="0" w:after="120"/>
        <w:jc w:val="both"/>
        <w:rPr>
          <w:b w:val="0"/>
        </w:rPr>
      </w:pPr>
      <w:r w:rsidRPr="00AF39BF">
        <w:rPr>
          <w:b w:val="0"/>
        </w:rPr>
        <w:tab/>
        <w:t>Комисија сачињава записник о примопредаји.</w:t>
      </w:r>
    </w:p>
    <w:p w:rsidR="005B1F5F" w:rsidRPr="00AF39BF" w:rsidRDefault="005B1F5F" w:rsidP="005B1F5F">
      <w:pPr>
        <w:pStyle w:val="a"/>
        <w:spacing w:before="0" w:after="120"/>
        <w:jc w:val="both"/>
        <w:rPr>
          <w:b w:val="0"/>
        </w:rPr>
      </w:pPr>
      <w:r w:rsidRPr="00AF39BF">
        <w:rPr>
          <w:b w:val="0"/>
        </w:rPr>
        <w:tab/>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5B1F5F" w:rsidRPr="00AF39BF" w:rsidRDefault="005B1F5F" w:rsidP="005B1F5F">
      <w:pPr>
        <w:pStyle w:val="a"/>
        <w:spacing w:before="0" w:after="120"/>
        <w:jc w:val="both"/>
        <w:rPr>
          <w:b w:val="0"/>
        </w:rPr>
      </w:pPr>
      <w:r w:rsidRPr="00AF39BF">
        <w:rPr>
          <w:b w:val="0"/>
        </w:rPr>
        <w:tab/>
        <w:t xml:space="preserve">Евентуално уступање отклањања недостатака другом лицу, Наручилац ће учинити по тржишним ценама и са пажњом доброг привредника. </w:t>
      </w:r>
    </w:p>
    <w:p w:rsidR="005B1F5F" w:rsidRPr="00AF39BF" w:rsidRDefault="005B1F5F" w:rsidP="005B1F5F">
      <w:pPr>
        <w:pStyle w:val="a"/>
        <w:spacing w:before="0" w:after="120"/>
        <w:jc w:val="both"/>
        <w:rPr>
          <w:b w:val="0"/>
        </w:rPr>
      </w:pPr>
      <w:r w:rsidRPr="00AF39BF">
        <w:rPr>
          <w:b w:val="0"/>
        </w:rPr>
        <w:tab/>
        <w:t xml:space="preserve">Примопредају радова обезбедиће Наручилац у законски предвиђеном року. </w:t>
      </w:r>
    </w:p>
    <w:p w:rsidR="005B1F5F" w:rsidRPr="00AF39BF" w:rsidRDefault="005B1F5F" w:rsidP="005B1F5F">
      <w:pPr>
        <w:pStyle w:val="a"/>
        <w:spacing w:before="0" w:after="120"/>
        <w:jc w:val="both"/>
        <w:rPr>
          <w:b w:val="0"/>
        </w:rPr>
      </w:pPr>
      <w:r w:rsidRPr="00AF39BF">
        <w:rPr>
          <w:b w:val="0"/>
        </w:rPr>
        <w:tab/>
        <w:t>Наручилац ће у моменту у примопредаје радова од стране Извођача радова примити на коришћење изведене радове.</w:t>
      </w:r>
    </w:p>
    <w:p w:rsidR="005B1F5F" w:rsidRPr="00AF39BF" w:rsidRDefault="005B1F5F" w:rsidP="005B1F5F">
      <w:pPr>
        <w:pStyle w:val="a"/>
        <w:spacing w:before="0" w:after="120"/>
      </w:pPr>
      <w:r w:rsidRPr="00AF39BF">
        <w:t>Коначни обрачун</w:t>
      </w:r>
    </w:p>
    <w:p w:rsidR="005B1F5F" w:rsidRPr="00AF39BF" w:rsidRDefault="005B1F5F" w:rsidP="005B1F5F">
      <w:pPr>
        <w:pStyle w:val="a0"/>
        <w:spacing w:before="0"/>
        <w:rPr>
          <w:lang w:val="ru-RU"/>
        </w:rPr>
      </w:pPr>
      <w:r w:rsidRPr="00AF39BF">
        <w:rPr>
          <w:lang w:val="ru-RU"/>
        </w:rPr>
        <w:t>Члан 1</w:t>
      </w:r>
      <w:r>
        <w:t>4</w:t>
      </w:r>
      <w:r w:rsidRPr="00AF39BF">
        <w:rPr>
          <w:lang w:val="ru-RU"/>
        </w:rPr>
        <w:t>.</w:t>
      </w:r>
    </w:p>
    <w:p w:rsidR="005B1F5F" w:rsidRPr="00AF39BF" w:rsidRDefault="005B1F5F" w:rsidP="005B1F5F">
      <w:pPr>
        <w:spacing w:after="120"/>
        <w:ind w:firstLine="720"/>
        <w:jc w:val="both"/>
        <w:rPr>
          <w:bCs/>
          <w:lang w:val="ru-RU"/>
        </w:rPr>
      </w:pPr>
      <w:r w:rsidRPr="00AF39BF">
        <w:rPr>
          <w:bCs/>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AF39BF">
        <w:rPr>
          <w:bCs/>
          <w:lang w:val="sr-Cyrl-BA"/>
        </w:rPr>
        <w:t>.</w:t>
      </w:r>
      <w:r w:rsidRPr="00AF39BF">
        <w:rPr>
          <w:bCs/>
          <w:lang w:val="ru-RU"/>
        </w:rPr>
        <w:t xml:space="preserve"> </w:t>
      </w:r>
    </w:p>
    <w:p w:rsidR="005B1F5F" w:rsidRPr="00AF39BF" w:rsidRDefault="005B1F5F" w:rsidP="005B1F5F">
      <w:pPr>
        <w:spacing w:after="120"/>
        <w:ind w:firstLine="720"/>
        <w:jc w:val="both"/>
        <w:rPr>
          <w:bCs/>
          <w:lang w:val="ru-RU"/>
        </w:rPr>
      </w:pPr>
      <w:r w:rsidRPr="00AF39BF">
        <w:rPr>
          <w:bCs/>
          <w:lang w:val="ru-RU"/>
        </w:rPr>
        <w:t>Комисију за коначни обрачун именоваће Наручилац радова, а обавезно је чине 3 (три) представника Наручиоца, 1 (један) представник Стручног надзора, уз присуство Извођача радова.</w:t>
      </w:r>
    </w:p>
    <w:p w:rsidR="005B1F5F" w:rsidRPr="00AF39BF" w:rsidRDefault="005B1F5F" w:rsidP="005B1F5F">
      <w:pPr>
        <w:spacing w:after="120"/>
        <w:ind w:firstLine="720"/>
        <w:jc w:val="both"/>
        <w:rPr>
          <w:bCs/>
          <w:lang w:val="ru-RU"/>
        </w:rPr>
      </w:pPr>
      <w:r w:rsidRPr="00AF39BF">
        <w:rPr>
          <w:bCs/>
          <w:lang w:val="ru-RU"/>
        </w:rPr>
        <w:t>Комисија сачињава Записник о коначном обрачуну изведених радова.</w:t>
      </w:r>
    </w:p>
    <w:p w:rsidR="005B1F5F" w:rsidRPr="00AF39BF" w:rsidRDefault="005B1F5F" w:rsidP="005B1F5F">
      <w:pPr>
        <w:spacing w:after="120"/>
        <w:ind w:firstLine="720"/>
        <w:jc w:val="both"/>
        <w:rPr>
          <w:bCs/>
          <w:lang w:val="ru-RU"/>
        </w:rPr>
      </w:pPr>
      <w:r w:rsidRPr="00AF39BF">
        <w:rPr>
          <w:bCs/>
          <w:lang w:val="ru-RU"/>
        </w:rP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5B1F5F" w:rsidRPr="00AF39BF" w:rsidRDefault="005B1F5F" w:rsidP="005B1F5F">
      <w:pPr>
        <w:pStyle w:val="a"/>
        <w:spacing w:before="0" w:after="120"/>
      </w:pPr>
      <w:r w:rsidRPr="00AF39BF">
        <w:t>Раскид Уговора</w:t>
      </w:r>
    </w:p>
    <w:p w:rsidR="005B1F5F" w:rsidRPr="00AF39BF" w:rsidRDefault="005B1F5F" w:rsidP="005B1F5F">
      <w:pPr>
        <w:pStyle w:val="a0"/>
        <w:spacing w:before="0"/>
        <w:rPr>
          <w:lang w:val="ru-RU"/>
        </w:rPr>
      </w:pPr>
      <w:r w:rsidRPr="00AF39BF">
        <w:rPr>
          <w:lang w:val="ru-RU"/>
        </w:rPr>
        <w:t xml:space="preserve">Члан </w:t>
      </w:r>
      <w:r>
        <w:t>15</w:t>
      </w:r>
      <w:r w:rsidRPr="00AF39BF">
        <w:rPr>
          <w:lang w:val="ru-RU"/>
        </w:rPr>
        <w:t>.</w:t>
      </w:r>
    </w:p>
    <w:p w:rsidR="005B1F5F" w:rsidRPr="00AF39BF" w:rsidRDefault="005B1F5F" w:rsidP="005B1F5F">
      <w:pPr>
        <w:spacing w:after="120"/>
        <w:ind w:firstLine="709"/>
        <w:jc w:val="both"/>
        <w:rPr>
          <w:lang w:val="ru-RU"/>
        </w:rPr>
      </w:pPr>
      <w:r w:rsidRPr="00AF39BF">
        <w:rPr>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5B1F5F" w:rsidRPr="00AF39BF" w:rsidRDefault="005B1F5F" w:rsidP="005B1F5F">
      <w:pPr>
        <w:spacing w:after="120"/>
        <w:ind w:firstLine="709"/>
        <w:jc w:val="both"/>
        <w:rPr>
          <w:bCs/>
          <w:lang w:val="ru-RU"/>
        </w:rPr>
      </w:pPr>
      <w:r w:rsidRPr="00AF39BF">
        <w:rPr>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AF39BF">
        <w:rPr>
          <w:bCs/>
          <w:lang w:val="ru-RU"/>
        </w:rPr>
        <w:t xml:space="preserve">као и ако </w:t>
      </w:r>
      <w:r w:rsidRPr="00AF39BF">
        <w:rPr>
          <w:lang w:val="ru-RU"/>
        </w:rPr>
        <w:t xml:space="preserve">Извођач радова </w:t>
      </w:r>
      <w:r w:rsidRPr="00AF39BF">
        <w:rPr>
          <w:bCs/>
          <w:lang w:val="ru-RU"/>
        </w:rPr>
        <w:t>не изводи радове у складу са техничком документацијом или из неоправданих разлога прекине са извођењем радова.</w:t>
      </w:r>
    </w:p>
    <w:p w:rsidR="005B1F5F" w:rsidRPr="00AF39BF" w:rsidRDefault="005B1F5F" w:rsidP="005B1F5F">
      <w:pPr>
        <w:spacing w:after="120"/>
        <w:ind w:firstLine="709"/>
        <w:jc w:val="both"/>
        <w:rPr>
          <w:bCs/>
          <w:lang w:val="ru-RU"/>
        </w:rPr>
      </w:pPr>
      <w:r w:rsidRPr="00AF39BF">
        <w:rPr>
          <w:bCs/>
          <w:lang w:val="ru-RU"/>
        </w:rPr>
        <w:lastRenderedPageBreak/>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5B1F5F" w:rsidRPr="00AF39BF" w:rsidRDefault="005B1F5F" w:rsidP="005B1F5F">
      <w:pPr>
        <w:spacing w:after="120"/>
        <w:ind w:firstLine="709"/>
        <w:jc w:val="both"/>
      </w:pPr>
      <w:r w:rsidRPr="00AF39BF">
        <w:t>Наручилац може једнострано раскинути уговор уколико Извођач ангажује лице као подизвођача које није наведено у понуди у уговору о јавној набавци, у складу са чланом 170. став 1. тачка 4. ЗЈН.</w:t>
      </w:r>
    </w:p>
    <w:p w:rsidR="005B1F5F" w:rsidRPr="00AF39BF" w:rsidRDefault="005B1F5F" w:rsidP="005B1F5F">
      <w:pPr>
        <w:spacing w:after="120"/>
        <w:ind w:firstLine="709"/>
        <w:jc w:val="both"/>
        <w:rPr>
          <w:bCs/>
          <w:lang w:val="ru-RU"/>
        </w:rPr>
      </w:pPr>
      <w:r w:rsidRPr="00AF39BF">
        <w:rPr>
          <w:bCs/>
          <w:lang w:val="ru-RU"/>
        </w:rPr>
        <w:t>Наручилац може једнострано раскинути уговор и у случају недостатка средстава за његову реализацију.</w:t>
      </w:r>
    </w:p>
    <w:p w:rsidR="005B1F5F" w:rsidRPr="00AF39BF" w:rsidRDefault="005B1F5F" w:rsidP="005B1F5F">
      <w:pPr>
        <w:spacing w:after="120"/>
        <w:ind w:firstLine="709"/>
        <w:jc w:val="both"/>
        <w:rPr>
          <w:bCs/>
          <w:lang w:val="ru-RU"/>
        </w:rPr>
      </w:pPr>
      <w:r w:rsidRPr="00AF39BF">
        <w:rPr>
          <w:bCs/>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B1F5F" w:rsidRPr="00AF39BF" w:rsidRDefault="005B1F5F" w:rsidP="005B1F5F">
      <w:pPr>
        <w:spacing w:after="120"/>
        <w:ind w:firstLine="709"/>
        <w:jc w:val="both"/>
        <w:rPr>
          <w:bCs/>
          <w:lang w:val="ru-RU"/>
        </w:rPr>
      </w:pPr>
      <w:r w:rsidRPr="00AF39BF">
        <w:rPr>
          <w:bCs/>
          <w:lang w:val="ru-RU"/>
        </w:rPr>
        <w:t>Уговор се раскида писаном изјавом која садржи основ за раскид уговора и доставља се другој уговорној страни.</w:t>
      </w:r>
    </w:p>
    <w:p w:rsidR="005B1F5F" w:rsidRPr="00AF39BF" w:rsidRDefault="005B1F5F" w:rsidP="005B1F5F">
      <w:pPr>
        <w:spacing w:after="120"/>
        <w:ind w:firstLine="720"/>
        <w:jc w:val="both"/>
        <w:rPr>
          <w:bCs/>
        </w:rPr>
      </w:pPr>
      <w:r w:rsidRPr="00AF39BF">
        <w:rPr>
          <w:bCs/>
          <w:lang w:val="ru-RU"/>
        </w:rPr>
        <w:t xml:space="preserve">У случају раскида Уговора, Извођач радова је дужан да изведене радове обезбеди и сачува од пропадања, као и да Наручиоцу преда </w:t>
      </w:r>
      <w:r w:rsidRPr="00AF39BF">
        <w:rPr>
          <w:lang w:val="ru-RU"/>
        </w:rPr>
        <w:t>преглед стварно изведеним радова до дана раскида уговора, потписан од стране одговорног извођача радова и надзорног органа</w:t>
      </w:r>
      <w:r w:rsidRPr="00AF39BF">
        <w:t>.</w:t>
      </w:r>
    </w:p>
    <w:p w:rsidR="005B1F5F" w:rsidRPr="00AF39BF" w:rsidRDefault="005B1F5F" w:rsidP="005B1F5F">
      <w:pPr>
        <w:pStyle w:val="a"/>
        <w:spacing w:before="0" w:after="120"/>
      </w:pPr>
      <w:r w:rsidRPr="00AF39BF">
        <w:t>Измене уговора</w:t>
      </w:r>
    </w:p>
    <w:p w:rsidR="005B1F5F" w:rsidRPr="00AF39BF" w:rsidRDefault="005B1F5F" w:rsidP="005B1F5F">
      <w:pPr>
        <w:pStyle w:val="a0"/>
        <w:spacing w:before="0"/>
      </w:pPr>
      <w:r>
        <w:t>Члан 16</w:t>
      </w:r>
      <w:r w:rsidRPr="00AF39BF">
        <w:t>.</w:t>
      </w:r>
    </w:p>
    <w:p w:rsidR="005B1F5F" w:rsidRPr="00AF39BF" w:rsidRDefault="005B1F5F" w:rsidP="005B1F5F">
      <w:pPr>
        <w:pStyle w:val="a0"/>
        <w:spacing w:before="0"/>
        <w:jc w:val="both"/>
      </w:pPr>
      <w:r w:rsidRPr="00AF39BF">
        <w:rPr>
          <w:lang w:val="ru-RU"/>
        </w:rPr>
        <w:tab/>
        <w:t>Наручилац</w:t>
      </w:r>
      <w:r w:rsidRPr="00AF39BF">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w:t>
      </w:r>
      <w:r>
        <w:t xml:space="preserve">е би био остварен у потпуности. </w:t>
      </w:r>
      <w:r w:rsidRPr="00AF39BF">
        <w:t xml:space="preserve">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(члан 115. ст. 1. и  3. Закона). </w:t>
      </w:r>
    </w:p>
    <w:p w:rsidR="005B1F5F" w:rsidRPr="00AF39BF" w:rsidRDefault="005B1F5F" w:rsidP="005B1F5F">
      <w:pPr>
        <w:pStyle w:val="a0"/>
        <w:spacing w:before="0"/>
        <w:jc w:val="both"/>
      </w:pPr>
      <w:r w:rsidRPr="00AF39BF">
        <w:tab/>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rsidR="005B1F5F" w:rsidRPr="00AF39BF" w:rsidRDefault="005B1F5F" w:rsidP="005B1F5F">
      <w:pPr>
        <w:pStyle w:val="a0"/>
        <w:spacing w:before="0"/>
        <w:rPr>
          <w:rFonts w:eastAsia="Calibri-Bold"/>
        </w:rPr>
      </w:pPr>
      <w:r>
        <w:rPr>
          <w:rFonts w:eastAsia="Calibri-Bold"/>
        </w:rPr>
        <w:t>Члан 17</w:t>
      </w:r>
      <w:r w:rsidRPr="00AF39BF">
        <w:rPr>
          <w:rFonts w:eastAsia="Calibri-Bold"/>
        </w:rPr>
        <w:t>.</w:t>
      </w:r>
    </w:p>
    <w:p w:rsidR="005B1F5F" w:rsidRPr="00AF39BF" w:rsidRDefault="005B1F5F" w:rsidP="005B1F5F">
      <w:pPr>
        <w:spacing w:after="120"/>
        <w:ind w:firstLine="720"/>
        <w:jc w:val="both"/>
        <w:rPr>
          <w:rFonts w:eastAsia="Calibri-Bold"/>
          <w:bCs/>
        </w:rPr>
      </w:pPr>
      <w:r w:rsidRPr="00AF39BF">
        <w:rPr>
          <w:rFonts w:eastAsia="Calibri-Bold"/>
          <w:bCs/>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5B1F5F" w:rsidRPr="00AF39BF" w:rsidRDefault="005B1F5F" w:rsidP="005B1F5F">
      <w:pPr>
        <w:spacing w:after="120"/>
        <w:ind w:firstLine="720"/>
        <w:contextualSpacing/>
        <w:jc w:val="both"/>
      </w:pPr>
      <w:r w:rsidRPr="00AF39BF">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5B1F5F" w:rsidRPr="00AF39BF" w:rsidRDefault="005B1F5F" w:rsidP="005B1F5F">
      <w:pPr>
        <w:spacing w:after="120"/>
        <w:ind w:firstLine="720"/>
        <w:contextualSpacing/>
        <w:jc w:val="both"/>
      </w:pPr>
      <w:r w:rsidRPr="00AF39BF">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5B1F5F" w:rsidRPr="00AF39BF" w:rsidRDefault="005B1F5F" w:rsidP="005B1F5F">
      <w:pPr>
        <w:spacing w:after="120"/>
        <w:ind w:firstLine="720"/>
        <w:contextualSpacing/>
        <w:jc w:val="both"/>
        <w:rPr>
          <w:rFonts w:eastAsia="Calibri-Bold"/>
          <w:bCs/>
        </w:rPr>
      </w:pPr>
      <w:r w:rsidRPr="00AF39BF">
        <w:t>Изменом уговора, по било ком од наведених основа, не може се мењати предмет јавне</w:t>
      </w:r>
      <w:r w:rsidRPr="00AF39BF">
        <w:rPr>
          <w:rFonts w:eastAsia="Calibri-Bold"/>
          <w:bCs/>
        </w:rPr>
        <w:t xml:space="preserve"> набавке. </w:t>
      </w:r>
    </w:p>
    <w:p w:rsidR="005B1F5F" w:rsidRPr="00AF39BF" w:rsidRDefault="005B1F5F" w:rsidP="005B1F5F">
      <w:pPr>
        <w:pStyle w:val="a"/>
        <w:spacing w:before="0" w:after="120"/>
      </w:pPr>
      <w:r w:rsidRPr="00AF39BF">
        <w:t>Сходна примена других прописа</w:t>
      </w:r>
    </w:p>
    <w:p w:rsidR="005B1F5F" w:rsidRPr="00AF39BF" w:rsidRDefault="005B1F5F" w:rsidP="005B1F5F">
      <w:pPr>
        <w:pStyle w:val="a0"/>
        <w:spacing w:before="0"/>
        <w:rPr>
          <w:lang w:val="ru-RU"/>
        </w:rPr>
      </w:pPr>
      <w:r>
        <w:rPr>
          <w:lang w:val="ru-RU"/>
        </w:rPr>
        <w:t>Члан 18</w:t>
      </w:r>
      <w:r w:rsidRPr="00AF39BF">
        <w:rPr>
          <w:lang w:val="ru-RU"/>
        </w:rPr>
        <w:t>.</w:t>
      </w:r>
    </w:p>
    <w:p w:rsidR="005B1F5F" w:rsidRPr="00AF39BF" w:rsidRDefault="005B1F5F" w:rsidP="005B1F5F">
      <w:pPr>
        <w:spacing w:after="120"/>
        <w:jc w:val="both"/>
        <w:rPr>
          <w:bCs/>
          <w:lang w:val="ru-RU"/>
        </w:rPr>
      </w:pPr>
      <w:r w:rsidRPr="00AF39BF">
        <w:rPr>
          <w:lang w:val="ru-RU"/>
        </w:rPr>
        <w:tab/>
        <w:t xml:space="preserve">На питања која </w:t>
      </w:r>
      <w:r w:rsidRPr="00AF39BF">
        <w:rPr>
          <w:bCs/>
          <w:lang w:val="ru-RU"/>
        </w:rPr>
        <w:t xml:space="preserve">овим уговором нису посебно утврђена, примењују се одговарајуће одредбе закона којим се уређују облигациони </w:t>
      </w:r>
      <w:r>
        <w:rPr>
          <w:bCs/>
          <w:lang w:val="ru-RU"/>
        </w:rPr>
        <w:t>односи.</w:t>
      </w:r>
    </w:p>
    <w:p w:rsidR="005B1F5F" w:rsidRPr="00AF39BF" w:rsidRDefault="005B1F5F" w:rsidP="005B1F5F">
      <w:pPr>
        <w:pStyle w:val="a"/>
        <w:spacing w:before="0" w:after="120"/>
      </w:pPr>
      <w:r w:rsidRPr="00AF39BF">
        <w:lastRenderedPageBreak/>
        <w:t>Саставни део уговора</w:t>
      </w:r>
    </w:p>
    <w:p w:rsidR="005B1F5F" w:rsidRPr="00AF39BF" w:rsidRDefault="005B1F5F" w:rsidP="005B1F5F">
      <w:pPr>
        <w:pStyle w:val="a0"/>
        <w:spacing w:before="0"/>
        <w:rPr>
          <w:color w:val="000000"/>
          <w:lang w:val="ru-RU"/>
        </w:rPr>
      </w:pPr>
      <w:r>
        <w:rPr>
          <w:lang w:val="ru-RU"/>
        </w:rPr>
        <w:t>Члан 19</w:t>
      </w:r>
      <w:r w:rsidRPr="00AF39BF">
        <w:rPr>
          <w:lang w:val="ru-RU"/>
        </w:rPr>
        <w:t>.</w:t>
      </w:r>
    </w:p>
    <w:p w:rsidR="005B1F5F" w:rsidRPr="00AF39BF" w:rsidRDefault="005B1F5F" w:rsidP="005B1F5F">
      <w:pPr>
        <w:spacing w:after="120"/>
        <w:ind w:firstLine="708"/>
        <w:rPr>
          <w:bCs/>
        </w:rPr>
      </w:pPr>
      <w:r w:rsidRPr="00AF39BF">
        <w:rPr>
          <w:bCs/>
          <w:lang w:val="ru-RU"/>
        </w:rPr>
        <w:t>Прилози и саставни делови овог Уговора су:</w:t>
      </w:r>
    </w:p>
    <w:p w:rsidR="005B1F5F" w:rsidRDefault="005B1F5F" w:rsidP="005B1F5F">
      <w:pPr>
        <w:spacing w:after="120"/>
        <w:rPr>
          <w:bCs/>
          <w:lang w:val="ru-RU"/>
        </w:rPr>
      </w:pPr>
      <w:r w:rsidRPr="00AF39BF">
        <w:rPr>
          <w:bCs/>
          <w:lang w:val="ru-RU"/>
        </w:rPr>
        <w:t>-   понуда Извођача радова бр</w:t>
      </w:r>
      <w:r w:rsidR="00B5173E">
        <w:rPr>
          <w:bCs/>
          <w:lang w:val="ru-RU"/>
        </w:rPr>
        <w:t>ој</w:t>
      </w:r>
      <w:r w:rsidRPr="00AF39BF">
        <w:rPr>
          <w:bCs/>
          <w:lang w:val="ru-RU"/>
        </w:rPr>
        <w:t xml:space="preserve"> ____________ од </w:t>
      </w:r>
      <w:r w:rsidRPr="00AF39BF">
        <w:rPr>
          <w:bCs/>
        </w:rPr>
        <w:t>________</w:t>
      </w:r>
      <w:r w:rsidR="00B5173E">
        <w:rPr>
          <w:bCs/>
        </w:rPr>
        <w:t>2020</w:t>
      </w:r>
      <w:r w:rsidRPr="00AF39BF">
        <w:rPr>
          <w:bCs/>
          <w:lang w:val="ru-RU"/>
        </w:rPr>
        <w:t xml:space="preserve">. </w:t>
      </w:r>
      <w:r w:rsidR="005E3F85">
        <w:rPr>
          <w:bCs/>
          <w:lang w:val="ru-RU"/>
        </w:rPr>
        <w:t>г</w:t>
      </w:r>
      <w:r w:rsidRPr="00AF39BF">
        <w:rPr>
          <w:bCs/>
          <w:lang w:val="ru-RU"/>
        </w:rPr>
        <w:t>одине</w:t>
      </w:r>
    </w:p>
    <w:p w:rsidR="00B5173E" w:rsidRPr="00AF39BF" w:rsidRDefault="00B5173E" w:rsidP="005B1F5F">
      <w:pPr>
        <w:spacing w:after="120"/>
        <w:rPr>
          <w:bCs/>
          <w:lang w:val="ru-RU"/>
        </w:rPr>
      </w:pPr>
    </w:p>
    <w:p w:rsidR="005B1F5F" w:rsidRPr="00AF39BF" w:rsidRDefault="005B1F5F" w:rsidP="005B1F5F">
      <w:pPr>
        <w:pStyle w:val="a"/>
        <w:spacing w:before="0" w:after="120"/>
      </w:pPr>
      <w:r w:rsidRPr="00AF39BF">
        <w:t>Решавање спорова</w:t>
      </w:r>
    </w:p>
    <w:p w:rsidR="005B1F5F" w:rsidRPr="00AF39BF" w:rsidRDefault="005B1F5F" w:rsidP="005B1F5F">
      <w:pPr>
        <w:pStyle w:val="a0"/>
        <w:spacing w:before="0"/>
        <w:rPr>
          <w:lang w:val="ru-RU"/>
        </w:rPr>
      </w:pPr>
      <w:r w:rsidRPr="00AF39BF">
        <w:rPr>
          <w:lang w:val="ru-RU"/>
        </w:rPr>
        <w:t>Члан 2</w:t>
      </w:r>
      <w:r>
        <w:t>0</w:t>
      </w:r>
      <w:r w:rsidRPr="00AF39BF">
        <w:rPr>
          <w:lang w:val="ru-RU"/>
        </w:rPr>
        <w:t>.</w:t>
      </w:r>
    </w:p>
    <w:p w:rsidR="005B1F5F" w:rsidRDefault="005B1F5F" w:rsidP="005B1F5F">
      <w:pPr>
        <w:spacing w:after="120"/>
        <w:ind w:firstLine="709"/>
        <w:jc w:val="both"/>
        <w:rPr>
          <w:bCs/>
          <w:lang w:val="ru-RU"/>
        </w:rPr>
      </w:pPr>
      <w:r w:rsidRPr="00AF39BF">
        <w:rPr>
          <w:bCs/>
          <w:lang w:val="ru-RU"/>
        </w:rPr>
        <w:t>Све евентуалне спорове уговорне стране ће решавати споразумно. Уколико до споразума не дође, уговара се надлежност Привредног суда у Ужицу.</w:t>
      </w:r>
    </w:p>
    <w:p w:rsidR="00B5173E" w:rsidRPr="00AF39BF" w:rsidRDefault="00B5173E" w:rsidP="005B1F5F">
      <w:pPr>
        <w:spacing w:after="120"/>
        <w:ind w:firstLine="709"/>
        <w:jc w:val="both"/>
        <w:rPr>
          <w:bCs/>
          <w:lang w:val="ru-RU"/>
        </w:rPr>
      </w:pPr>
    </w:p>
    <w:p w:rsidR="005B1F5F" w:rsidRPr="00AF39BF" w:rsidRDefault="005B1F5F" w:rsidP="005B1F5F">
      <w:pPr>
        <w:pStyle w:val="a"/>
        <w:spacing w:before="0" w:after="120"/>
      </w:pPr>
      <w:r w:rsidRPr="00AF39BF">
        <w:t>Број примерака уговора</w:t>
      </w:r>
    </w:p>
    <w:p w:rsidR="005B1F5F" w:rsidRPr="00AF39BF" w:rsidRDefault="005B1F5F" w:rsidP="005B1F5F">
      <w:pPr>
        <w:pStyle w:val="a0"/>
        <w:spacing w:before="0"/>
        <w:rPr>
          <w:lang w:val="ru-RU"/>
        </w:rPr>
      </w:pPr>
      <w:r w:rsidRPr="00AF39BF">
        <w:rPr>
          <w:lang w:val="ru-RU"/>
        </w:rPr>
        <w:t>Члан 2</w:t>
      </w:r>
      <w:r>
        <w:t>1</w:t>
      </w:r>
      <w:r w:rsidRPr="00AF39BF">
        <w:rPr>
          <w:lang w:val="ru-RU"/>
        </w:rPr>
        <w:t>.</w:t>
      </w:r>
    </w:p>
    <w:p w:rsidR="005B1F5F" w:rsidRPr="00AF39BF" w:rsidRDefault="005B1F5F" w:rsidP="005B1F5F">
      <w:pPr>
        <w:spacing w:after="120"/>
        <w:ind w:firstLine="720"/>
        <w:jc w:val="both"/>
        <w:rPr>
          <w:bCs/>
        </w:rPr>
      </w:pPr>
      <w:r w:rsidRPr="00AF39BF">
        <w:rPr>
          <w:bCs/>
          <w:lang w:val="ru-RU"/>
        </w:rPr>
        <w:t>Овај уговор сачињен је у 6 (шест) једнака</w:t>
      </w:r>
      <w:r w:rsidRPr="00AF39BF">
        <w:rPr>
          <w:lang w:val="ru-RU"/>
        </w:rPr>
        <w:t xml:space="preserve"> </w:t>
      </w:r>
      <w:r w:rsidRPr="00AF39BF">
        <w:rPr>
          <w:bCs/>
          <w:lang w:val="ru-RU"/>
        </w:rPr>
        <w:t>примерка, по 3 (три) за сваку уговорну страну.</w:t>
      </w:r>
    </w:p>
    <w:tbl>
      <w:tblPr>
        <w:tblpPr w:leftFromText="180" w:rightFromText="180" w:vertAnchor="text" w:horzAnchor="margin" w:tblpY="426"/>
        <w:tblW w:w="0" w:type="auto"/>
        <w:tblLook w:val="04A0"/>
      </w:tblPr>
      <w:tblGrid>
        <w:gridCol w:w="9570"/>
      </w:tblGrid>
      <w:tr w:rsidR="005B1F5F" w:rsidRPr="00CE384A" w:rsidTr="00B5173E">
        <w:trPr>
          <w:trHeight w:val="20"/>
        </w:trPr>
        <w:tc>
          <w:tcPr>
            <w:tcW w:w="9570" w:type="dxa"/>
            <w:shd w:val="clear" w:color="auto" w:fill="auto"/>
          </w:tcPr>
          <w:p w:rsidR="005B1F5F" w:rsidRPr="00CE384A" w:rsidRDefault="005B1F5F" w:rsidP="00F87ADE">
            <w:r w:rsidRPr="00CE384A">
              <w:rPr>
                <w:b/>
              </w:rPr>
              <w:t>НАРУЧИ</w:t>
            </w:r>
            <w:r w:rsidR="00B5173E">
              <w:rPr>
                <w:b/>
              </w:rPr>
              <w:t>ЛАЦ</w:t>
            </w:r>
            <w:r w:rsidRPr="00CE384A">
              <w:t xml:space="preserve">                                                                                 </w:t>
            </w:r>
            <w:r w:rsidR="00B5173E">
              <w:t xml:space="preserve">   </w:t>
            </w:r>
            <w:r w:rsidRPr="00CE384A">
              <w:rPr>
                <w:b/>
              </w:rPr>
              <w:t>ИЗВОЂАЧ</w:t>
            </w:r>
          </w:p>
          <w:p w:rsidR="005B1F5F" w:rsidRPr="00CE384A" w:rsidRDefault="005B1F5F" w:rsidP="00F87ADE">
            <w:r w:rsidRPr="00CE384A">
              <w:t xml:space="preserve">Начелник, Милоје Марић                           </w:t>
            </w:r>
            <w:r>
              <w:t xml:space="preserve">                               </w:t>
            </w:r>
          </w:p>
          <w:p w:rsidR="005B1F5F" w:rsidRPr="00CE384A" w:rsidRDefault="005B1F5F" w:rsidP="00F87ADE">
            <w:r w:rsidRPr="00CE384A">
              <w:t xml:space="preserve">________________________                                                  </w:t>
            </w:r>
            <w:r>
              <w:t xml:space="preserve">  ________________________</w:t>
            </w:r>
          </w:p>
        </w:tc>
      </w:tr>
    </w:tbl>
    <w:p w:rsidR="005B1F5F" w:rsidRDefault="005B1F5F" w:rsidP="005B1F5F">
      <w:pPr>
        <w:tabs>
          <w:tab w:val="left" w:pos="1350"/>
        </w:tabs>
        <w:spacing w:after="120"/>
        <w:jc w:val="both"/>
        <w:rPr>
          <w:b/>
          <w:bCs/>
          <w:i/>
          <w:iCs/>
          <w:sz w:val="28"/>
          <w:szCs w:val="28"/>
        </w:rPr>
      </w:pPr>
      <w:r>
        <w:rPr>
          <w:b/>
          <w:bCs/>
          <w:i/>
          <w:iCs/>
          <w:sz w:val="28"/>
          <w:szCs w:val="28"/>
        </w:rPr>
        <w:tab/>
      </w:r>
    </w:p>
    <w:p w:rsidR="005B1F5F" w:rsidRDefault="005B1F5F" w:rsidP="005B1F5F">
      <w:pPr>
        <w:tabs>
          <w:tab w:val="left" w:pos="1350"/>
        </w:tabs>
        <w:spacing w:after="120"/>
        <w:jc w:val="both"/>
        <w:rPr>
          <w:b/>
          <w:bCs/>
          <w:i/>
          <w:iCs/>
          <w:sz w:val="28"/>
          <w:szCs w:val="28"/>
        </w:rPr>
      </w:pPr>
    </w:p>
    <w:p w:rsidR="005B1F5F" w:rsidRDefault="00B5173E" w:rsidP="00B5173E">
      <w:pPr>
        <w:tabs>
          <w:tab w:val="left" w:pos="2753"/>
        </w:tabs>
        <w:spacing w:after="120"/>
        <w:rPr>
          <w:b/>
          <w:spacing w:val="-2"/>
        </w:rPr>
      </w:pPr>
      <w:r>
        <w:rPr>
          <w:b/>
          <w:spacing w:val="-2"/>
        </w:rPr>
        <w:tab/>
      </w:r>
    </w:p>
    <w:p w:rsidR="00B5173E" w:rsidRDefault="00B5173E" w:rsidP="00B5173E">
      <w:pPr>
        <w:tabs>
          <w:tab w:val="left" w:pos="2753"/>
        </w:tabs>
        <w:spacing w:after="120"/>
        <w:rPr>
          <w:b/>
          <w:spacing w:val="-2"/>
        </w:rPr>
      </w:pPr>
    </w:p>
    <w:p w:rsidR="00B5173E" w:rsidRDefault="00B5173E" w:rsidP="00B5173E">
      <w:pPr>
        <w:tabs>
          <w:tab w:val="left" w:pos="2753"/>
        </w:tabs>
        <w:spacing w:after="120"/>
        <w:rPr>
          <w:b/>
          <w:spacing w:val="-2"/>
        </w:rPr>
      </w:pPr>
    </w:p>
    <w:p w:rsidR="00B5173E" w:rsidRDefault="00B5173E" w:rsidP="00B5173E">
      <w:pPr>
        <w:tabs>
          <w:tab w:val="left" w:pos="2753"/>
        </w:tabs>
        <w:spacing w:after="120"/>
        <w:rPr>
          <w:b/>
          <w:spacing w:val="-2"/>
        </w:rPr>
      </w:pPr>
    </w:p>
    <w:p w:rsidR="00B5173E" w:rsidRDefault="00B5173E" w:rsidP="00B5173E">
      <w:pPr>
        <w:tabs>
          <w:tab w:val="left" w:pos="2753"/>
        </w:tabs>
        <w:spacing w:after="120"/>
        <w:rPr>
          <w:b/>
          <w:spacing w:val="-2"/>
        </w:rPr>
      </w:pPr>
    </w:p>
    <w:p w:rsidR="00B5173E" w:rsidRDefault="00B5173E" w:rsidP="00B5173E">
      <w:pPr>
        <w:tabs>
          <w:tab w:val="left" w:pos="2753"/>
        </w:tabs>
        <w:spacing w:after="120"/>
        <w:rPr>
          <w:b/>
          <w:spacing w:val="-2"/>
        </w:rPr>
      </w:pPr>
    </w:p>
    <w:p w:rsidR="00B5173E" w:rsidRDefault="00B5173E" w:rsidP="00B5173E">
      <w:pPr>
        <w:tabs>
          <w:tab w:val="left" w:pos="2753"/>
        </w:tabs>
        <w:spacing w:after="120"/>
        <w:rPr>
          <w:b/>
          <w:spacing w:val="-2"/>
        </w:rPr>
      </w:pPr>
    </w:p>
    <w:p w:rsidR="00B5173E" w:rsidRDefault="00B5173E" w:rsidP="00B5173E">
      <w:pPr>
        <w:tabs>
          <w:tab w:val="left" w:pos="2753"/>
        </w:tabs>
        <w:spacing w:after="120"/>
        <w:rPr>
          <w:b/>
          <w:spacing w:val="-2"/>
        </w:rPr>
      </w:pPr>
    </w:p>
    <w:p w:rsidR="00B5173E" w:rsidRPr="005B1F5F" w:rsidRDefault="00B5173E" w:rsidP="00B5173E">
      <w:pPr>
        <w:tabs>
          <w:tab w:val="left" w:pos="2753"/>
        </w:tabs>
        <w:spacing w:after="120"/>
        <w:rPr>
          <w:b/>
          <w:spacing w:val="-2"/>
        </w:rPr>
      </w:pPr>
    </w:p>
    <w:p w:rsidR="001031F5" w:rsidRDefault="001031F5" w:rsidP="00AB4E18">
      <w:pPr>
        <w:tabs>
          <w:tab w:val="left" w:pos="1350"/>
        </w:tabs>
        <w:spacing w:after="120"/>
        <w:rPr>
          <w:b/>
          <w:spacing w:val="-2"/>
        </w:rPr>
      </w:pPr>
    </w:p>
    <w:p w:rsidR="00B5173E" w:rsidRDefault="00B5173E" w:rsidP="00AB4E18">
      <w:pPr>
        <w:tabs>
          <w:tab w:val="left" w:pos="1350"/>
        </w:tabs>
        <w:spacing w:after="120"/>
        <w:rPr>
          <w:b/>
          <w:spacing w:val="-2"/>
        </w:rPr>
      </w:pPr>
    </w:p>
    <w:p w:rsidR="00B5173E" w:rsidRDefault="00B5173E" w:rsidP="00AB4E18">
      <w:pPr>
        <w:tabs>
          <w:tab w:val="left" w:pos="1350"/>
        </w:tabs>
        <w:spacing w:after="120"/>
        <w:rPr>
          <w:b/>
          <w:spacing w:val="-2"/>
        </w:rPr>
      </w:pPr>
    </w:p>
    <w:p w:rsidR="00B5173E" w:rsidRDefault="00B5173E" w:rsidP="00AB4E18">
      <w:pPr>
        <w:tabs>
          <w:tab w:val="left" w:pos="1350"/>
        </w:tabs>
        <w:spacing w:after="120"/>
        <w:rPr>
          <w:b/>
          <w:spacing w:val="-2"/>
        </w:rPr>
      </w:pPr>
    </w:p>
    <w:p w:rsidR="00B5173E" w:rsidRDefault="00B5173E" w:rsidP="00AB4E18">
      <w:pPr>
        <w:tabs>
          <w:tab w:val="left" w:pos="1350"/>
        </w:tabs>
        <w:spacing w:after="120"/>
        <w:rPr>
          <w:b/>
          <w:spacing w:val="-2"/>
        </w:rPr>
      </w:pPr>
    </w:p>
    <w:p w:rsidR="00B5173E" w:rsidRDefault="00B5173E" w:rsidP="00AB4E18">
      <w:pPr>
        <w:tabs>
          <w:tab w:val="left" w:pos="1350"/>
        </w:tabs>
        <w:spacing w:after="120"/>
        <w:rPr>
          <w:b/>
          <w:spacing w:val="-2"/>
        </w:rPr>
      </w:pPr>
    </w:p>
    <w:p w:rsidR="00B5173E" w:rsidRPr="00B5173E" w:rsidRDefault="00B5173E" w:rsidP="00AB4E18">
      <w:pPr>
        <w:tabs>
          <w:tab w:val="left" w:pos="1350"/>
        </w:tabs>
        <w:spacing w:after="120"/>
        <w:rPr>
          <w:b/>
          <w:spacing w:val="-2"/>
        </w:rPr>
      </w:pPr>
    </w:p>
    <w:p w:rsidR="001031F5" w:rsidRPr="00AB4E18" w:rsidRDefault="001031F5" w:rsidP="00AB4E18">
      <w:pPr>
        <w:tabs>
          <w:tab w:val="left" w:pos="1350"/>
        </w:tabs>
        <w:spacing w:after="120"/>
      </w:pPr>
    </w:p>
    <w:p w:rsidR="00FC65B0" w:rsidRPr="00FC65B0" w:rsidRDefault="005B1F5F" w:rsidP="00FC65B0">
      <w:pPr>
        <w:suppressAutoHyphens/>
        <w:spacing w:line="100" w:lineRule="atLeast"/>
        <w:jc w:val="right"/>
        <w:rPr>
          <w:b/>
          <w:bCs/>
          <w:color w:val="000000"/>
          <w:kern w:val="1"/>
          <w:lang w:eastAsia="ar-SA"/>
        </w:rPr>
      </w:pPr>
      <w:r w:rsidRPr="00FC65B0">
        <w:rPr>
          <w:b/>
          <w:bCs/>
          <w:color w:val="000000"/>
          <w:kern w:val="1"/>
          <w:lang w:eastAsia="ar-SA"/>
        </w:rPr>
        <w:lastRenderedPageBreak/>
        <w:t xml:space="preserve"> </w:t>
      </w:r>
      <w:r w:rsidR="00FC65B0" w:rsidRPr="00FC65B0">
        <w:rPr>
          <w:b/>
          <w:bCs/>
          <w:color w:val="000000"/>
          <w:kern w:val="1"/>
          <w:lang w:eastAsia="ar-SA"/>
        </w:rPr>
        <w:t>(ОБРАЗАЦ БР.</w:t>
      </w:r>
      <w:r w:rsidR="005E3F85">
        <w:rPr>
          <w:b/>
          <w:bCs/>
          <w:color w:val="000000"/>
          <w:kern w:val="1"/>
          <w:lang w:eastAsia="ar-SA"/>
        </w:rPr>
        <w:t>9</w:t>
      </w:r>
      <w:r w:rsidR="00FC65B0" w:rsidRPr="00FC65B0">
        <w:rPr>
          <w:b/>
          <w:bCs/>
          <w:color w:val="000000"/>
          <w:kern w:val="1"/>
          <w:lang w:eastAsia="ar-SA"/>
        </w:rPr>
        <w:t>)</w:t>
      </w:r>
    </w:p>
    <w:p w:rsidR="00FC65B0" w:rsidRPr="00FC65B0" w:rsidRDefault="00FC65B0" w:rsidP="00FC65B0">
      <w:pPr>
        <w:keepNext/>
        <w:keepLines/>
        <w:pBdr>
          <w:top w:val="dotted" w:sz="4" w:space="1" w:color="auto"/>
          <w:left w:val="dotted" w:sz="4" w:space="12" w:color="auto"/>
          <w:bottom w:val="dotted" w:sz="4" w:space="1" w:color="auto"/>
          <w:right w:val="dotted" w:sz="4" w:space="4" w:color="auto"/>
        </w:pBdr>
        <w:tabs>
          <w:tab w:val="right" w:pos="0"/>
        </w:tabs>
        <w:suppressAutoHyphens/>
        <w:spacing w:before="480" w:after="200" w:line="276" w:lineRule="auto"/>
        <w:jc w:val="center"/>
        <w:outlineLvl w:val="0"/>
        <w:rPr>
          <w:rFonts w:eastAsia="Arial Unicode MS"/>
          <w:b/>
          <w:bCs/>
          <w:color w:val="000000"/>
          <w:kern w:val="1"/>
          <w:lang w:val="sr-Cyrl-CS" w:eastAsia="ar-SA"/>
        </w:rPr>
      </w:pPr>
      <w:r w:rsidRPr="00FC65B0">
        <w:rPr>
          <w:rFonts w:eastAsia="Arial Unicode MS"/>
          <w:b/>
          <w:bCs/>
          <w:color w:val="000000"/>
          <w:kern w:val="1"/>
          <w:lang w:val="sr-Cyrl-CS" w:eastAsia="ar-SA"/>
        </w:rPr>
        <w:t>ПРЕДМ</w:t>
      </w:r>
      <w:r w:rsidR="00C07270">
        <w:rPr>
          <w:rFonts w:eastAsia="Arial Unicode MS"/>
          <w:b/>
          <w:bCs/>
          <w:color w:val="000000"/>
          <w:kern w:val="1"/>
          <w:lang w:val="sr-Cyrl-CS" w:eastAsia="ar-SA"/>
        </w:rPr>
        <w:t>Е</w:t>
      </w:r>
      <w:r w:rsidRPr="00FC65B0">
        <w:rPr>
          <w:rFonts w:eastAsia="Arial Unicode MS"/>
          <w:b/>
          <w:bCs/>
          <w:color w:val="000000"/>
          <w:kern w:val="1"/>
          <w:lang w:val="sr-Cyrl-CS" w:eastAsia="ar-SA"/>
        </w:rPr>
        <w:t xml:space="preserve">Р РАДОВА - ОБРАЗАЦ СТРУКТУРЕ ПОНУЂЕНЕ ЦЕНЕ </w:t>
      </w:r>
    </w:p>
    <w:p w:rsidR="00FC65B0" w:rsidRDefault="00FC65B0" w:rsidP="00FC65B0">
      <w:pPr>
        <w:tabs>
          <w:tab w:val="left" w:pos="90"/>
        </w:tabs>
        <w:suppressAutoHyphens/>
        <w:spacing w:line="100" w:lineRule="atLeast"/>
        <w:ind w:left="90"/>
        <w:jc w:val="both"/>
        <w:rPr>
          <w:rFonts w:eastAsia="Arial Unicode MS"/>
          <w:color w:val="000000"/>
          <w:kern w:val="1"/>
          <w:lang w:eastAsia="ar-SA"/>
        </w:rPr>
      </w:pPr>
    </w:p>
    <w:p w:rsidR="00B5173E" w:rsidRPr="00B5173E" w:rsidRDefault="00B5173E" w:rsidP="00B5173E">
      <w:pPr>
        <w:jc w:val="center"/>
        <w:rPr>
          <w:sz w:val="28"/>
          <w:szCs w:val="28"/>
          <w:lang w:val="sr-Cyrl-CS"/>
        </w:rPr>
      </w:pPr>
      <w:r w:rsidRPr="00B5173E">
        <w:rPr>
          <w:sz w:val="28"/>
          <w:szCs w:val="28"/>
          <w:lang w:val="sr-Cyrl-CS"/>
        </w:rPr>
        <w:t>РАДОВИ НА ОДРЖАВАЊУ ЗЕЛЕНИХ ПОВРШИНА ТРУПА ПУТА</w:t>
      </w:r>
    </w:p>
    <w:p w:rsidR="00B5173E" w:rsidRPr="00B5173E" w:rsidRDefault="00B5173E" w:rsidP="00B5173E">
      <w:pPr>
        <w:rPr>
          <w:lang w:val="sr-Cyrl-CS"/>
        </w:rPr>
      </w:pPr>
    </w:p>
    <w:p w:rsidR="00B5173E" w:rsidRPr="00B5173E" w:rsidRDefault="00B5173E" w:rsidP="00B5173E">
      <w:pPr>
        <w:rPr>
          <w:lang w:val="sr-Cyrl-CS"/>
        </w:rPr>
      </w:pPr>
    </w:p>
    <w:p w:rsidR="00B5173E" w:rsidRPr="00B5173E" w:rsidRDefault="00B5173E" w:rsidP="00B5173E">
      <w:pPr>
        <w:jc w:val="both"/>
        <w:rPr>
          <w:lang w:val="sr-Cyrl-CS"/>
        </w:rPr>
      </w:pPr>
      <w:r w:rsidRPr="00B5173E">
        <w:rPr>
          <w:lang w:val="sr-Cyrl-CS"/>
        </w:rPr>
        <w:t>1. Кошење траве, крчење шибља и осталог растиња до 5 м висине са грабуљањем (по потреби), чишћењем третиране површине  и одвозом прикупљеног материјала на депонију:</w:t>
      </w:r>
    </w:p>
    <w:p w:rsidR="00B5173E" w:rsidRPr="00B5173E" w:rsidRDefault="00B5173E" w:rsidP="00B5173E">
      <w:pPr>
        <w:rPr>
          <w:lang w:val="sr-Cyrl-CS"/>
        </w:rPr>
      </w:pPr>
    </w:p>
    <w:p w:rsidR="00B5173E" w:rsidRPr="00B5173E" w:rsidRDefault="00B5173E" w:rsidP="00B5173E">
      <w:pPr>
        <w:rPr>
          <w:lang w:val="sr-Cyrl-CS"/>
        </w:rPr>
      </w:pPr>
    </w:p>
    <w:p w:rsidR="00B5173E" w:rsidRPr="00B5173E" w:rsidRDefault="00B5173E" w:rsidP="00B5173E">
      <w:pPr>
        <w:jc w:val="center"/>
        <w:rPr>
          <w:u w:val="single"/>
          <w:lang w:val="sr-Cyrl-CS"/>
        </w:rPr>
      </w:pPr>
      <w:r w:rsidRPr="00B5173E">
        <w:rPr>
          <w:lang w:val="sr-Cyrl-CS"/>
        </w:rPr>
        <w:t xml:space="preserve">125.000   </w:t>
      </w:r>
      <w:r w:rsidRPr="00B5173E">
        <w:rPr>
          <w:lang w:val="sr-Latn-CS"/>
        </w:rPr>
        <w:t>m</w:t>
      </w:r>
      <w:r w:rsidRPr="00B5173E">
        <w:rPr>
          <w:lang w:val="sr-Cyrl-CS"/>
        </w:rPr>
        <w:t xml:space="preserve">²   </w:t>
      </w:r>
      <w:r w:rsidRPr="00B5173E">
        <w:rPr>
          <w:lang w:val="sr-Latn-CS"/>
        </w:rPr>
        <w:t xml:space="preserve">x  </w:t>
      </w:r>
      <w:r w:rsidRPr="00B5173E">
        <w:rPr>
          <w:lang w:val="sr-Cyrl-CS"/>
        </w:rPr>
        <w:t xml:space="preserve"> </w:t>
      </w:r>
      <w:r w:rsidRPr="00B5173E">
        <w:rPr>
          <w:lang w:val="sr-Latn-CS"/>
        </w:rPr>
        <w:t>______________</w:t>
      </w:r>
      <w:r w:rsidRPr="00B5173E">
        <w:rPr>
          <w:lang w:val="sr-Cyrl-CS"/>
        </w:rPr>
        <w:t xml:space="preserve">  </w:t>
      </w:r>
      <w:r w:rsidRPr="00B5173E">
        <w:rPr>
          <w:lang w:val="sr-Latn-CS"/>
        </w:rPr>
        <w:t xml:space="preserve">=  _____________ </w:t>
      </w:r>
      <w:r w:rsidRPr="00B5173E">
        <w:rPr>
          <w:lang w:val="sr-Cyrl-CS"/>
        </w:rPr>
        <w:t xml:space="preserve"> динара (без пдв)</w:t>
      </w:r>
    </w:p>
    <w:p w:rsidR="00B5173E" w:rsidRPr="00B5173E" w:rsidRDefault="00B5173E" w:rsidP="00B5173E">
      <w:pPr>
        <w:rPr>
          <w:lang w:val="sr-Cyrl-CS"/>
        </w:rPr>
      </w:pPr>
    </w:p>
    <w:p w:rsidR="00B5173E" w:rsidRDefault="00B5173E" w:rsidP="00B5173E">
      <w:pPr>
        <w:rPr>
          <w:lang w:val="sr-Cyrl-CS"/>
        </w:rPr>
      </w:pPr>
    </w:p>
    <w:p w:rsidR="00B5173E" w:rsidRPr="00B5173E" w:rsidRDefault="00B5173E" w:rsidP="00B5173E">
      <w:pPr>
        <w:tabs>
          <w:tab w:val="left" w:pos="5985"/>
        </w:tabs>
        <w:rPr>
          <w:lang w:val="sr-Cyrl-CS"/>
        </w:rPr>
      </w:pPr>
      <w:r w:rsidRPr="00B5173E">
        <w:rPr>
          <w:lang w:val="sr-Cyrl-CS"/>
        </w:rPr>
        <w:tab/>
      </w:r>
    </w:p>
    <w:p w:rsidR="00B5173E" w:rsidRPr="00B5173E" w:rsidRDefault="00B5173E" w:rsidP="00B5173E">
      <w:pPr>
        <w:jc w:val="both"/>
        <w:rPr>
          <w:b/>
          <w:i/>
          <w:lang w:val="sr-Cyrl-CS"/>
        </w:rPr>
      </w:pPr>
      <w:r w:rsidRPr="00B5173E">
        <w:rPr>
          <w:b/>
          <w:i/>
          <w:lang w:val="sr-Cyrl-CS"/>
        </w:rPr>
        <w:t>Напомена:</w:t>
      </w:r>
    </w:p>
    <w:p w:rsidR="00B5173E" w:rsidRPr="00B5173E" w:rsidRDefault="00B5173E" w:rsidP="00B5173E">
      <w:pPr>
        <w:jc w:val="both"/>
        <w:rPr>
          <w:i/>
          <w:lang w:val="sr-Cyrl-CS"/>
        </w:rPr>
      </w:pPr>
    </w:p>
    <w:p w:rsidR="00B5173E" w:rsidRPr="00B5173E" w:rsidRDefault="00B5173E" w:rsidP="00B5173E">
      <w:pPr>
        <w:jc w:val="both"/>
        <w:rPr>
          <w:lang w:val="sr-Cyrl-CS"/>
        </w:rPr>
      </w:pPr>
      <w:r w:rsidRPr="00B5173E">
        <w:rPr>
          <w:lang w:val="sr-Cyrl-CS"/>
        </w:rPr>
        <w:t>Начин извођења радова:</w:t>
      </w:r>
      <w:r w:rsidRPr="00B5173E">
        <w:rPr>
          <w:lang w:val="sr-Latn-CS"/>
        </w:rPr>
        <w:t xml:space="preserve"> </w:t>
      </w:r>
      <w:r w:rsidRPr="00B5173E">
        <w:rPr>
          <w:lang w:val="sr-Cyrl-CS"/>
        </w:rPr>
        <w:t>ручно или машински.</w:t>
      </w:r>
    </w:p>
    <w:p w:rsidR="00B5173E" w:rsidRPr="00B5173E" w:rsidRDefault="00B5173E" w:rsidP="00B5173E">
      <w:pPr>
        <w:jc w:val="both"/>
        <w:rPr>
          <w:lang w:val="sr-Cyrl-CS"/>
        </w:rPr>
      </w:pPr>
    </w:p>
    <w:p w:rsidR="00B5173E" w:rsidRPr="00B5173E" w:rsidRDefault="00B5173E" w:rsidP="00B5173E">
      <w:pPr>
        <w:jc w:val="both"/>
        <w:rPr>
          <w:lang w:val="sr-Cyrl-CS"/>
        </w:rPr>
      </w:pPr>
      <w:r w:rsidRPr="00B5173E">
        <w:rPr>
          <w:lang w:val="sr-Cyrl-CS"/>
        </w:rPr>
        <w:t xml:space="preserve">Планиране локације - дуж делова општинских путева </w:t>
      </w:r>
      <w:r w:rsidRPr="00B5173E">
        <w:t xml:space="preserve">I и II реда и зони прикључака на државне путеве </w:t>
      </w:r>
      <w:r w:rsidRPr="00B5173E">
        <w:rPr>
          <w:lang w:val="sr-Cyrl-CS"/>
        </w:rPr>
        <w:t xml:space="preserve"> : Врела - Рид (Љубање) - Мрамор - Скжути - Равни, Мрамор - Дрежник; Калдрма – Мрамор; Малића брдо – брана Врутци; Кадињача - Поникве (аеродром) - Пеар; Никојевићи - Равни; Сињевац - Стапари - Јасике; Буар - Ковачница; Бела Земља – Забучје; Крвавци - Злакуса и други путни правци по потреби и налогу.  </w:t>
      </w:r>
    </w:p>
    <w:p w:rsidR="00B5173E" w:rsidRPr="00B5173E" w:rsidRDefault="00B5173E" w:rsidP="00B5173E">
      <w:pPr>
        <w:rPr>
          <w:lang w:val="sr-Cyrl-CS"/>
        </w:rPr>
      </w:pPr>
    </w:p>
    <w:p w:rsidR="00B5173E" w:rsidRPr="00B5173E" w:rsidRDefault="00B5173E" w:rsidP="00B5173E">
      <w:pPr>
        <w:jc w:val="both"/>
        <w:rPr>
          <w:lang w:val="sr-Cyrl-CS"/>
        </w:rPr>
      </w:pPr>
      <w:r w:rsidRPr="00B5173E">
        <w:rPr>
          <w:lang w:val="sr-Cyrl-CS"/>
        </w:rPr>
        <w:t xml:space="preserve">При извођењу радова извођач се мора стриктно придржавати одредаба чланова 154 и 155 „Закона о безбедности саобраћаја на путевима“ у смислу сигналисања места извођења радова и ношења сетлоодбојног прслука од стране лица која изводе радове на  путу. У ту сврху  извођач радова мора поседовати потребну саобраћајну сигнализацију. </w:t>
      </w:r>
    </w:p>
    <w:p w:rsidR="00B5173E" w:rsidRPr="00B5173E" w:rsidRDefault="00B5173E" w:rsidP="00B5173E">
      <w:pPr>
        <w:rPr>
          <w:lang w:val="sr-Cyrl-CS"/>
        </w:rPr>
      </w:pPr>
    </w:p>
    <w:p w:rsidR="00B5173E" w:rsidRPr="00B5173E" w:rsidRDefault="00B5173E" w:rsidP="00B5173E">
      <w:pPr>
        <w:jc w:val="both"/>
        <w:rPr>
          <w:lang w:val="sr-Cyrl-CS"/>
        </w:rPr>
      </w:pPr>
      <w:r w:rsidRPr="00B5173E">
        <w:rPr>
          <w:lang w:val="sr-Cyrl-CS"/>
        </w:rPr>
        <w:t>Обавеза извођача радова је да у року од 48 сати по испостављању појединачног налога отпочне са реализацијом.</w:t>
      </w:r>
    </w:p>
    <w:p w:rsidR="00B5173E" w:rsidRPr="00B5173E" w:rsidRDefault="00B5173E" w:rsidP="00B5173E">
      <w:pPr>
        <w:jc w:val="both"/>
        <w:rPr>
          <w:lang w:val="sr-Cyrl-CS"/>
        </w:rPr>
      </w:pPr>
    </w:p>
    <w:p w:rsidR="00941FDD" w:rsidRPr="00B5173E" w:rsidRDefault="00941FDD" w:rsidP="00FC65B0">
      <w:pPr>
        <w:tabs>
          <w:tab w:val="left" w:pos="90"/>
        </w:tabs>
        <w:suppressAutoHyphens/>
        <w:spacing w:line="100" w:lineRule="atLeast"/>
        <w:ind w:left="90"/>
        <w:jc w:val="both"/>
        <w:rPr>
          <w:rFonts w:eastAsia="Arial Unicode MS"/>
          <w:color w:val="000000"/>
          <w:kern w:val="1"/>
          <w:lang w:eastAsia="ar-SA"/>
        </w:rPr>
      </w:pPr>
    </w:p>
    <w:p w:rsidR="00941FDD" w:rsidRDefault="00941FDD" w:rsidP="00FC65B0">
      <w:pPr>
        <w:tabs>
          <w:tab w:val="left" w:pos="90"/>
        </w:tabs>
        <w:suppressAutoHyphens/>
        <w:spacing w:line="100" w:lineRule="atLeast"/>
        <w:ind w:left="90"/>
        <w:jc w:val="both"/>
        <w:rPr>
          <w:rFonts w:eastAsia="Arial Unicode MS"/>
          <w:color w:val="000000"/>
          <w:kern w:val="1"/>
          <w:lang w:eastAsia="ar-SA"/>
        </w:rPr>
      </w:pPr>
    </w:p>
    <w:tbl>
      <w:tblPr>
        <w:tblW w:w="0" w:type="auto"/>
        <w:tblLayout w:type="fixed"/>
        <w:tblLook w:val="0000"/>
      </w:tblPr>
      <w:tblGrid>
        <w:gridCol w:w="3080"/>
        <w:gridCol w:w="3068"/>
        <w:gridCol w:w="3094"/>
      </w:tblGrid>
      <w:tr w:rsidR="00B5173E" w:rsidRPr="00FC65B0" w:rsidTr="00883FFA">
        <w:tc>
          <w:tcPr>
            <w:tcW w:w="3080" w:type="dxa"/>
            <w:shd w:val="clear" w:color="auto" w:fill="auto"/>
            <w:vAlign w:val="center"/>
          </w:tcPr>
          <w:p w:rsidR="00B5173E" w:rsidRPr="00FC65B0" w:rsidRDefault="00B5173E" w:rsidP="00883FFA">
            <w:pPr>
              <w:suppressAutoHyphens/>
              <w:spacing w:after="120" w:line="100" w:lineRule="atLeast"/>
              <w:jc w:val="center"/>
              <w:rPr>
                <w:rFonts w:eastAsia="Arial Unicode MS"/>
                <w:color w:val="000000"/>
                <w:kern w:val="1"/>
                <w:lang w:eastAsia="ar-SA"/>
              </w:rPr>
            </w:pPr>
            <w:r w:rsidRPr="00FC65B0">
              <w:rPr>
                <w:rFonts w:eastAsia="Arial Unicode MS"/>
                <w:color w:val="000000"/>
                <w:kern w:val="1"/>
                <w:lang w:eastAsia="ar-SA"/>
              </w:rPr>
              <w:t>Датум:</w:t>
            </w:r>
          </w:p>
        </w:tc>
        <w:tc>
          <w:tcPr>
            <w:tcW w:w="3068" w:type="dxa"/>
            <w:shd w:val="clear" w:color="auto" w:fill="auto"/>
            <w:vAlign w:val="center"/>
          </w:tcPr>
          <w:p w:rsidR="00B5173E" w:rsidRPr="00FC65B0" w:rsidRDefault="00B5173E" w:rsidP="00883FFA">
            <w:pPr>
              <w:suppressAutoHyphens/>
              <w:spacing w:after="120" w:line="100" w:lineRule="atLeast"/>
              <w:jc w:val="center"/>
              <w:rPr>
                <w:rFonts w:eastAsia="Arial Unicode MS"/>
                <w:color w:val="000000"/>
                <w:kern w:val="1"/>
                <w:lang w:eastAsia="ar-SA"/>
              </w:rPr>
            </w:pPr>
          </w:p>
        </w:tc>
        <w:tc>
          <w:tcPr>
            <w:tcW w:w="3094" w:type="dxa"/>
            <w:shd w:val="clear" w:color="auto" w:fill="auto"/>
            <w:vAlign w:val="center"/>
          </w:tcPr>
          <w:p w:rsidR="00B5173E" w:rsidRPr="00FC65B0" w:rsidRDefault="00B5173E" w:rsidP="00883FFA">
            <w:pPr>
              <w:suppressAutoHyphens/>
              <w:spacing w:after="120" w:line="100" w:lineRule="atLeast"/>
              <w:jc w:val="center"/>
              <w:rPr>
                <w:rFonts w:eastAsia="Arial Unicode MS"/>
                <w:color w:val="000000"/>
                <w:kern w:val="1"/>
                <w:lang w:eastAsia="ar-SA"/>
              </w:rPr>
            </w:pPr>
            <w:r w:rsidRPr="00FC65B0">
              <w:rPr>
                <w:rFonts w:eastAsia="Arial Unicode MS"/>
                <w:color w:val="000000"/>
                <w:kern w:val="1"/>
                <w:lang w:eastAsia="ar-SA"/>
              </w:rPr>
              <w:t>Потпис понуђача</w:t>
            </w:r>
          </w:p>
        </w:tc>
      </w:tr>
      <w:tr w:rsidR="00B5173E" w:rsidRPr="00FC65B0" w:rsidTr="00883FFA">
        <w:tc>
          <w:tcPr>
            <w:tcW w:w="3080" w:type="dxa"/>
            <w:tcBorders>
              <w:bottom w:val="single" w:sz="4" w:space="0" w:color="000000"/>
            </w:tcBorders>
            <w:shd w:val="clear" w:color="auto" w:fill="auto"/>
          </w:tcPr>
          <w:p w:rsidR="00B5173E" w:rsidRPr="00FC65B0" w:rsidRDefault="00B5173E" w:rsidP="00883FFA">
            <w:pPr>
              <w:suppressAutoHyphens/>
              <w:snapToGrid w:val="0"/>
              <w:spacing w:after="120" w:line="100" w:lineRule="atLeast"/>
              <w:jc w:val="both"/>
              <w:rPr>
                <w:rFonts w:eastAsia="Arial Unicode MS"/>
                <w:color w:val="000000"/>
                <w:kern w:val="1"/>
                <w:lang w:eastAsia="ar-SA"/>
              </w:rPr>
            </w:pPr>
          </w:p>
        </w:tc>
        <w:tc>
          <w:tcPr>
            <w:tcW w:w="3068" w:type="dxa"/>
            <w:shd w:val="clear" w:color="auto" w:fill="auto"/>
          </w:tcPr>
          <w:p w:rsidR="00B5173E" w:rsidRPr="00FC65B0" w:rsidRDefault="00B5173E" w:rsidP="00883FFA">
            <w:pPr>
              <w:suppressAutoHyphens/>
              <w:snapToGrid w:val="0"/>
              <w:spacing w:after="120" w:line="100" w:lineRule="atLeast"/>
              <w:jc w:val="both"/>
              <w:rPr>
                <w:rFonts w:eastAsia="Arial Unicode MS"/>
                <w:color w:val="000000"/>
                <w:kern w:val="1"/>
                <w:lang w:eastAsia="ar-SA"/>
              </w:rPr>
            </w:pPr>
          </w:p>
        </w:tc>
        <w:tc>
          <w:tcPr>
            <w:tcW w:w="3094" w:type="dxa"/>
            <w:tcBorders>
              <w:bottom w:val="single" w:sz="4" w:space="0" w:color="000000"/>
            </w:tcBorders>
            <w:shd w:val="clear" w:color="auto" w:fill="auto"/>
          </w:tcPr>
          <w:p w:rsidR="00B5173E" w:rsidRPr="00FC65B0" w:rsidRDefault="00B5173E" w:rsidP="00883FFA">
            <w:pPr>
              <w:suppressAutoHyphens/>
              <w:snapToGrid w:val="0"/>
              <w:spacing w:after="120" w:line="100" w:lineRule="atLeast"/>
              <w:jc w:val="both"/>
              <w:rPr>
                <w:rFonts w:eastAsia="Arial Unicode MS"/>
                <w:color w:val="000000"/>
                <w:kern w:val="1"/>
                <w:lang w:eastAsia="ar-SA"/>
              </w:rPr>
            </w:pPr>
          </w:p>
        </w:tc>
      </w:tr>
    </w:tbl>
    <w:p w:rsidR="00941FDD" w:rsidRPr="00FC65B0" w:rsidRDefault="00941FDD" w:rsidP="00FC65B0">
      <w:pPr>
        <w:tabs>
          <w:tab w:val="left" w:pos="90"/>
        </w:tabs>
        <w:suppressAutoHyphens/>
        <w:spacing w:line="100" w:lineRule="atLeast"/>
        <w:ind w:left="90"/>
        <w:jc w:val="both"/>
        <w:rPr>
          <w:rFonts w:eastAsia="Arial Unicode MS"/>
          <w:color w:val="000000"/>
          <w:kern w:val="1"/>
          <w:lang w:eastAsia="ar-SA"/>
        </w:rPr>
      </w:pPr>
    </w:p>
    <w:p w:rsidR="00FB62AB" w:rsidRPr="007C5CC9" w:rsidRDefault="00FB62AB" w:rsidP="00FC65B0">
      <w:pPr>
        <w:suppressAutoHyphens/>
        <w:spacing w:line="100" w:lineRule="atLeast"/>
        <w:rPr>
          <w:rFonts w:eastAsia="Arial Unicode MS"/>
          <w:b/>
          <w:bCs/>
          <w:i/>
          <w:iCs/>
          <w:color w:val="000000"/>
          <w:kern w:val="1"/>
          <w:lang w:eastAsia="ar-SA"/>
        </w:rPr>
      </w:pPr>
    </w:p>
    <w:p w:rsidR="00FC65B0" w:rsidRDefault="00FC65B0" w:rsidP="00FC65B0">
      <w:pPr>
        <w:suppressAutoHyphens/>
        <w:spacing w:line="100" w:lineRule="atLeast"/>
        <w:rPr>
          <w:rFonts w:eastAsia="Arial Unicode MS"/>
          <w:b/>
          <w:bCs/>
          <w:i/>
          <w:iCs/>
          <w:color w:val="000000"/>
          <w:kern w:val="1"/>
          <w:lang w:eastAsia="ar-SA"/>
        </w:rPr>
      </w:pPr>
    </w:p>
    <w:p w:rsidR="00E51447" w:rsidRDefault="00E51447" w:rsidP="00FC65B0">
      <w:pPr>
        <w:suppressAutoHyphens/>
        <w:spacing w:line="100" w:lineRule="atLeast"/>
        <w:rPr>
          <w:rFonts w:eastAsia="Arial Unicode MS"/>
          <w:b/>
          <w:bCs/>
          <w:i/>
          <w:iCs/>
          <w:color w:val="000000"/>
          <w:kern w:val="1"/>
          <w:lang w:eastAsia="ar-SA"/>
        </w:rPr>
      </w:pPr>
    </w:p>
    <w:p w:rsidR="00E51447" w:rsidRDefault="00E51447" w:rsidP="00FC65B0">
      <w:pPr>
        <w:suppressAutoHyphens/>
        <w:spacing w:line="100" w:lineRule="atLeast"/>
        <w:rPr>
          <w:rFonts w:eastAsia="Arial Unicode MS"/>
          <w:b/>
          <w:bCs/>
          <w:i/>
          <w:iCs/>
          <w:color w:val="000000"/>
          <w:kern w:val="1"/>
          <w:lang w:eastAsia="ar-SA"/>
        </w:rPr>
      </w:pPr>
    </w:p>
    <w:p w:rsidR="00E51447" w:rsidRDefault="00E51447" w:rsidP="00FC65B0">
      <w:pPr>
        <w:suppressAutoHyphens/>
        <w:spacing w:line="100" w:lineRule="atLeast"/>
        <w:rPr>
          <w:rFonts w:eastAsia="Arial Unicode MS"/>
          <w:b/>
          <w:bCs/>
          <w:i/>
          <w:iCs/>
          <w:color w:val="000000"/>
          <w:kern w:val="1"/>
          <w:lang w:eastAsia="ar-SA"/>
        </w:rPr>
      </w:pPr>
    </w:p>
    <w:p w:rsidR="00E51447" w:rsidRDefault="00E51447" w:rsidP="00FC65B0">
      <w:pPr>
        <w:suppressAutoHyphens/>
        <w:spacing w:line="100" w:lineRule="atLeast"/>
        <w:rPr>
          <w:rFonts w:eastAsia="Arial Unicode MS"/>
          <w:b/>
          <w:bCs/>
          <w:i/>
          <w:iCs/>
          <w:color w:val="000000"/>
          <w:kern w:val="1"/>
          <w:lang w:eastAsia="ar-SA"/>
        </w:rPr>
      </w:pPr>
    </w:p>
    <w:p w:rsidR="00E51447" w:rsidRDefault="00E51447" w:rsidP="00FC65B0">
      <w:pPr>
        <w:suppressAutoHyphens/>
        <w:spacing w:line="100" w:lineRule="atLeast"/>
        <w:rPr>
          <w:rFonts w:eastAsia="Arial Unicode MS"/>
          <w:b/>
          <w:bCs/>
          <w:i/>
          <w:iCs/>
          <w:color w:val="000000"/>
          <w:kern w:val="1"/>
          <w:lang w:eastAsia="ar-SA"/>
        </w:rPr>
      </w:pPr>
    </w:p>
    <w:p w:rsidR="00E51447" w:rsidRDefault="00E51447" w:rsidP="00FC65B0">
      <w:pPr>
        <w:suppressAutoHyphens/>
        <w:spacing w:line="100" w:lineRule="atLeast"/>
        <w:rPr>
          <w:rFonts w:eastAsia="Arial Unicode MS"/>
          <w:b/>
          <w:bCs/>
          <w:i/>
          <w:iCs/>
          <w:color w:val="000000"/>
          <w:kern w:val="1"/>
          <w:lang w:eastAsia="ar-SA"/>
        </w:rPr>
      </w:pPr>
    </w:p>
    <w:p w:rsidR="00E51447" w:rsidRDefault="00E51447" w:rsidP="00FC65B0">
      <w:pPr>
        <w:suppressAutoHyphens/>
        <w:spacing w:line="100" w:lineRule="atLeast"/>
        <w:rPr>
          <w:rFonts w:eastAsia="Arial Unicode MS"/>
          <w:b/>
          <w:bCs/>
          <w:i/>
          <w:iCs/>
          <w:color w:val="000000"/>
          <w:kern w:val="1"/>
          <w:lang w:eastAsia="ar-SA"/>
        </w:rPr>
      </w:pPr>
    </w:p>
    <w:p w:rsidR="00E51447" w:rsidRDefault="00E51447" w:rsidP="00FC65B0">
      <w:pPr>
        <w:suppressAutoHyphens/>
        <w:spacing w:line="100" w:lineRule="atLeast"/>
        <w:rPr>
          <w:rFonts w:eastAsia="Arial Unicode MS"/>
          <w:b/>
          <w:bCs/>
          <w:i/>
          <w:iCs/>
          <w:color w:val="000000"/>
          <w:kern w:val="1"/>
          <w:lang w:eastAsia="ar-SA"/>
        </w:rPr>
      </w:pPr>
    </w:p>
    <w:p w:rsidR="00FC65B0" w:rsidRPr="00FC65B0" w:rsidRDefault="00FC65B0" w:rsidP="00FC65B0">
      <w:pPr>
        <w:shd w:val="clear" w:color="auto" w:fill="C6D9F1"/>
        <w:suppressAutoHyphens/>
        <w:spacing w:line="100" w:lineRule="atLeast"/>
        <w:jc w:val="center"/>
        <w:rPr>
          <w:rFonts w:eastAsia="Arial Unicode MS"/>
          <w:b/>
          <w:bCs/>
          <w:i/>
          <w:iCs/>
          <w:color w:val="000000"/>
          <w:kern w:val="1"/>
          <w:sz w:val="28"/>
          <w:szCs w:val="28"/>
          <w:lang w:eastAsia="ar-SA"/>
        </w:rPr>
      </w:pPr>
      <w:r w:rsidRPr="00FC65B0">
        <w:rPr>
          <w:rFonts w:eastAsia="Arial Unicode MS"/>
          <w:b/>
          <w:bCs/>
          <w:i/>
          <w:iCs/>
          <w:color w:val="000000"/>
          <w:kern w:val="1"/>
          <w:sz w:val="28"/>
          <w:szCs w:val="28"/>
          <w:lang w:eastAsia="ar-SA"/>
        </w:rPr>
        <w:lastRenderedPageBreak/>
        <w:t>VII УПУТСТВО ПОНУЂАЧИМА КАКО ДА САЧИНЕ ПОНУДУ</w:t>
      </w:r>
    </w:p>
    <w:p w:rsidR="00FC65B0" w:rsidRPr="00FC65B0" w:rsidRDefault="00FC65B0" w:rsidP="00FC65B0">
      <w:pPr>
        <w:shd w:val="clear" w:color="auto" w:fill="C6D9F1"/>
        <w:suppressAutoHyphens/>
        <w:spacing w:line="100" w:lineRule="atLeast"/>
        <w:jc w:val="center"/>
        <w:rPr>
          <w:rFonts w:eastAsia="Arial Unicode MS"/>
          <w:b/>
          <w:bCs/>
          <w:i/>
          <w:iCs/>
          <w:color w:val="000000"/>
          <w:kern w:val="1"/>
          <w:sz w:val="28"/>
          <w:szCs w:val="28"/>
          <w:lang w:eastAsia="ar-SA"/>
        </w:rPr>
      </w:pPr>
    </w:p>
    <w:p w:rsidR="00FC65B0" w:rsidRPr="00FC65B0" w:rsidRDefault="00FC65B0" w:rsidP="00FC65B0">
      <w:pPr>
        <w:suppressAutoHyphens/>
        <w:spacing w:line="100" w:lineRule="atLeast"/>
        <w:jc w:val="both"/>
        <w:rPr>
          <w:rFonts w:eastAsia="Arial Unicode MS"/>
          <w:b/>
          <w:bCs/>
          <w:i/>
          <w:iCs/>
          <w:color w:val="000000"/>
          <w:kern w:val="1"/>
          <w:sz w:val="28"/>
          <w:szCs w:val="28"/>
          <w:lang w:eastAsia="ar-SA"/>
        </w:rPr>
      </w:pPr>
    </w:p>
    <w:p w:rsidR="00FC65B0" w:rsidRPr="00FC65B0" w:rsidRDefault="00FC65B0" w:rsidP="00FC65B0">
      <w:pPr>
        <w:suppressAutoHyphens/>
        <w:spacing w:line="100" w:lineRule="atLeast"/>
        <w:jc w:val="both"/>
        <w:rPr>
          <w:rFonts w:eastAsia="Arial Unicode MS"/>
          <w:b/>
          <w:bCs/>
          <w:i/>
          <w:iCs/>
          <w:color w:val="000000"/>
          <w:kern w:val="1"/>
          <w:lang w:eastAsia="ar-SA"/>
        </w:rPr>
      </w:pPr>
      <w:r w:rsidRPr="00FC65B0">
        <w:rPr>
          <w:rFonts w:eastAsia="Arial Unicode MS"/>
          <w:b/>
          <w:bCs/>
          <w:i/>
          <w:iCs/>
          <w:color w:val="000000"/>
          <w:kern w:val="1"/>
          <w:lang w:eastAsia="ar-SA"/>
        </w:rPr>
        <w:t>1. ПОДАЦИ О ЈЕЗИКУ НА КОЈЕМ ПОНУДА МОРА ДА БУДЕ САСТАВЉЕНА</w:t>
      </w:r>
    </w:p>
    <w:p w:rsidR="00FC65B0" w:rsidRPr="00FC65B0" w:rsidRDefault="00FC65B0" w:rsidP="00FC65B0">
      <w:pPr>
        <w:suppressAutoHyphens/>
        <w:spacing w:line="100" w:lineRule="atLeast"/>
        <w:jc w:val="both"/>
        <w:rPr>
          <w:rFonts w:eastAsia="Arial Unicode MS"/>
          <w:b/>
          <w:bCs/>
          <w:i/>
          <w:iCs/>
          <w:color w:val="000000"/>
          <w:kern w:val="1"/>
          <w:lang w:eastAsia="ar-SA"/>
        </w:rPr>
      </w:pPr>
    </w:p>
    <w:p w:rsidR="00FC65B0" w:rsidRPr="00FC65B0" w:rsidRDefault="00FC65B0" w:rsidP="00FC65B0">
      <w:pPr>
        <w:suppressAutoHyphens/>
        <w:spacing w:line="100" w:lineRule="atLeast"/>
        <w:jc w:val="both"/>
        <w:rPr>
          <w:rFonts w:eastAsia="Arial Unicode MS"/>
          <w:b/>
          <w:bCs/>
          <w:i/>
          <w:iCs/>
          <w:color w:val="000000"/>
          <w:kern w:val="1"/>
          <w:lang w:eastAsia="ar-SA"/>
        </w:rPr>
      </w:pPr>
      <w:proofErr w:type="gramStart"/>
      <w:r w:rsidRPr="00FC65B0">
        <w:rPr>
          <w:rFonts w:eastAsia="Arial Unicode MS"/>
          <w:color w:val="000000"/>
          <w:kern w:val="1"/>
          <w:lang w:eastAsia="ar-SA"/>
        </w:rPr>
        <w:t>Понуђач подноси понуду на српском језику.</w:t>
      </w:r>
      <w:proofErr w:type="gramEnd"/>
    </w:p>
    <w:p w:rsidR="00FC65B0" w:rsidRPr="00FC65B0" w:rsidRDefault="00FC65B0" w:rsidP="00FC65B0">
      <w:pPr>
        <w:suppressAutoHyphens/>
        <w:spacing w:line="100" w:lineRule="atLeast"/>
        <w:jc w:val="both"/>
        <w:rPr>
          <w:rFonts w:eastAsia="Arial Unicode MS"/>
          <w:b/>
          <w:bCs/>
          <w:i/>
          <w:iCs/>
          <w:color w:val="000000"/>
          <w:kern w:val="1"/>
          <w:lang w:eastAsia="ar-SA"/>
        </w:rPr>
      </w:pPr>
    </w:p>
    <w:p w:rsidR="00FC65B0" w:rsidRPr="00FC65B0" w:rsidRDefault="00FC65B0" w:rsidP="00FC65B0">
      <w:pPr>
        <w:suppressAutoHyphens/>
        <w:spacing w:line="100" w:lineRule="atLeast"/>
        <w:jc w:val="both"/>
        <w:rPr>
          <w:rFonts w:eastAsia="TimesNewRomanPSMT"/>
          <w:bCs/>
          <w:color w:val="000000"/>
          <w:kern w:val="1"/>
          <w:lang w:eastAsia="ar-SA"/>
        </w:rPr>
      </w:pPr>
      <w:r w:rsidRPr="00FC65B0">
        <w:rPr>
          <w:rFonts w:eastAsia="Arial Unicode MS"/>
          <w:b/>
          <w:bCs/>
          <w:i/>
          <w:iCs/>
          <w:color w:val="000000"/>
          <w:kern w:val="1"/>
          <w:lang w:eastAsia="ar-SA"/>
        </w:rPr>
        <w:t>2. НАЧИН ПОДНОШЕЊА ПОНУДА</w:t>
      </w:r>
    </w:p>
    <w:p w:rsidR="00FC65B0" w:rsidRPr="00FC65B0" w:rsidRDefault="00FC65B0" w:rsidP="00FC65B0">
      <w:pPr>
        <w:suppressAutoHyphens/>
        <w:spacing w:line="100" w:lineRule="atLeast"/>
        <w:jc w:val="both"/>
        <w:rPr>
          <w:rFonts w:eastAsia="TimesNewRomanPSMT"/>
          <w:bCs/>
          <w:color w:val="000000"/>
          <w:kern w:val="1"/>
          <w:lang w:eastAsia="ar-SA"/>
        </w:rPr>
      </w:pPr>
    </w:p>
    <w:p w:rsidR="00FC65B0" w:rsidRPr="00FC65B0" w:rsidRDefault="00FC65B0" w:rsidP="00FC65B0">
      <w:pPr>
        <w:suppressAutoHyphens/>
        <w:spacing w:line="100" w:lineRule="atLeast"/>
        <w:jc w:val="both"/>
        <w:rPr>
          <w:rFonts w:eastAsia="TimesNewRomanPSMT"/>
          <w:bCs/>
          <w:color w:val="000000"/>
          <w:kern w:val="1"/>
          <w:lang w:eastAsia="ar-SA"/>
        </w:rPr>
      </w:pPr>
      <w:proofErr w:type="gramStart"/>
      <w:r w:rsidRPr="00FC65B0">
        <w:rPr>
          <w:rFonts w:eastAsia="TimesNewRomanPSMT"/>
          <w:bCs/>
          <w:color w:val="000000"/>
          <w:kern w:val="1"/>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FC65B0">
        <w:rPr>
          <w:rFonts w:eastAsia="TimesNewRomanPSMT"/>
          <w:bCs/>
          <w:color w:val="000000"/>
          <w:kern w:val="1"/>
          <w:lang w:eastAsia="ar-SA"/>
        </w:rPr>
        <w:t xml:space="preserve"> </w:t>
      </w:r>
    </w:p>
    <w:p w:rsidR="00FC65B0" w:rsidRPr="00FC65B0" w:rsidRDefault="00FC65B0" w:rsidP="00FC65B0">
      <w:pPr>
        <w:suppressAutoHyphens/>
        <w:spacing w:line="100" w:lineRule="atLeast"/>
        <w:jc w:val="both"/>
        <w:rPr>
          <w:rFonts w:eastAsia="TimesNewRomanPSMT"/>
          <w:bCs/>
          <w:color w:val="000000"/>
          <w:kern w:val="1"/>
          <w:lang w:eastAsia="ar-SA"/>
        </w:rPr>
      </w:pPr>
      <w:proofErr w:type="gramStart"/>
      <w:r w:rsidRPr="00FC65B0">
        <w:rPr>
          <w:rFonts w:eastAsia="TimesNewRomanPSMT"/>
          <w:bCs/>
          <w:color w:val="000000"/>
          <w:kern w:val="1"/>
          <w:lang w:eastAsia="ar-SA"/>
        </w:rPr>
        <w:t>На полеђини коверте или на кутији навести назив</w:t>
      </w:r>
      <w:r w:rsidRPr="00FC65B0">
        <w:rPr>
          <w:rFonts w:eastAsia="TimesNewRomanPSMT"/>
          <w:bCs/>
          <w:color w:val="000000"/>
          <w:kern w:val="1"/>
          <w:lang w:val="sr-Cyrl-CS" w:eastAsia="ar-SA"/>
        </w:rPr>
        <w:t xml:space="preserve"> и адресу</w:t>
      </w:r>
      <w:r w:rsidRPr="00FC65B0">
        <w:rPr>
          <w:rFonts w:eastAsia="TimesNewRomanPSMT"/>
          <w:bCs/>
          <w:color w:val="000000"/>
          <w:kern w:val="1"/>
          <w:lang w:eastAsia="ar-SA"/>
        </w:rPr>
        <w:t xml:space="preserve"> понуђача.</w:t>
      </w:r>
      <w:proofErr w:type="gramEnd"/>
      <w:r w:rsidRPr="00FC65B0">
        <w:rPr>
          <w:rFonts w:eastAsia="TimesNewRomanPSMT"/>
          <w:bCs/>
          <w:color w:val="000000"/>
          <w:kern w:val="1"/>
          <w:lang w:eastAsia="ar-SA"/>
        </w:rPr>
        <w:t xml:space="preserve"> </w:t>
      </w:r>
    </w:p>
    <w:p w:rsidR="00FC65B0" w:rsidRPr="00FC65B0" w:rsidRDefault="00FC65B0" w:rsidP="00FC65B0">
      <w:pPr>
        <w:suppressAutoHyphens/>
        <w:spacing w:line="100" w:lineRule="atLeast"/>
        <w:jc w:val="both"/>
        <w:rPr>
          <w:rFonts w:eastAsia="TimesNewRomanPSMT"/>
          <w:bCs/>
          <w:color w:val="000000"/>
          <w:kern w:val="1"/>
          <w:lang w:eastAsia="ar-SA"/>
        </w:rPr>
      </w:pPr>
      <w:proofErr w:type="gramStart"/>
      <w:r w:rsidRPr="00FC65B0">
        <w:rPr>
          <w:rFonts w:eastAsia="TimesNewRomanPSMT"/>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C65B0" w:rsidRPr="00FC65B0" w:rsidRDefault="00FC65B0" w:rsidP="00FC65B0">
      <w:pPr>
        <w:suppressAutoHyphens/>
        <w:autoSpaceDE w:val="0"/>
        <w:autoSpaceDN w:val="0"/>
        <w:adjustRightInd w:val="0"/>
        <w:jc w:val="both"/>
        <w:rPr>
          <w:rFonts w:eastAsia="Arial Unicode MS"/>
          <w:i/>
          <w:iCs/>
          <w:color w:val="FF0000"/>
          <w:kern w:val="1"/>
          <w:lang w:eastAsia="ar-SA"/>
        </w:rPr>
      </w:pPr>
      <w:r w:rsidRPr="00FC65B0">
        <w:rPr>
          <w:rFonts w:eastAsia="TimesNewRomanPSMT"/>
          <w:bCs/>
          <w:color w:val="000000"/>
          <w:kern w:val="1"/>
          <w:lang w:eastAsia="ar-SA"/>
        </w:rPr>
        <w:t>Понуду доставити на адресу: Градска управа града Ужица,</w:t>
      </w:r>
      <w:r w:rsidRPr="00FC65B0">
        <w:rPr>
          <w:rFonts w:eastAsia="TimesNewRomanPSMT"/>
          <w:bCs/>
          <w:color w:val="000000"/>
          <w:kern w:val="1"/>
          <w:lang w:val="sr-Cyrl-CS" w:eastAsia="ar-SA"/>
        </w:rPr>
        <w:t xml:space="preserve"> ул. Димитрија Туцовића бр.52, Ужице</w:t>
      </w:r>
      <w:r w:rsidRPr="00FC65B0">
        <w:rPr>
          <w:rFonts w:eastAsia="Arial Unicode MS"/>
          <w:i/>
          <w:iCs/>
          <w:color w:val="000000"/>
          <w:kern w:val="1"/>
          <w:lang w:eastAsia="ar-SA"/>
        </w:rPr>
        <w:t xml:space="preserve">, </w:t>
      </w:r>
      <w:r w:rsidRPr="00FC65B0">
        <w:rPr>
          <w:rFonts w:eastAsia="TimesNewRomanPSMT"/>
          <w:bCs/>
          <w:color w:val="000000"/>
          <w:kern w:val="1"/>
          <w:lang w:eastAsia="ar-SA"/>
        </w:rPr>
        <w:t xml:space="preserve">са назнаком: </w:t>
      </w:r>
      <w:r w:rsidRPr="00FC65B0">
        <w:rPr>
          <w:rFonts w:eastAsia="TimesNewRomanPS-BoldMT"/>
          <w:b/>
          <w:bCs/>
          <w:color w:val="000000"/>
          <w:kern w:val="1"/>
          <w:lang w:eastAsia="ar-SA"/>
        </w:rPr>
        <w:t>,,Понуда за јавну набавку</w:t>
      </w:r>
      <w:r w:rsidRPr="00FC65B0">
        <w:rPr>
          <w:rFonts w:eastAsia="TimesNewRomanPS-BoldMT"/>
          <w:b/>
          <w:bCs/>
          <w:color w:val="000000"/>
          <w:kern w:val="1"/>
          <w:lang w:val="sr-Cyrl-CS" w:eastAsia="ar-SA"/>
        </w:rPr>
        <w:t xml:space="preserve"> </w:t>
      </w:r>
      <w:r w:rsidRPr="00FC65B0">
        <w:rPr>
          <w:rFonts w:eastAsia="Arial Unicode MS"/>
          <w:b/>
          <w:bCs/>
          <w:color w:val="000000"/>
          <w:kern w:val="1"/>
          <w:lang w:val="sr-Cyrl-CS" w:eastAsia="ar-SA"/>
        </w:rPr>
        <w:t xml:space="preserve">мале вредности број </w:t>
      </w:r>
      <w:r w:rsidRPr="00FC65B0">
        <w:rPr>
          <w:rFonts w:eastAsia="Arial Unicode MS"/>
          <w:b/>
          <w:color w:val="000000"/>
          <w:kern w:val="1"/>
          <w:lang w:eastAsia="ar-SA"/>
        </w:rPr>
        <w:t>VIII 404-</w:t>
      </w:r>
      <w:r w:rsidR="00A77C22">
        <w:rPr>
          <w:rFonts w:eastAsia="Arial Unicode MS"/>
          <w:b/>
          <w:color w:val="000000"/>
          <w:kern w:val="1"/>
          <w:lang w:eastAsia="ar-SA"/>
        </w:rPr>
        <w:t>9</w:t>
      </w:r>
      <w:r w:rsidR="005E3F85">
        <w:rPr>
          <w:rFonts w:eastAsia="Arial Unicode MS"/>
          <w:b/>
          <w:color w:val="000000"/>
          <w:kern w:val="1"/>
          <w:lang w:eastAsia="ar-SA"/>
        </w:rPr>
        <w:t>5</w:t>
      </w:r>
      <w:r w:rsidR="001A2597">
        <w:rPr>
          <w:rFonts w:eastAsia="Arial Unicode MS"/>
          <w:b/>
          <w:color w:val="000000"/>
          <w:kern w:val="1"/>
          <w:lang w:eastAsia="ar-SA"/>
        </w:rPr>
        <w:t>/20</w:t>
      </w:r>
      <w:r w:rsidRPr="00FC65B0">
        <w:rPr>
          <w:rFonts w:eastAsia="Arial Unicode MS"/>
          <w:b/>
          <w:color w:val="000000"/>
          <w:kern w:val="1"/>
          <w:lang w:eastAsia="ar-SA"/>
        </w:rPr>
        <w:t xml:space="preserve"> </w:t>
      </w:r>
      <w:r w:rsidRPr="00FC65B0">
        <w:rPr>
          <w:rFonts w:eastAsia="Arial Unicode MS"/>
          <w:color w:val="000000"/>
          <w:kern w:val="1"/>
          <w:lang w:eastAsia="ar-SA"/>
        </w:rPr>
        <w:t xml:space="preserve"> </w:t>
      </w:r>
      <w:r w:rsidRPr="00FC65B0">
        <w:rPr>
          <w:rFonts w:eastAsia="Arial Unicode MS"/>
          <w:b/>
          <w:color w:val="000000"/>
          <w:kern w:val="1"/>
          <w:lang w:eastAsia="ar-SA"/>
        </w:rPr>
        <w:t xml:space="preserve">– </w:t>
      </w:r>
      <w:r w:rsidRPr="00FC65B0">
        <w:rPr>
          <w:rFonts w:eastAsia="TimesNewRomanPS-BoldMT"/>
          <w:b/>
          <w:bCs/>
          <w:color w:val="002060"/>
          <w:kern w:val="1"/>
          <w:lang w:eastAsia="ar-SA"/>
        </w:rPr>
        <w:t xml:space="preserve"> </w:t>
      </w:r>
      <w:r w:rsidR="005E3F85">
        <w:rPr>
          <w:rFonts w:eastAsia="Arial Unicode MS"/>
          <w:b/>
          <w:bCs/>
          <w:color w:val="000000"/>
          <w:kern w:val="1"/>
          <w:lang w:eastAsia="ar-SA"/>
        </w:rPr>
        <w:t>Радови на одржавању зелених површина трупа пута</w:t>
      </w:r>
      <w:r w:rsidR="006631F4">
        <w:rPr>
          <w:rFonts w:eastAsia="Arial Unicode MS"/>
          <w:b/>
          <w:bCs/>
          <w:color w:val="000000"/>
          <w:kern w:val="1"/>
          <w:lang w:eastAsia="ar-SA"/>
        </w:rPr>
        <w:t xml:space="preserve"> </w:t>
      </w:r>
      <w:r w:rsidRPr="00FC65B0">
        <w:rPr>
          <w:rFonts w:eastAsia="TimesNewRomanPSMT"/>
          <w:b/>
          <w:bCs/>
          <w:color w:val="000000"/>
          <w:kern w:val="1"/>
          <w:lang w:eastAsia="ar-SA"/>
        </w:rPr>
        <w:t xml:space="preserve">- </w:t>
      </w:r>
      <w:r w:rsidRPr="00FC65B0">
        <w:rPr>
          <w:rFonts w:eastAsia="TimesNewRomanPS-BoldMT"/>
          <w:b/>
          <w:bCs/>
          <w:color w:val="000000"/>
          <w:kern w:val="1"/>
          <w:lang w:eastAsia="ar-SA"/>
        </w:rPr>
        <w:t>НЕ ОТВАРАТИ”.</w:t>
      </w:r>
      <w:r w:rsidRPr="00FC65B0">
        <w:rPr>
          <w:rFonts w:eastAsia="Arial Unicode MS"/>
          <w:color w:val="FF0000"/>
          <w:kern w:val="1"/>
          <w:lang w:eastAsia="ar-SA"/>
        </w:rPr>
        <w:t xml:space="preserve"> </w:t>
      </w:r>
      <w:proofErr w:type="gramStart"/>
      <w:r w:rsidRPr="00FC65B0">
        <w:rPr>
          <w:rFonts w:eastAsia="Arial Unicode MS"/>
          <w:kern w:val="1"/>
          <w:lang w:eastAsia="ar-SA"/>
        </w:rPr>
        <w:t xml:space="preserve">Понуда се сматра благовременом уколико је примљена од стране наручиоца до </w:t>
      </w:r>
      <w:r w:rsidR="00C55B09">
        <w:rPr>
          <w:rFonts w:eastAsia="Arial Unicode MS"/>
          <w:kern w:val="1"/>
          <w:lang w:eastAsia="ar-SA"/>
        </w:rPr>
        <w:t>2</w:t>
      </w:r>
      <w:r w:rsidR="005E3F85">
        <w:rPr>
          <w:rFonts w:eastAsia="Arial Unicode MS"/>
          <w:kern w:val="1"/>
          <w:lang w:eastAsia="ar-SA"/>
        </w:rPr>
        <w:t>3</w:t>
      </w:r>
      <w:r w:rsidR="001A2597">
        <w:rPr>
          <w:rFonts w:eastAsia="Arial Unicode MS"/>
          <w:kern w:val="1"/>
          <w:lang w:eastAsia="ar-SA"/>
        </w:rPr>
        <w:t>.0</w:t>
      </w:r>
      <w:r w:rsidR="00A77C22">
        <w:rPr>
          <w:rFonts w:eastAsia="Arial Unicode MS"/>
          <w:kern w:val="1"/>
          <w:lang w:eastAsia="ar-SA"/>
        </w:rPr>
        <w:t>4</w:t>
      </w:r>
      <w:r w:rsidR="001A2597">
        <w:rPr>
          <w:rFonts w:eastAsia="Arial Unicode MS"/>
          <w:kern w:val="1"/>
          <w:lang w:eastAsia="ar-SA"/>
        </w:rPr>
        <w:t>.2020</w:t>
      </w:r>
      <w:r w:rsidRPr="00FC65B0">
        <w:rPr>
          <w:rFonts w:eastAsia="Arial Unicode MS"/>
          <w:kern w:val="1"/>
          <w:lang w:val="sr-Cyrl-CS" w:eastAsia="ar-SA"/>
        </w:rPr>
        <w:t>.</w:t>
      </w:r>
      <w:proofErr w:type="gramEnd"/>
      <w:r w:rsidRPr="00FC65B0">
        <w:rPr>
          <w:rFonts w:eastAsia="Arial Unicode MS"/>
          <w:kern w:val="1"/>
          <w:lang w:val="sr-Cyrl-CS" w:eastAsia="ar-SA"/>
        </w:rPr>
        <w:t xml:space="preserve"> године до 11:00 </w:t>
      </w:r>
      <w:r w:rsidRPr="00FC65B0">
        <w:rPr>
          <w:rFonts w:eastAsia="Arial Unicode MS"/>
          <w:kern w:val="1"/>
          <w:lang w:eastAsia="ar-SA"/>
        </w:rPr>
        <w:t>часова</w:t>
      </w:r>
      <w:r w:rsidRPr="00FC65B0">
        <w:rPr>
          <w:rFonts w:eastAsia="Arial Unicode MS"/>
          <w:i/>
          <w:iCs/>
          <w:kern w:val="1"/>
          <w:lang w:eastAsia="ar-SA"/>
        </w:rPr>
        <w:t>.</w:t>
      </w:r>
      <w:r w:rsidRPr="00FC65B0">
        <w:rPr>
          <w:rFonts w:eastAsia="Arial Unicode MS"/>
          <w:i/>
          <w:iCs/>
          <w:color w:val="FF0000"/>
          <w:kern w:val="1"/>
          <w:lang w:eastAsia="ar-SA"/>
        </w:rPr>
        <w:t xml:space="preserve"> </w:t>
      </w:r>
    </w:p>
    <w:p w:rsidR="00FC65B0" w:rsidRPr="00FC65B0" w:rsidRDefault="00FC65B0" w:rsidP="00FC65B0">
      <w:pPr>
        <w:suppressAutoHyphens/>
        <w:autoSpaceDE w:val="0"/>
        <w:autoSpaceDN w:val="0"/>
        <w:adjustRightInd w:val="0"/>
        <w:jc w:val="both"/>
        <w:rPr>
          <w:rFonts w:eastAsia="Arial Unicode MS"/>
          <w:color w:val="FF0000"/>
          <w:kern w:val="1"/>
          <w:lang w:eastAsia="ar-SA"/>
        </w:rPr>
      </w:pPr>
      <w:r w:rsidRPr="00FC65B0">
        <w:rPr>
          <w:rFonts w:eastAsia="TimesNewRomanPS-BoldMT"/>
          <w:b/>
          <w:bCs/>
          <w:color w:val="FF0000"/>
          <w:kern w:val="1"/>
          <w:lang w:eastAsia="ar-SA"/>
        </w:rPr>
        <w:t xml:space="preserve"> </w:t>
      </w:r>
      <w:r w:rsidRPr="00FC65B0">
        <w:rPr>
          <w:rFonts w:eastAsia="Arial Unicode MS"/>
          <w:color w:val="FF0000"/>
          <w:kern w:val="1"/>
          <w:lang w:eastAsia="ar-SA"/>
        </w:rPr>
        <w:t xml:space="preserve">  </w:t>
      </w:r>
    </w:p>
    <w:p w:rsidR="00FC65B0" w:rsidRPr="00FC65B0" w:rsidRDefault="00FC65B0" w:rsidP="00FC65B0">
      <w:pPr>
        <w:suppressAutoHyphens/>
        <w:autoSpaceDE w:val="0"/>
        <w:autoSpaceDN w:val="0"/>
        <w:adjustRightInd w:val="0"/>
        <w:jc w:val="both"/>
        <w:rPr>
          <w:rFonts w:eastAsia="Arial Unicode MS"/>
          <w:kern w:val="1"/>
          <w:lang w:eastAsia="ar-SA"/>
        </w:rPr>
      </w:pPr>
      <w:proofErr w:type="gramStart"/>
      <w:r w:rsidRPr="00FC65B0">
        <w:rPr>
          <w:rFonts w:eastAsia="Arial Unicode MS"/>
          <w:kern w:val="1"/>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FC65B0">
        <w:rPr>
          <w:rFonts w:eastAsia="Arial Unicode MS"/>
          <w:kern w:val="1"/>
          <w:lang w:eastAsia="ar-SA"/>
        </w:rPr>
        <w:t xml:space="preserve"> </w:t>
      </w:r>
      <w:proofErr w:type="gramStart"/>
      <w:r w:rsidRPr="00FC65B0">
        <w:rPr>
          <w:rFonts w:eastAsia="Arial Unicode MS"/>
          <w:kern w:val="1"/>
          <w:lang w:eastAsia="ar-SA"/>
        </w:rPr>
        <w:t xml:space="preserve">Уколико је понуда достављена непосредно </w:t>
      </w:r>
      <w:r w:rsidRPr="00FC65B0">
        <w:rPr>
          <w:rFonts w:eastAsia="Arial Unicode MS"/>
          <w:kern w:val="1"/>
          <w:lang w:val="sr-Cyrl-CS" w:eastAsia="ar-SA"/>
        </w:rPr>
        <w:t>н</w:t>
      </w:r>
      <w:r w:rsidRPr="00FC65B0">
        <w:rPr>
          <w:rFonts w:eastAsia="Arial Unicode MS"/>
          <w:kern w:val="1"/>
          <w:lang w:eastAsia="ar-SA"/>
        </w:rPr>
        <w:t>аруч</w:t>
      </w:r>
      <w:r w:rsidRPr="00FC65B0">
        <w:rPr>
          <w:rFonts w:eastAsia="Arial Unicode MS"/>
          <w:kern w:val="1"/>
          <w:lang w:val="sr-Cyrl-CS" w:eastAsia="ar-SA"/>
        </w:rPr>
        <w:t>и</w:t>
      </w:r>
      <w:r w:rsidRPr="00FC65B0">
        <w:rPr>
          <w:rFonts w:eastAsia="Arial Unicode MS"/>
          <w:kern w:val="1"/>
          <w:lang w:eastAsia="ar-SA"/>
        </w:rPr>
        <w:t>лац ће понуђачу предати потврду пријема понуде.</w:t>
      </w:r>
      <w:proofErr w:type="gramEnd"/>
      <w:r w:rsidRPr="00FC65B0">
        <w:rPr>
          <w:rFonts w:eastAsia="Arial Unicode MS"/>
          <w:kern w:val="1"/>
          <w:lang w:eastAsia="ar-SA"/>
        </w:rPr>
        <w:t xml:space="preserve"> </w:t>
      </w:r>
      <w:proofErr w:type="gramStart"/>
      <w:r w:rsidRPr="00FC65B0">
        <w:rPr>
          <w:rFonts w:eastAsia="Arial Unicode MS"/>
          <w:kern w:val="1"/>
          <w:lang w:eastAsia="ar-SA"/>
        </w:rPr>
        <w:t>У потврди о пријему наручилац ће навести датум и сат пријема понуде.</w:t>
      </w:r>
      <w:proofErr w:type="gramEnd"/>
      <w:r w:rsidRPr="00FC65B0">
        <w:rPr>
          <w:rFonts w:eastAsia="Arial Unicode MS"/>
          <w:kern w:val="1"/>
          <w:lang w:eastAsia="ar-SA"/>
        </w:rPr>
        <w:t xml:space="preserve"> </w:t>
      </w:r>
    </w:p>
    <w:p w:rsidR="00FC65B0" w:rsidRPr="00FC65B0" w:rsidRDefault="00FC65B0" w:rsidP="00FC65B0">
      <w:pPr>
        <w:suppressAutoHyphens/>
        <w:autoSpaceDE w:val="0"/>
        <w:autoSpaceDN w:val="0"/>
        <w:adjustRightInd w:val="0"/>
        <w:jc w:val="both"/>
        <w:rPr>
          <w:rFonts w:eastAsia="Arial Unicode MS"/>
          <w:kern w:val="1"/>
          <w:lang w:eastAsia="ar-SA"/>
        </w:rPr>
      </w:pPr>
      <w:proofErr w:type="gramStart"/>
      <w:r w:rsidRPr="00FC65B0">
        <w:rPr>
          <w:rFonts w:eastAsia="Arial Unicode MS"/>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FC65B0">
        <w:rPr>
          <w:rFonts w:eastAsia="Arial Unicode MS"/>
          <w:color w:val="000000"/>
          <w:kern w:val="1"/>
          <w:lang w:eastAsia="ar-SA"/>
        </w:rPr>
        <w:t xml:space="preserve"> </w:t>
      </w:r>
      <w:proofErr w:type="gramStart"/>
      <w:r w:rsidRPr="00FC65B0">
        <w:rPr>
          <w:rFonts w:eastAsia="Arial Unicode MS"/>
          <w:kern w:val="1"/>
          <w:lang w:eastAsia="ar-SA"/>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FC65B0">
        <w:rPr>
          <w:rFonts w:eastAsia="Arial Unicode MS"/>
          <w:kern w:val="1"/>
          <w:lang w:eastAsia="ar-SA"/>
        </w:rPr>
        <w:t xml:space="preserve"> </w:t>
      </w:r>
    </w:p>
    <w:p w:rsidR="00FC65B0" w:rsidRPr="00FC65B0" w:rsidRDefault="00FC65B0" w:rsidP="00FC65B0">
      <w:pPr>
        <w:suppressAutoHyphens/>
        <w:autoSpaceDE w:val="0"/>
        <w:autoSpaceDN w:val="0"/>
        <w:adjustRightInd w:val="0"/>
        <w:jc w:val="both"/>
        <w:rPr>
          <w:rFonts w:eastAsia="Arial Unicode MS"/>
          <w:kern w:val="1"/>
          <w:lang w:eastAsia="ar-SA"/>
        </w:rPr>
      </w:pPr>
      <w:r w:rsidRPr="00FC65B0">
        <w:rPr>
          <w:rFonts w:eastAsia="Arial Unicode MS"/>
          <w:kern w:val="1"/>
          <w:lang w:eastAsia="ar-SA"/>
        </w:rPr>
        <w:t xml:space="preserve">Понуда мора да садржи: </w:t>
      </w:r>
    </w:p>
    <w:p w:rsidR="00FC65B0" w:rsidRPr="00FC65B0"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FC65B0">
        <w:rPr>
          <w:rFonts w:eastAsia="Arial Unicode MS"/>
          <w:kern w:val="1"/>
          <w:lang w:eastAsia="ar-SA"/>
        </w:rPr>
        <w:t xml:space="preserve">Образац понуде (Образац бр. 1) – попуњен и потписан; </w:t>
      </w:r>
    </w:p>
    <w:p w:rsidR="006631F4" w:rsidRPr="006631F4"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6631F4">
        <w:rPr>
          <w:rFonts w:eastAsia="Arial Unicode MS"/>
          <w:kern w:val="1"/>
          <w:lang w:eastAsia="ar-SA"/>
        </w:rPr>
        <w:t xml:space="preserve">Трошкови припреме понуде (Образац бр.2) - попуњен и потписан; </w:t>
      </w:r>
    </w:p>
    <w:p w:rsidR="00FC65B0" w:rsidRPr="006631F4"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6631F4">
        <w:rPr>
          <w:rFonts w:eastAsia="Arial Unicode MS"/>
          <w:kern w:val="1"/>
          <w:lang w:eastAsia="ar-SA"/>
        </w:rPr>
        <w:t>Изјаву о независној понуди (Образац бр.3) - попуњен и потписан;</w:t>
      </w:r>
    </w:p>
    <w:p w:rsidR="00FC65B0" w:rsidRPr="00FC65B0"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FC65B0">
        <w:rPr>
          <w:rFonts w:eastAsia="Arial Unicode MS"/>
          <w:kern w:val="1"/>
          <w:lang w:eastAsia="ar-SA"/>
        </w:rPr>
        <w:t>Изјаве понуђача о испуњености обавезних услова за учешће у поступку јавне набавке - чл. 75. ЗЈН (Образац бр.4) - попуњен и потписан;</w:t>
      </w:r>
    </w:p>
    <w:p w:rsidR="00FC65B0" w:rsidRPr="00FC65B0"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FC65B0">
        <w:rPr>
          <w:rFonts w:eastAsia="Arial Unicode MS"/>
          <w:kern w:val="1"/>
          <w:lang w:eastAsia="ar-SA"/>
        </w:rPr>
        <w:t>Изјаву подизвођача о испуњености обавезних услова за учешће у поступку јавне набавке - чл. 75. ЗЈН (Образац бр.5), уколико понуђач подноси понуду са подизвођачем - попуњен и потписан;</w:t>
      </w:r>
    </w:p>
    <w:p w:rsidR="00FC65B0" w:rsidRPr="00FC65B0" w:rsidRDefault="001A2597"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2A2AE0">
        <w:t xml:space="preserve">Изјава о </w:t>
      </w:r>
      <w:r>
        <w:t>захтеваном кадровском капацитету</w:t>
      </w:r>
      <w:r w:rsidRPr="002A2AE0">
        <w:t xml:space="preserve"> </w:t>
      </w:r>
      <w:r w:rsidR="00FC65B0" w:rsidRPr="00FC65B0">
        <w:rPr>
          <w:rFonts w:eastAsia="Arial Unicode MS"/>
          <w:kern w:val="1"/>
          <w:lang w:eastAsia="ar-SA"/>
        </w:rPr>
        <w:t>(образац бр.6) - попуњен и потписан;</w:t>
      </w:r>
    </w:p>
    <w:p w:rsidR="00FC65B0" w:rsidRPr="00FC65B0"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FC65B0">
        <w:rPr>
          <w:rFonts w:eastAsia="Arial Unicode MS"/>
          <w:kern w:val="1"/>
          <w:lang w:eastAsia="ar-SA"/>
        </w:rPr>
        <w:t>Изјаву понуђача о потовању важећих прописа о заштити на раду, запошљавању и условима рада, заштити животне средине, као и да нема забрану обављања делатности (образац бр.</w:t>
      </w:r>
      <w:r w:rsidR="005E3F85">
        <w:rPr>
          <w:rFonts w:eastAsia="Arial Unicode MS"/>
          <w:kern w:val="1"/>
          <w:lang w:eastAsia="ar-SA"/>
        </w:rPr>
        <w:t>7</w:t>
      </w:r>
      <w:r w:rsidRPr="00FC65B0">
        <w:rPr>
          <w:rFonts w:eastAsia="Arial Unicode MS"/>
          <w:kern w:val="1"/>
          <w:lang w:eastAsia="ar-SA"/>
        </w:rPr>
        <w:t>) - попуњен и потписан;</w:t>
      </w:r>
    </w:p>
    <w:p w:rsidR="00FC65B0" w:rsidRPr="00FC65B0"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FC65B0">
        <w:rPr>
          <w:rFonts w:eastAsia="Arial Unicode MS"/>
          <w:kern w:val="1"/>
          <w:lang w:eastAsia="ar-SA"/>
        </w:rPr>
        <w:t>Модел уговора (образац бр.</w:t>
      </w:r>
      <w:r w:rsidR="005E3F85">
        <w:rPr>
          <w:rFonts w:eastAsia="Arial Unicode MS"/>
          <w:kern w:val="1"/>
          <w:lang w:eastAsia="ar-SA"/>
        </w:rPr>
        <w:t>8</w:t>
      </w:r>
      <w:r w:rsidRPr="00FC65B0">
        <w:rPr>
          <w:rFonts w:eastAsia="Arial Unicode MS"/>
          <w:kern w:val="1"/>
          <w:lang w:eastAsia="ar-SA"/>
        </w:rPr>
        <w:t>) - попуњен и потписан;</w:t>
      </w:r>
    </w:p>
    <w:p w:rsidR="00FC65B0" w:rsidRPr="00FC65B0"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FC65B0">
        <w:rPr>
          <w:rFonts w:eastAsia="Arial Unicode MS"/>
          <w:kern w:val="1"/>
          <w:lang w:eastAsia="ar-SA"/>
        </w:rPr>
        <w:t>Предмер радова - образац структуре понуђене цене (образац бр.</w:t>
      </w:r>
      <w:r w:rsidR="005E3F85">
        <w:rPr>
          <w:rFonts w:eastAsia="Arial Unicode MS"/>
          <w:kern w:val="1"/>
          <w:lang w:eastAsia="ar-SA"/>
        </w:rPr>
        <w:t>9</w:t>
      </w:r>
      <w:r w:rsidRPr="00FC65B0">
        <w:rPr>
          <w:rFonts w:eastAsia="Arial Unicode MS"/>
          <w:kern w:val="1"/>
          <w:lang w:eastAsia="ar-SA"/>
        </w:rPr>
        <w:t>) - попуњен и потписан;</w:t>
      </w:r>
    </w:p>
    <w:p w:rsidR="00FC65B0" w:rsidRPr="00FC65B0"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FC65B0">
        <w:rPr>
          <w:rFonts w:eastAsia="Arial Unicode MS"/>
          <w:kern w:val="1"/>
          <w:lang w:eastAsia="ar-SA"/>
        </w:rPr>
        <w:t>Споразум – којим се понуђачи из групе међусобно и према наручиоцу обавезују на извршење јавне набавке, у случају подношења заједничке понуде;</w:t>
      </w:r>
    </w:p>
    <w:p w:rsidR="00FC65B0" w:rsidRPr="00FC65B0" w:rsidRDefault="00FC65B0" w:rsidP="00FC65B0">
      <w:pPr>
        <w:numPr>
          <w:ilvl w:val="0"/>
          <w:numId w:val="4"/>
        </w:numPr>
        <w:suppressAutoHyphens/>
        <w:autoSpaceDE w:val="0"/>
        <w:autoSpaceDN w:val="0"/>
        <w:adjustRightInd w:val="0"/>
        <w:spacing w:line="100" w:lineRule="atLeast"/>
        <w:jc w:val="both"/>
        <w:rPr>
          <w:rFonts w:eastAsia="Arial Unicode MS"/>
          <w:kern w:val="1"/>
          <w:lang w:eastAsia="ar-SA"/>
        </w:rPr>
      </w:pPr>
      <w:r w:rsidRPr="00FC65B0">
        <w:rPr>
          <w:rFonts w:eastAsia="Arial Unicode MS"/>
          <w:kern w:val="1"/>
          <w:lang w:eastAsia="ar-SA"/>
        </w:rPr>
        <w:t>Доказе о испуњености услова на начин предвиђен конкурсном документацијом.</w:t>
      </w:r>
    </w:p>
    <w:p w:rsidR="00FC65B0" w:rsidRPr="00BC7FEB" w:rsidRDefault="00FC65B0" w:rsidP="00FC65B0">
      <w:pPr>
        <w:suppressAutoHyphens/>
        <w:spacing w:line="100" w:lineRule="atLeast"/>
        <w:jc w:val="both"/>
        <w:rPr>
          <w:rFonts w:eastAsia="Arial Unicode MS"/>
          <w:b/>
          <w:color w:val="000000"/>
          <w:kern w:val="1"/>
          <w:lang w:val="sr-Cyrl-CS" w:eastAsia="ar-SA"/>
        </w:rPr>
      </w:pPr>
    </w:p>
    <w:p w:rsidR="00775DCE" w:rsidRPr="00BC7FEB" w:rsidRDefault="00775DCE" w:rsidP="00775DCE">
      <w:pPr>
        <w:suppressAutoHyphens/>
        <w:spacing w:line="100" w:lineRule="atLeast"/>
        <w:jc w:val="both"/>
        <w:rPr>
          <w:rFonts w:eastAsia="Arial Unicode MS"/>
          <w:b/>
          <w:color w:val="000000"/>
          <w:kern w:val="1"/>
          <w:lang w:val="sr-Cyrl-CS" w:eastAsia="ar-SA"/>
        </w:rPr>
      </w:pPr>
      <w:r w:rsidRPr="00BC7FEB">
        <w:rPr>
          <w:rFonts w:eastAsia="Arial Unicode MS"/>
          <w:b/>
          <w:color w:val="000000"/>
          <w:kern w:val="1"/>
          <w:lang w:val="sr-Cyrl-CS" w:eastAsia="ar-SA"/>
        </w:rPr>
        <w:t>Напомена:</w:t>
      </w:r>
    </w:p>
    <w:p w:rsidR="00775DCE" w:rsidRPr="00BC7FEB" w:rsidRDefault="00775DCE" w:rsidP="00775DCE">
      <w:pPr>
        <w:suppressAutoHyphens/>
        <w:spacing w:line="100" w:lineRule="atLeast"/>
        <w:jc w:val="both"/>
        <w:rPr>
          <w:rFonts w:eastAsia="Arial Unicode MS"/>
          <w:b/>
          <w:color w:val="000000"/>
          <w:kern w:val="1"/>
          <w:lang w:val="sr-Cyrl-CS" w:eastAsia="ar-SA"/>
        </w:rPr>
      </w:pPr>
      <w:r w:rsidRPr="00BC7FEB">
        <w:rPr>
          <w:rFonts w:eastAsia="Arial Unicode MS"/>
          <w:b/>
          <w:color w:val="000000"/>
          <w:kern w:val="1"/>
          <w:lang w:val="sr-Cyrl-CS" w:eastAsia="ar-SA"/>
        </w:rPr>
        <w:lastRenderedPageBreak/>
        <w:t>У складу са Законом о изменама и допунама Закона о привредним друштвима („Службени гласник РС“ број 95/2018) сагласно одредбама овог закона, понуђачи нису у обавези да приликом сачињавања понуда у поступцима јавних набавки употребљавају печат.</w:t>
      </w:r>
    </w:p>
    <w:p w:rsidR="00775DCE" w:rsidRPr="00FC65B0" w:rsidRDefault="00775DCE" w:rsidP="00FC65B0">
      <w:pPr>
        <w:suppressAutoHyphens/>
        <w:spacing w:line="100" w:lineRule="atLeast"/>
        <w:jc w:val="both"/>
        <w:rPr>
          <w:rFonts w:eastAsia="Arial Unicode MS"/>
          <w:color w:val="000000"/>
          <w:kern w:val="1"/>
          <w:lang w:val="sr-Cyrl-CS" w:eastAsia="ar-SA"/>
        </w:rPr>
      </w:pPr>
    </w:p>
    <w:p w:rsidR="00FC65B0" w:rsidRPr="00FC65B0" w:rsidRDefault="00FC65B0" w:rsidP="00FC65B0">
      <w:pPr>
        <w:numPr>
          <w:ilvl w:val="0"/>
          <w:numId w:val="6"/>
        </w:numPr>
        <w:tabs>
          <w:tab w:val="left" w:pos="810"/>
        </w:tabs>
        <w:suppressAutoHyphens/>
        <w:spacing w:line="100" w:lineRule="atLeast"/>
        <w:ind w:left="0" w:firstLine="0"/>
        <w:jc w:val="both"/>
        <w:rPr>
          <w:rFonts w:eastAsia="Arial Unicode MS"/>
          <w:b/>
          <w:bCs/>
          <w:i/>
          <w:iCs/>
          <w:color w:val="000000"/>
          <w:kern w:val="1"/>
          <w:lang w:val="sr-Cyrl-CS" w:eastAsia="ar-SA"/>
        </w:rPr>
      </w:pPr>
      <w:r w:rsidRPr="00FC65B0">
        <w:rPr>
          <w:rFonts w:eastAsia="Arial Unicode MS"/>
          <w:b/>
          <w:bCs/>
          <w:i/>
          <w:iCs/>
          <w:color w:val="000000"/>
          <w:kern w:val="1"/>
          <w:lang w:eastAsia="ar-SA"/>
        </w:rPr>
        <w:t>ПАРТИЈЕ</w:t>
      </w:r>
    </w:p>
    <w:p w:rsidR="00FC65B0" w:rsidRPr="00FC65B0" w:rsidRDefault="00FC65B0" w:rsidP="00FC65B0">
      <w:pPr>
        <w:suppressAutoHyphens/>
        <w:spacing w:line="100" w:lineRule="atLeast"/>
        <w:ind w:left="720"/>
        <w:jc w:val="both"/>
        <w:rPr>
          <w:rFonts w:eastAsia="Arial Unicode MS"/>
          <w:b/>
          <w:bCs/>
          <w:i/>
          <w:iCs/>
          <w:color w:val="000000"/>
          <w:kern w:val="1"/>
          <w:lang w:val="sr-Cyrl-CS" w:eastAsia="ar-SA"/>
        </w:rPr>
      </w:pPr>
    </w:p>
    <w:p w:rsidR="00FC65B0" w:rsidRPr="00FC65B0" w:rsidRDefault="00FC65B0" w:rsidP="00FC65B0">
      <w:pPr>
        <w:suppressAutoHyphens/>
        <w:spacing w:line="100" w:lineRule="atLeast"/>
        <w:jc w:val="both"/>
        <w:rPr>
          <w:rFonts w:eastAsia="Arial Unicode MS"/>
          <w:color w:val="000000"/>
          <w:kern w:val="1"/>
          <w:lang w:val="sr-Cyrl-CS" w:eastAsia="ar-SA"/>
        </w:rPr>
      </w:pPr>
      <w:r w:rsidRPr="00FC65B0">
        <w:rPr>
          <w:rFonts w:eastAsia="Arial Unicode MS"/>
          <w:color w:val="000000"/>
          <w:kern w:val="1"/>
          <w:lang w:val="sr-Cyrl-CS" w:eastAsia="ar-SA"/>
        </w:rPr>
        <w:t>Предметна јавна набавка није обликована по партијама.</w:t>
      </w:r>
    </w:p>
    <w:p w:rsidR="00FC65B0" w:rsidRPr="00FC65B0" w:rsidRDefault="00FC65B0" w:rsidP="00FC65B0">
      <w:pPr>
        <w:suppressAutoHyphens/>
        <w:spacing w:line="100" w:lineRule="atLeast"/>
        <w:jc w:val="both"/>
        <w:rPr>
          <w:rFonts w:eastAsia="Arial Unicode MS"/>
          <w:color w:val="000000"/>
          <w:kern w:val="1"/>
          <w:lang w:val="sr-Cyrl-CS" w:eastAsia="ar-SA"/>
        </w:rPr>
      </w:pPr>
    </w:p>
    <w:p w:rsidR="00FC65B0" w:rsidRPr="00FC65B0" w:rsidRDefault="00FC65B0" w:rsidP="00FC65B0">
      <w:pPr>
        <w:suppressAutoHyphens/>
        <w:spacing w:line="100" w:lineRule="atLeast"/>
        <w:jc w:val="both"/>
        <w:rPr>
          <w:rFonts w:eastAsia="Arial Unicode MS"/>
          <w:bCs/>
          <w:iCs/>
          <w:color w:val="000000"/>
          <w:kern w:val="1"/>
          <w:lang w:eastAsia="ar-SA"/>
        </w:rPr>
      </w:pPr>
      <w:r w:rsidRPr="00FC65B0">
        <w:rPr>
          <w:rFonts w:eastAsia="Arial Unicode MS"/>
          <w:b/>
          <w:i/>
          <w:iCs/>
          <w:color w:val="000000"/>
          <w:kern w:val="1"/>
          <w:lang w:eastAsia="ar-SA"/>
        </w:rPr>
        <w:t>4.</w:t>
      </w:r>
      <w:r w:rsidRPr="00FC65B0">
        <w:rPr>
          <w:rFonts w:eastAsia="Arial Unicode MS"/>
          <w:b/>
          <w:bCs/>
          <w:i/>
          <w:iCs/>
          <w:color w:val="000000"/>
          <w:kern w:val="1"/>
          <w:lang w:eastAsia="ar-SA"/>
        </w:rPr>
        <w:t xml:space="preserve">  ПОНУДА СА ВАРИЈАНТАМА</w:t>
      </w:r>
    </w:p>
    <w:p w:rsidR="00FC65B0" w:rsidRPr="00FC65B0" w:rsidRDefault="00FC65B0" w:rsidP="00FC65B0">
      <w:pPr>
        <w:suppressAutoHyphens/>
        <w:spacing w:line="100" w:lineRule="atLeast"/>
        <w:jc w:val="both"/>
        <w:rPr>
          <w:rFonts w:eastAsia="Arial Unicode MS"/>
          <w:bCs/>
          <w:iCs/>
          <w:color w:val="000000"/>
          <w:kern w:val="1"/>
          <w:lang w:eastAsia="ar-SA"/>
        </w:rPr>
      </w:pPr>
    </w:p>
    <w:p w:rsidR="00FC65B0" w:rsidRPr="00FC65B0" w:rsidRDefault="00FC65B0" w:rsidP="00FC65B0">
      <w:pPr>
        <w:suppressAutoHyphens/>
        <w:spacing w:line="100" w:lineRule="atLeast"/>
        <w:jc w:val="both"/>
        <w:rPr>
          <w:rFonts w:eastAsia="Arial Unicode MS"/>
          <w:b/>
          <w:bCs/>
          <w:i/>
          <w:iCs/>
          <w:color w:val="000000"/>
          <w:kern w:val="1"/>
          <w:lang w:eastAsia="ar-SA"/>
        </w:rPr>
      </w:pPr>
      <w:proofErr w:type="gramStart"/>
      <w:r w:rsidRPr="00FC65B0">
        <w:rPr>
          <w:rFonts w:eastAsia="Arial Unicode MS"/>
          <w:bCs/>
          <w:iCs/>
          <w:color w:val="000000"/>
          <w:kern w:val="1"/>
          <w:lang w:eastAsia="ar-SA"/>
        </w:rPr>
        <w:t>Подношење понуде са варијантама није дозвољено.</w:t>
      </w:r>
      <w:proofErr w:type="gramEnd"/>
    </w:p>
    <w:p w:rsidR="00FC65B0" w:rsidRPr="00FC65B0" w:rsidRDefault="00FC65B0" w:rsidP="00FC65B0">
      <w:pPr>
        <w:suppressAutoHyphens/>
        <w:spacing w:line="100" w:lineRule="atLeast"/>
        <w:jc w:val="both"/>
        <w:rPr>
          <w:rFonts w:eastAsia="Arial Unicode MS"/>
          <w:b/>
          <w:bCs/>
          <w:i/>
          <w:i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b/>
          <w:bCs/>
          <w:i/>
          <w:iCs/>
          <w:color w:val="000000"/>
          <w:kern w:val="1"/>
          <w:lang w:eastAsia="ar-SA"/>
        </w:rPr>
        <w:t xml:space="preserve">5. </w:t>
      </w:r>
      <w:r w:rsidRPr="00FC65B0">
        <w:rPr>
          <w:rFonts w:eastAsia="Arial Unicode MS"/>
          <w:b/>
          <w:i/>
          <w:iCs/>
          <w:color w:val="000000"/>
          <w:kern w:val="1"/>
          <w:lang w:eastAsia="ar-SA"/>
        </w:rPr>
        <w:t>НАЧИН ИЗМЕНЕ, ДОПУНЕ И ОПОЗИВА ПОНУДЕ</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FC65B0" w:rsidRPr="00FC65B0" w:rsidRDefault="00FC65B0" w:rsidP="00FC65B0">
      <w:pPr>
        <w:suppressAutoHyphens/>
        <w:spacing w:line="100" w:lineRule="atLeast"/>
        <w:jc w:val="both"/>
        <w:rPr>
          <w:rFonts w:eastAsia="TimesNewRomanPSMT"/>
          <w:bCs/>
          <w:iCs/>
          <w:color w:val="000000"/>
          <w:kern w:val="1"/>
          <w:lang w:eastAsia="ar-SA"/>
        </w:rPr>
      </w:pPr>
      <w:proofErr w:type="gramStart"/>
      <w:r w:rsidRPr="00FC65B0">
        <w:rPr>
          <w:rFonts w:eastAsia="Arial Unicode MS"/>
          <w:color w:val="000000"/>
          <w:kern w:val="1"/>
          <w:lang w:eastAsia="ar-SA"/>
        </w:rPr>
        <w:t>Понуђач је дужан да јасно назначи који део понуде мења односно која документа накнадно доставља.</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TimesNewRomanPSMT"/>
          <w:bCs/>
          <w:iCs/>
          <w:color w:val="000000"/>
          <w:kern w:val="1"/>
          <w:lang w:eastAsia="ar-SA"/>
        </w:rPr>
      </w:pPr>
      <w:r w:rsidRPr="00FC65B0">
        <w:rPr>
          <w:rFonts w:eastAsia="TimesNewRomanPSMT"/>
          <w:bCs/>
          <w:iCs/>
          <w:color w:val="000000"/>
          <w:kern w:val="1"/>
          <w:lang w:eastAsia="ar-SA"/>
        </w:rPr>
        <w:t xml:space="preserve">Измену, допуну или опозив понуде треба доставити на адресу: </w:t>
      </w:r>
      <w:r w:rsidRPr="00FC65B0">
        <w:rPr>
          <w:rFonts w:eastAsia="TimesNewRomanPSMT"/>
          <w:bCs/>
          <w:color w:val="000000"/>
          <w:kern w:val="1"/>
          <w:lang w:eastAsia="ar-SA"/>
        </w:rPr>
        <w:t>Градска управа града Ужица,</w:t>
      </w:r>
      <w:r w:rsidRPr="00FC65B0">
        <w:rPr>
          <w:rFonts w:eastAsia="TimesNewRomanPSMT"/>
          <w:bCs/>
          <w:color w:val="000000"/>
          <w:kern w:val="1"/>
          <w:lang w:val="sr-Cyrl-CS" w:eastAsia="ar-SA"/>
        </w:rPr>
        <w:t xml:space="preserve"> ул. Димитрија Туцовића бр.52, Ужице</w:t>
      </w:r>
      <w:r w:rsidRPr="00FC65B0">
        <w:rPr>
          <w:rFonts w:eastAsia="Arial Unicode MS"/>
          <w:i/>
          <w:iCs/>
          <w:color w:val="000000"/>
          <w:kern w:val="1"/>
          <w:lang w:eastAsia="ar-SA"/>
        </w:rPr>
        <w:t xml:space="preserve">, </w:t>
      </w:r>
      <w:r w:rsidRPr="00FC65B0">
        <w:rPr>
          <w:rFonts w:eastAsia="TimesNewRomanPSMT"/>
          <w:bCs/>
          <w:iCs/>
          <w:color w:val="FF0000"/>
          <w:kern w:val="1"/>
          <w:lang w:eastAsia="ar-SA"/>
        </w:rPr>
        <w:t xml:space="preserve"> </w:t>
      </w:r>
      <w:r w:rsidRPr="00FC65B0">
        <w:rPr>
          <w:rFonts w:eastAsia="TimesNewRomanPSMT"/>
          <w:bCs/>
          <w:iCs/>
          <w:color w:val="000000"/>
          <w:kern w:val="1"/>
          <w:lang w:eastAsia="ar-SA"/>
        </w:rPr>
        <w:t>са назнаком:</w:t>
      </w:r>
    </w:p>
    <w:p w:rsidR="00FC65B0" w:rsidRPr="00FC65B0" w:rsidRDefault="00FC65B0" w:rsidP="00FC65B0">
      <w:pPr>
        <w:suppressAutoHyphens/>
        <w:spacing w:line="100" w:lineRule="atLeast"/>
        <w:jc w:val="both"/>
        <w:rPr>
          <w:rFonts w:eastAsia="TimesNewRomanPSMT"/>
          <w:bCs/>
          <w:iCs/>
          <w:color w:val="000000"/>
          <w:kern w:val="1"/>
          <w:lang w:eastAsia="ar-SA"/>
        </w:rPr>
      </w:pPr>
      <w:r w:rsidRPr="00FC65B0">
        <w:rPr>
          <w:rFonts w:eastAsia="TimesNewRomanPSMT"/>
          <w:bCs/>
          <w:iCs/>
          <w:color w:val="000000"/>
          <w:kern w:val="1"/>
          <w:lang w:eastAsia="ar-SA"/>
        </w:rPr>
        <w:t>„</w:t>
      </w:r>
      <w:r w:rsidRPr="00FC65B0">
        <w:rPr>
          <w:rFonts w:eastAsia="TimesNewRomanPSMT"/>
          <w:b/>
          <w:bCs/>
          <w:iCs/>
          <w:color w:val="000000"/>
          <w:kern w:val="1"/>
          <w:lang w:eastAsia="ar-SA"/>
        </w:rPr>
        <w:t>Измена понуде</w:t>
      </w:r>
      <w:r w:rsidRPr="00FC65B0">
        <w:rPr>
          <w:rFonts w:eastAsia="TimesNewRomanPS-BoldMT"/>
          <w:b/>
          <w:bCs/>
          <w:color w:val="000000"/>
          <w:kern w:val="1"/>
          <w:lang w:eastAsia="ar-SA"/>
        </w:rPr>
        <w:t xml:space="preserve"> за јавну набавку</w:t>
      </w:r>
      <w:r w:rsidRPr="00FC65B0">
        <w:rPr>
          <w:rFonts w:eastAsia="TimesNewRomanPS-BoldMT"/>
          <w:b/>
          <w:bCs/>
          <w:color w:val="000000"/>
          <w:kern w:val="1"/>
          <w:lang w:val="sr-Cyrl-CS" w:eastAsia="ar-SA"/>
        </w:rPr>
        <w:t xml:space="preserve"> мале вредности </w:t>
      </w:r>
      <w:r w:rsidRPr="00FC65B0">
        <w:rPr>
          <w:rFonts w:eastAsia="Arial Unicode MS"/>
          <w:b/>
          <w:bCs/>
          <w:color w:val="000000"/>
          <w:kern w:val="1"/>
          <w:lang w:val="sr-Cyrl-CS" w:eastAsia="ar-SA"/>
        </w:rPr>
        <w:t xml:space="preserve">број </w:t>
      </w:r>
      <w:r w:rsidR="00DD21EA" w:rsidRPr="00FC65B0">
        <w:rPr>
          <w:rFonts w:eastAsia="Arial Unicode MS"/>
          <w:b/>
          <w:color w:val="000000"/>
          <w:kern w:val="1"/>
          <w:lang w:eastAsia="ar-SA"/>
        </w:rPr>
        <w:t>VIII 404-</w:t>
      </w:r>
      <w:r w:rsidR="00DD21EA">
        <w:rPr>
          <w:rFonts w:eastAsia="Arial Unicode MS"/>
          <w:b/>
          <w:color w:val="000000"/>
          <w:kern w:val="1"/>
          <w:lang w:eastAsia="ar-SA"/>
        </w:rPr>
        <w:t>95/</w:t>
      </w:r>
      <w:proofErr w:type="gramStart"/>
      <w:r w:rsidR="00DD21EA">
        <w:rPr>
          <w:rFonts w:eastAsia="Arial Unicode MS"/>
          <w:b/>
          <w:color w:val="000000"/>
          <w:kern w:val="1"/>
          <w:lang w:eastAsia="ar-SA"/>
        </w:rPr>
        <w:t>20</w:t>
      </w:r>
      <w:r w:rsidR="00DD21EA" w:rsidRPr="00FC65B0">
        <w:rPr>
          <w:rFonts w:eastAsia="Arial Unicode MS"/>
          <w:b/>
          <w:color w:val="000000"/>
          <w:kern w:val="1"/>
          <w:lang w:eastAsia="ar-SA"/>
        </w:rPr>
        <w:t xml:space="preserve"> </w:t>
      </w:r>
      <w:r w:rsidR="00DD21EA" w:rsidRPr="00FC65B0">
        <w:rPr>
          <w:rFonts w:eastAsia="Arial Unicode MS"/>
          <w:color w:val="000000"/>
          <w:kern w:val="1"/>
          <w:lang w:eastAsia="ar-SA"/>
        </w:rPr>
        <w:t xml:space="preserve"> </w:t>
      </w:r>
      <w:r w:rsidR="00DD21EA" w:rsidRPr="00FC65B0">
        <w:rPr>
          <w:rFonts w:eastAsia="Arial Unicode MS"/>
          <w:b/>
          <w:color w:val="000000"/>
          <w:kern w:val="1"/>
          <w:lang w:eastAsia="ar-SA"/>
        </w:rPr>
        <w:t>–</w:t>
      </w:r>
      <w:proofErr w:type="gramEnd"/>
      <w:r w:rsidR="00DD21EA" w:rsidRPr="00FC65B0">
        <w:rPr>
          <w:rFonts w:eastAsia="Arial Unicode MS"/>
          <w:b/>
          <w:color w:val="000000"/>
          <w:kern w:val="1"/>
          <w:lang w:eastAsia="ar-SA"/>
        </w:rPr>
        <w:t xml:space="preserve"> </w:t>
      </w:r>
      <w:r w:rsidR="00DD21EA" w:rsidRPr="00FC65B0">
        <w:rPr>
          <w:rFonts w:eastAsia="TimesNewRomanPS-BoldMT"/>
          <w:b/>
          <w:bCs/>
          <w:color w:val="002060"/>
          <w:kern w:val="1"/>
          <w:lang w:eastAsia="ar-SA"/>
        </w:rPr>
        <w:t xml:space="preserve"> </w:t>
      </w:r>
      <w:r w:rsidR="00DD21EA">
        <w:rPr>
          <w:rFonts w:eastAsia="Arial Unicode MS"/>
          <w:b/>
          <w:bCs/>
          <w:color w:val="000000"/>
          <w:kern w:val="1"/>
          <w:lang w:eastAsia="ar-SA"/>
        </w:rPr>
        <w:t>Радови на одржавању зелених површина трупа пута</w:t>
      </w:r>
      <w:r w:rsidR="007C5CC9">
        <w:rPr>
          <w:rFonts w:eastAsia="Arial Unicode MS"/>
          <w:b/>
          <w:bCs/>
          <w:color w:val="000000"/>
          <w:kern w:val="1"/>
          <w:lang w:val="sr-Cyrl-CS" w:eastAsia="ar-SA"/>
        </w:rPr>
        <w:t xml:space="preserve"> </w:t>
      </w:r>
      <w:r w:rsidRPr="00FC65B0">
        <w:rPr>
          <w:rFonts w:eastAsia="TimesNewRomanPSMT"/>
          <w:b/>
          <w:bCs/>
          <w:color w:val="000000"/>
          <w:kern w:val="1"/>
          <w:lang w:eastAsia="ar-SA"/>
        </w:rPr>
        <w:t xml:space="preserve">- </w:t>
      </w:r>
      <w:r w:rsidRPr="00FC65B0">
        <w:rPr>
          <w:rFonts w:eastAsia="TimesNewRomanPS-BoldMT"/>
          <w:b/>
          <w:bCs/>
          <w:color w:val="000000"/>
          <w:kern w:val="1"/>
          <w:lang w:eastAsia="ar-SA"/>
        </w:rPr>
        <w:t>НЕ ОТВАРАТИ</w:t>
      </w:r>
      <w:r w:rsidRPr="00FC65B0">
        <w:rPr>
          <w:rFonts w:eastAsia="TimesNewRomanPSMT"/>
          <w:bCs/>
          <w:iCs/>
          <w:color w:val="000000"/>
          <w:kern w:val="1"/>
          <w:lang w:eastAsia="ar-SA"/>
        </w:rPr>
        <w:t xml:space="preserve"> или</w:t>
      </w:r>
    </w:p>
    <w:p w:rsidR="00FC65B0" w:rsidRPr="00FC65B0" w:rsidRDefault="00FC65B0" w:rsidP="00FC65B0">
      <w:pPr>
        <w:suppressAutoHyphens/>
        <w:spacing w:line="100" w:lineRule="atLeast"/>
        <w:jc w:val="both"/>
        <w:rPr>
          <w:rFonts w:eastAsia="TimesNewRomanPSMT"/>
          <w:bCs/>
          <w:iCs/>
          <w:color w:val="000000"/>
          <w:kern w:val="1"/>
          <w:lang w:val="sr-Cyrl-CS" w:eastAsia="ar-SA"/>
        </w:rPr>
      </w:pPr>
      <w:r w:rsidRPr="00FC65B0">
        <w:rPr>
          <w:rFonts w:eastAsia="TimesNewRomanPSMT"/>
          <w:bCs/>
          <w:iCs/>
          <w:color w:val="000000"/>
          <w:kern w:val="1"/>
          <w:lang w:eastAsia="ar-SA"/>
        </w:rPr>
        <w:t>„</w:t>
      </w:r>
      <w:r w:rsidRPr="00FC65B0">
        <w:rPr>
          <w:rFonts w:eastAsia="TimesNewRomanPSMT"/>
          <w:b/>
          <w:bCs/>
          <w:iCs/>
          <w:color w:val="000000"/>
          <w:kern w:val="1"/>
          <w:lang w:eastAsia="ar-SA"/>
        </w:rPr>
        <w:t>Допуна понуде</w:t>
      </w:r>
      <w:r w:rsidRPr="00FC65B0">
        <w:rPr>
          <w:rFonts w:eastAsia="TimesNewRomanPSMT"/>
          <w:bCs/>
          <w:iCs/>
          <w:color w:val="000000"/>
          <w:kern w:val="1"/>
          <w:lang w:eastAsia="ar-SA"/>
        </w:rPr>
        <w:t xml:space="preserve"> </w:t>
      </w:r>
      <w:r w:rsidRPr="00FC65B0">
        <w:rPr>
          <w:rFonts w:eastAsia="TimesNewRomanPS-BoldMT"/>
          <w:b/>
          <w:bCs/>
          <w:color w:val="000000"/>
          <w:kern w:val="1"/>
          <w:lang w:eastAsia="ar-SA"/>
        </w:rPr>
        <w:t>за јавну набавку</w:t>
      </w:r>
      <w:r w:rsidRPr="00FC65B0">
        <w:rPr>
          <w:rFonts w:eastAsia="TimesNewRomanPS-BoldMT"/>
          <w:b/>
          <w:bCs/>
          <w:color w:val="000000"/>
          <w:kern w:val="1"/>
          <w:lang w:val="sr-Cyrl-CS" w:eastAsia="ar-SA"/>
        </w:rPr>
        <w:t xml:space="preserve"> мале вредности </w:t>
      </w:r>
      <w:r w:rsidRPr="00FC65B0">
        <w:rPr>
          <w:rFonts w:eastAsia="Arial Unicode MS"/>
          <w:b/>
          <w:bCs/>
          <w:color w:val="000000"/>
          <w:kern w:val="1"/>
          <w:lang w:val="sr-Cyrl-CS" w:eastAsia="ar-SA"/>
        </w:rPr>
        <w:t xml:space="preserve">број </w:t>
      </w:r>
      <w:r w:rsidR="00DD21EA" w:rsidRPr="00FC65B0">
        <w:rPr>
          <w:rFonts w:eastAsia="Arial Unicode MS"/>
          <w:b/>
          <w:color w:val="000000"/>
          <w:kern w:val="1"/>
          <w:lang w:eastAsia="ar-SA"/>
        </w:rPr>
        <w:t>VIII 404-</w:t>
      </w:r>
      <w:r w:rsidR="00DD21EA">
        <w:rPr>
          <w:rFonts w:eastAsia="Arial Unicode MS"/>
          <w:b/>
          <w:color w:val="000000"/>
          <w:kern w:val="1"/>
          <w:lang w:eastAsia="ar-SA"/>
        </w:rPr>
        <w:t>95/</w:t>
      </w:r>
      <w:proofErr w:type="gramStart"/>
      <w:r w:rsidR="00DD21EA">
        <w:rPr>
          <w:rFonts w:eastAsia="Arial Unicode MS"/>
          <w:b/>
          <w:color w:val="000000"/>
          <w:kern w:val="1"/>
          <w:lang w:eastAsia="ar-SA"/>
        </w:rPr>
        <w:t>20</w:t>
      </w:r>
      <w:r w:rsidR="00DD21EA" w:rsidRPr="00FC65B0">
        <w:rPr>
          <w:rFonts w:eastAsia="Arial Unicode MS"/>
          <w:b/>
          <w:color w:val="000000"/>
          <w:kern w:val="1"/>
          <w:lang w:eastAsia="ar-SA"/>
        </w:rPr>
        <w:t xml:space="preserve"> </w:t>
      </w:r>
      <w:r w:rsidR="00DD21EA" w:rsidRPr="00FC65B0">
        <w:rPr>
          <w:rFonts w:eastAsia="Arial Unicode MS"/>
          <w:color w:val="000000"/>
          <w:kern w:val="1"/>
          <w:lang w:eastAsia="ar-SA"/>
        </w:rPr>
        <w:t xml:space="preserve"> </w:t>
      </w:r>
      <w:r w:rsidR="00DD21EA" w:rsidRPr="00FC65B0">
        <w:rPr>
          <w:rFonts w:eastAsia="Arial Unicode MS"/>
          <w:b/>
          <w:color w:val="000000"/>
          <w:kern w:val="1"/>
          <w:lang w:eastAsia="ar-SA"/>
        </w:rPr>
        <w:t>–</w:t>
      </w:r>
      <w:proofErr w:type="gramEnd"/>
      <w:r w:rsidR="00DD21EA" w:rsidRPr="00FC65B0">
        <w:rPr>
          <w:rFonts w:eastAsia="Arial Unicode MS"/>
          <w:b/>
          <w:color w:val="000000"/>
          <w:kern w:val="1"/>
          <w:lang w:eastAsia="ar-SA"/>
        </w:rPr>
        <w:t xml:space="preserve"> </w:t>
      </w:r>
      <w:r w:rsidR="00DD21EA" w:rsidRPr="00FC65B0">
        <w:rPr>
          <w:rFonts w:eastAsia="TimesNewRomanPS-BoldMT"/>
          <w:b/>
          <w:bCs/>
          <w:color w:val="002060"/>
          <w:kern w:val="1"/>
          <w:lang w:eastAsia="ar-SA"/>
        </w:rPr>
        <w:t xml:space="preserve"> </w:t>
      </w:r>
      <w:r w:rsidR="00DD21EA">
        <w:rPr>
          <w:rFonts w:eastAsia="Arial Unicode MS"/>
          <w:b/>
          <w:bCs/>
          <w:color w:val="000000"/>
          <w:kern w:val="1"/>
          <w:lang w:eastAsia="ar-SA"/>
        </w:rPr>
        <w:t>Радови на одржавању зелених површина трупа пута</w:t>
      </w:r>
      <w:r w:rsidR="001A2597">
        <w:rPr>
          <w:rFonts w:eastAsia="Arial Unicode MS"/>
          <w:b/>
          <w:bCs/>
          <w:color w:val="000000"/>
          <w:kern w:val="1"/>
          <w:lang w:val="sr-Cyrl-CS" w:eastAsia="ar-SA"/>
        </w:rPr>
        <w:t xml:space="preserve"> </w:t>
      </w:r>
      <w:r w:rsidRPr="00FC65B0">
        <w:rPr>
          <w:rFonts w:eastAsia="TimesNewRomanPSMT"/>
          <w:b/>
          <w:bCs/>
          <w:color w:val="000000"/>
          <w:kern w:val="1"/>
          <w:lang w:eastAsia="ar-SA"/>
        </w:rPr>
        <w:t xml:space="preserve">- </w:t>
      </w:r>
      <w:r w:rsidRPr="00FC65B0">
        <w:rPr>
          <w:rFonts w:eastAsia="TimesNewRomanPS-BoldMT"/>
          <w:b/>
          <w:bCs/>
          <w:color w:val="000000"/>
          <w:kern w:val="1"/>
          <w:lang w:eastAsia="ar-SA"/>
        </w:rPr>
        <w:t>НЕ ОТВАРАТИ”</w:t>
      </w:r>
      <w:r w:rsidRPr="00FC65B0">
        <w:rPr>
          <w:rFonts w:eastAsia="TimesNewRomanPSMT"/>
          <w:bCs/>
          <w:iCs/>
          <w:color w:val="000000"/>
          <w:kern w:val="1"/>
          <w:lang w:eastAsia="ar-SA"/>
        </w:rPr>
        <w:t xml:space="preserve"> или</w:t>
      </w:r>
    </w:p>
    <w:p w:rsidR="00FC65B0" w:rsidRPr="00FC65B0" w:rsidRDefault="00FC65B0" w:rsidP="00FC65B0">
      <w:pPr>
        <w:suppressAutoHyphens/>
        <w:spacing w:line="100" w:lineRule="atLeast"/>
        <w:jc w:val="both"/>
        <w:rPr>
          <w:rFonts w:eastAsia="TimesNewRomanPS-BoldMT"/>
          <w:bCs/>
          <w:color w:val="000000"/>
          <w:kern w:val="1"/>
          <w:lang w:eastAsia="ar-SA"/>
        </w:rPr>
      </w:pPr>
      <w:r w:rsidRPr="00FC65B0">
        <w:rPr>
          <w:rFonts w:eastAsia="TimesNewRomanPSMT"/>
          <w:bCs/>
          <w:iCs/>
          <w:color w:val="000000"/>
          <w:kern w:val="1"/>
          <w:lang w:eastAsia="ar-SA"/>
        </w:rPr>
        <w:t>„</w:t>
      </w:r>
      <w:r w:rsidRPr="00FC65B0">
        <w:rPr>
          <w:rFonts w:eastAsia="TimesNewRomanPSMT"/>
          <w:b/>
          <w:bCs/>
          <w:iCs/>
          <w:color w:val="000000"/>
          <w:kern w:val="1"/>
          <w:lang w:eastAsia="ar-SA"/>
        </w:rPr>
        <w:t>Опозив понуде</w:t>
      </w:r>
      <w:r w:rsidRPr="00FC65B0">
        <w:rPr>
          <w:rFonts w:eastAsia="TimesNewRomanPSMT"/>
          <w:bCs/>
          <w:iCs/>
          <w:color w:val="000000"/>
          <w:kern w:val="1"/>
          <w:lang w:eastAsia="ar-SA"/>
        </w:rPr>
        <w:t xml:space="preserve"> </w:t>
      </w:r>
      <w:r w:rsidRPr="00FC65B0">
        <w:rPr>
          <w:rFonts w:eastAsia="TimesNewRomanPS-BoldMT"/>
          <w:b/>
          <w:bCs/>
          <w:color w:val="000000"/>
          <w:kern w:val="1"/>
          <w:lang w:eastAsia="ar-SA"/>
        </w:rPr>
        <w:t>за јавну набавку</w:t>
      </w:r>
      <w:r w:rsidRPr="00FC65B0">
        <w:rPr>
          <w:rFonts w:eastAsia="TimesNewRomanPS-BoldMT"/>
          <w:b/>
          <w:bCs/>
          <w:color w:val="000000"/>
          <w:kern w:val="1"/>
          <w:lang w:val="sr-Cyrl-CS" w:eastAsia="ar-SA"/>
        </w:rPr>
        <w:t xml:space="preserve"> мале вредности </w:t>
      </w:r>
      <w:r w:rsidRPr="00FC65B0">
        <w:rPr>
          <w:rFonts w:eastAsia="Arial Unicode MS"/>
          <w:b/>
          <w:bCs/>
          <w:color w:val="000000"/>
          <w:kern w:val="1"/>
          <w:lang w:val="sr-Cyrl-CS" w:eastAsia="ar-SA"/>
        </w:rPr>
        <w:t xml:space="preserve">број </w:t>
      </w:r>
      <w:r w:rsidR="00DD21EA" w:rsidRPr="00FC65B0">
        <w:rPr>
          <w:rFonts w:eastAsia="Arial Unicode MS"/>
          <w:b/>
          <w:color w:val="000000"/>
          <w:kern w:val="1"/>
          <w:lang w:eastAsia="ar-SA"/>
        </w:rPr>
        <w:t>VIII 404-</w:t>
      </w:r>
      <w:r w:rsidR="00DD21EA">
        <w:rPr>
          <w:rFonts w:eastAsia="Arial Unicode MS"/>
          <w:b/>
          <w:color w:val="000000"/>
          <w:kern w:val="1"/>
          <w:lang w:eastAsia="ar-SA"/>
        </w:rPr>
        <w:t>95/</w:t>
      </w:r>
      <w:proofErr w:type="gramStart"/>
      <w:r w:rsidR="00DD21EA">
        <w:rPr>
          <w:rFonts w:eastAsia="Arial Unicode MS"/>
          <w:b/>
          <w:color w:val="000000"/>
          <w:kern w:val="1"/>
          <w:lang w:eastAsia="ar-SA"/>
        </w:rPr>
        <w:t>20</w:t>
      </w:r>
      <w:r w:rsidR="00DD21EA" w:rsidRPr="00FC65B0">
        <w:rPr>
          <w:rFonts w:eastAsia="Arial Unicode MS"/>
          <w:b/>
          <w:color w:val="000000"/>
          <w:kern w:val="1"/>
          <w:lang w:eastAsia="ar-SA"/>
        </w:rPr>
        <w:t xml:space="preserve"> </w:t>
      </w:r>
      <w:r w:rsidR="00DD21EA" w:rsidRPr="00FC65B0">
        <w:rPr>
          <w:rFonts w:eastAsia="Arial Unicode MS"/>
          <w:color w:val="000000"/>
          <w:kern w:val="1"/>
          <w:lang w:eastAsia="ar-SA"/>
        </w:rPr>
        <w:t xml:space="preserve"> </w:t>
      </w:r>
      <w:r w:rsidR="00DD21EA" w:rsidRPr="00FC65B0">
        <w:rPr>
          <w:rFonts w:eastAsia="Arial Unicode MS"/>
          <w:b/>
          <w:color w:val="000000"/>
          <w:kern w:val="1"/>
          <w:lang w:eastAsia="ar-SA"/>
        </w:rPr>
        <w:t>–</w:t>
      </w:r>
      <w:proofErr w:type="gramEnd"/>
      <w:r w:rsidR="00DD21EA" w:rsidRPr="00FC65B0">
        <w:rPr>
          <w:rFonts w:eastAsia="Arial Unicode MS"/>
          <w:b/>
          <w:color w:val="000000"/>
          <w:kern w:val="1"/>
          <w:lang w:eastAsia="ar-SA"/>
        </w:rPr>
        <w:t xml:space="preserve"> </w:t>
      </w:r>
      <w:r w:rsidR="00DD21EA" w:rsidRPr="00FC65B0">
        <w:rPr>
          <w:rFonts w:eastAsia="TimesNewRomanPS-BoldMT"/>
          <w:b/>
          <w:bCs/>
          <w:color w:val="002060"/>
          <w:kern w:val="1"/>
          <w:lang w:eastAsia="ar-SA"/>
        </w:rPr>
        <w:t xml:space="preserve"> </w:t>
      </w:r>
      <w:r w:rsidR="00DD21EA">
        <w:rPr>
          <w:rFonts w:eastAsia="Arial Unicode MS"/>
          <w:b/>
          <w:bCs/>
          <w:color w:val="000000"/>
          <w:kern w:val="1"/>
          <w:lang w:eastAsia="ar-SA"/>
        </w:rPr>
        <w:t>Радови на одржавању зелених површина трупа пута</w:t>
      </w:r>
      <w:r w:rsidR="007C5CC9">
        <w:rPr>
          <w:rFonts w:eastAsia="Arial Unicode MS"/>
          <w:b/>
          <w:bCs/>
          <w:color w:val="000000"/>
          <w:kern w:val="1"/>
          <w:lang w:val="sr-Cyrl-CS" w:eastAsia="ar-SA"/>
        </w:rPr>
        <w:t xml:space="preserve"> </w:t>
      </w:r>
      <w:r w:rsidRPr="00FC65B0">
        <w:rPr>
          <w:rFonts w:eastAsia="TimesNewRomanPSMT"/>
          <w:b/>
          <w:bCs/>
          <w:color w:val="000000"/>
          <w:kern w:val="1"/>
          <w:lang w:eastAsia="ar-SA"/>
        </w:rPr>
        <w:t xml:space="preserve">- </w:t>
      </w:r>
      <w:r w:rsidRPr="00FC65B0">
        <w:rPr>
          <w:rFonts w:eastAsia="TimesNewRomanPS-BoldMT"/>
          <w:b/>
          <w:bCs/>
          <w:color w:val="000000"/>
          <w:kern w:val="1"/>
          <w:lang w:eastAsia="ar-SA"/>
        </w:rPr>
        <w:t xml:space="preserve">НЕ ОТВАРАТИ” </w:t>
      </w:r>
      <w:r w:rsidRPr="00FC65B0">
        <w:rPr>
          <w:rFonts w:eastAsia="TimesNewRomanPS-BoldMT"/>
          <w:bCs/>
          <w:color w:val="000000"/>
          <w:kern w:val="1"/>
          <w:lang w:eastAsia="ar-SA"/>
        </w:rPr>
        <w:t>или</w:t>
      </w:r>
    </w:p>
    <w:p w:rsidR="00FC65B0" w:rsidRPr="00FC65B0" w:rsidRDefault="00FC65B0" w:rsidP="00FC65B0">
      <w:pPr>
        <w:suppressAutoHyphens/>
        <w:spacing w:line="100" w:lineRule="atLeast"/>
        <w:jc w:val="both"/>
        <w:rPr>
          <w:rFonts w:eastAsia="TimesNewRomanPS-BoldMT"/>
          <w:bCs/>
          <w:color w:val="000000"/>
          <w:kern w:val="1"/>
          <w:lang w:eastAsia="ar-SA"/>
        </w:rPr>
      </w:pPr>
      <w:r w:rsidRPr="00FC65B0">
        <w:rPr>
          <w:rFonts w:eastAsia="TimesNewRomanPSMT"/>
          <w:bCs/>
          <w:iCs/>
          <w:color w:val="000000"/>
          <w:kern w:val="1"/>
          <w:lang w:eastAsia="ar-SA"/>
        </w:rPr>
        <w:t>„</w:t>
      </w:r>
      <w:r w:rsidRPr="00FC65B0">
        <w:rPr>
          <w:rFonts w:eastAsia="TimesNewRomanPSMT"/>
          <w:b/>
          <w:bCs/>
          <w:iCs/>
          <w:color w:val="000000"/>
          <w:kern w:val="1"/>
          <w:lang w:eastAsia="ar-SA"/>
        </w:rPr>
        <w:t>Измена и допуна понуде</w:t>
      </w:r>
      <w:r w:rsidRPr="00FC65B0">
        <w:rPr>
          <w:rFonts w:eastAsia="TimesNewRomanPS-BoldMT"/>
          <w:b/>
          <w:bCs/>
          <w:color w:val="000000"/>
          <w:kern w:val="1"/>
          <w:lang w:eastAsia="ar-SA"/>
        </w:rPr>
        <w:t xml:space="preserve"> за јавну набавку</w:t>
      </w:r>
      <w:r w:rsidRPr="00FC65B0">
        <w:rPr>
          <w:rFonts w:eastAsia="TimesNewRomanPS-BoldMT"/>
          <w:b/>
          <w:bCs/>
          <w:color w:val="000000"/>
          <w:kern w:val="1"/>
          <w:lang w:val="sr-Cyrl-CS" w:eastAsia="ar-SA"/>
        </w:rPr>
        <w:t xml:space="preserve"> мале вредности </w:t>
      </w:r>
      <w:r w:rsidRPr="00FC65B0">
        <w:rPr>
          <w:rFonts w:eastAsia="Arial Unicode MS"/>
          <w:b/>
          <w:bCs/>
          <w:color w:val="000000"/>
          <w:kern w:val="1"/>
          <w:lang w:val="sr-Cyrl-CS" w:eastAsia="ar-SA"/>
        </w:rPr>
        <w:t xml:space="preserve">број </w:t>
      </w:r>
      <w:r w:rsidR="00DD21EA" w:rsidRPr="00FC65B0">
        <w:rPr>
          <w:rFonts w:eastAsia="Arial Unicode MS"/>
          <w:b/>
          <w:color w:val="000000"/>
          <w:kern w:val="1"/>
          <w:lang w:eastAsia="ar-SA"/>
        </w:rPr>
        <w:t>VIII 404-</w:t>
      </w:r>
      <w:r w:rsidR="00DD21EA">
        <w:rPr>
          <w:rFonts w:eastAsia="Arial Unicode MS"/>
          <w:b/>
          <w:color w:val="000000"/>
          <w:kern w:val="1"/>
          <w:lang w:eastAsia="ar-SA"/>
        </w:rPr>
        <w:t>95/</w:t>
      </w:r>
      <w:proofErr w:type="gramStart"/>
      <w:r w:rsidR="00DD21EA">
        <w:rPr>
          <w:rFonts w:eastAsia="Arial Unicode MS"/>
          <w:b/>
          <w:color w:val="000000"/>
          <w:kern w:val="1"/>
          <w:lang w:eastAsia="ar-SA"/>
        </w:rPr>
        <w:t>20</w:t>
      </w:r>
      <w:r w:rsidR="00DD21EA" w:rsidRPr="00FC65B0">
        <w:rPr>
          <w:rFonts w:eastAsia="Arial Unicode MS"/>
          <w:b/>
          <w:color w:val="000000"/>
          <w:kern w:val="1"/>
          <w:lang w:eastAsia="ar-SA"/>
        </w:rPr>
        <w:t xml:space="preserve"> </w:t>
      </w:r>
      <w:r w:rsidR="00DD21EA" w:rsidRPr="00FC65B0">
        <w:rPr>
          <w:rFonts w:eastAsia="Arial Unicode MS"/>
          <w:color w:val="000000"/>
          <w:kern w:val="1"/>
          <w:lang w:eastAsia="ar-SA"/>
        </w:rPr>
        <w:t xml:space="preserve"> </w:t>
      </w:r>
      <w:r w:rsidR="00DD21EA" w:rsidRPr="00FC65B0">
        <w:rPr>
          <w:rFonts w:eastAsia="Arial Unicode MS"/>
          <w:b/>
          <w:color w:val="000000"/>
          <w:kern w:val="1"/>
          <w:lang w:eastAsia="ar-SA"/>
        </w:rPr>
        <w:t>–</w:t>
      </w:r>
      <w:proofErr w:type="gramEnd"/>
      <w:r w:rsidR="00DD21EA" w:rsidRPr="00FC65B0">
        <w:rPr>
          <w:rFonts w:eastAsia="Arial Unicode MS"/>
          <w:b/>
          <w:color w:val="000000"/>
          <w:kern w:val="1"/>
          <w:lang w:eastAsia="ar-SA"/>
        </w:rPr>
        <w:t xml:space="preserve"> </w:t>
      </w:r>
      <w:r w:rsidR="00DD21EA" w:rsidRPr="00FC65B0">
        <w:rPr>
          <w:rFonts w:eastAsia="TimesNewRomanPS-BoldMT"/>
          <w:b/>
          <w:bCs/>
          <w:color w:val="002060"/>
          <w:kern w:val="1"/>
          <w:lang w:eastAsia="ar-SA"/>
        </w:rPr>
        <w:t xml:space="preserve"> </w:t>
      </w:r>
      <w:r w:rsidR="00DD21EA">
        <w:rPr>
          <w:rFonts w:eastAsia="Arial Unicode MS"/>
          <w:b/>
          <w:bCs/>
          <w:color w:val="000000"/>
          <w:kern w:val="1"/>
          <w:lang w:eastAsia="ar-SA"/>
        </w:rPr>
        <w:t>Радови на одржавању зелених површина трупа пута</w:t>
      </w:r>
      <w:r w:rsidR="00DD21EA" w:rsidRPr="00FC65B0">
        <w:rPr>
          <w:rFonts w:eastAsia="TimesNewRomanPSMT"/>
          <w:b/>
          <w:bCs/>
          <w:color w:val="000000"/>
          <w:kern w:val="1"/>
          <w:lang w:eastAsia="ar-SA"/>
        </w:rPr>
        <w:t xml:space="preserve"> </w:t>
      </w:r>
      <w:r w:rsidRPr="00FC65B0">
        <w:rPr>
          <w:rFonts w:eastAsia="TimesNewRomanPSMT"/>
          <w:b/>
          <w:bCs/>
          <w:color w:val="000000"/>
          <w:kern w:val="1"/>
          <w:lang w:eastAsia="ar-SA"/>
        </w:rPr>
        <w:t xml:space="preserve">- </w:t>
      </w:r>
      <w:r w:rsidRPr="00FC65B0">
        <w:rPr>
          <w:rFonts w:eastAsia="TimesNewRomanPS-BoldMT"/>
          <w:b/>
          <w:bCs/>
          <w:color w:val="000000"/>
          <w:kern w:val="1"/>
          <w:lang w:eastAsia="ar-SA"/>
        </w:rPr>
        <w:t>НЕ ОТВАРАТИ.</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TimesNewRomanPSMT"/>
          <w:bCs/>
          <w:color w:val="000000"/>
          <w:kern w:val="1"/>
          <w:lang w:eastAsia="ar-SA"/>
        </w:rPr>
        <w:t>На полеђини коверте или на кутији навести назив</w:t>
      </w:r>
      <w:r w:rsidRPr="00FC65B0">
        <w:rPr>
          <w:rFonts w:eastAsia="TimesNewRomanPSMT"/>
          <w:bCs/>
          <w:color w:val="000000"/>
          <w:kern w:val="1"/>
          <w:lang w:val="sr-Cyrl-CS" w:eastAsia="ar-SA"/>
        </w:rPr>
        <w:t xml:space="preserve"> и адресу</w:t>
      </w:r>
      <w:r w:rsidRPr="00FC65B0">
        <w:rPr>
          <w:rFonts w:eastAsia="TimesNewRomanPSMT"/>
          <w:bCs/>
          <w:color w:val="000000"/>
          <w:kern w:val="1"/>
          <w:lang w:eastAsia="ar-SA"/>
        </w:rPr>
        <w:t xml:space="preserve"> понуђача.</w:t>
      </w:r>
      <w:proofErr w:type="gramEnd"/>
      <w:r w:rsidRPr="00FC65B0">
        <w:rPr>
          <w:rFonts w:eastAsia="TimesNewRomanPSMT"/>
          <w:bCs/>
          <w:color w:val="000000"/>
          <w:kern w:val="1"/>
          <w:lang w:eastAsia="ar-SA"/>
        </w:rPr>
        <w:t xml:space="preserve"> </w:t>
      </w:r>
      <w:proofErr w:type="gramStart"/>
      <w:r w:rsidRPr="00FC65B0">
        <w:rPr>
          <w:rFonts w:eastAsia="TimesNewRomanPSMT"/>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C65B0" w:rsidRPr="00FC65B0" w:rsidRDefault="00FC65B0" w:rsidP="00FC65B0">
      <w:pPr>
        <w:suppressAutoHyphens/>
        <w:spacing w:line="100" w:lineRule="atLeast"/>
        <w:jc w:val="both"/>
        <w:rPr>
          <w:rFonts w:eastAsia="Arial Unicode MS"/>
          <w:b/>
          <w:i/>
          <w:iCs/>
          <w:color w:val="000000"/>
          <w:kern w:val="1"/>
          <w:lang w:eastAsia="ar-SA"/>
        </w:rPr>
      </w:pPr>
      <w:proofErr w:type="gramStart"/>
      <w:r w:rsidRPr="00FC65B0">
        <w:rPr>
          <w:rFonts w:eastAsia="Arial Unicode MS"/>
          <w:color w:val="000000"/>
          <w:kern w:val="1"/>
          <w:lang w:eastAsia="ar-SA"/>
        </w:rPr>
        <w:t>По истеку рока за подношење понуда понуђач не може да повуче нити да мења своју понуду.</w:t>
      </w:r>
      <w:proofErr w:type="gramEnd"/>
    </w:p>
    <w:p w:rsidR="00FC65B0" w:rsidRPr="00FC65B0" w:rsidRDefault="00FC65B0" w:rsidP="00FC65B0">
      <w:pPr>
        <w:suppressAutoHyphens/>
        <w:spacing w:line="100" w:lineRule="atLeast"/>
        <w:jc w:val="both"/>
        <w:rPr>
          <w:rFonts w:eastAsia="Arial Unicode MS"/>
          <w:b/>
          <w:i/>
          <w:i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b/>
          <w:bCs/>
          <w:i/>
          <w:iCs/>
          <w:color w:val="000000"/>
          <w:kern w:val="1"/>
          <w:lang w:eastAsia="ar-SA"/>
        </w:rPr>
        <w:t xml:space="preserve">6. УЧЕСТВОВАЊЕ У ЗАЈЕДНИЧКОЈ ПОНУДИ ИЛИ КАО ПОДИЗВОЂАЧ </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bCs/>
          <w:iCs/>
          <w:color w:val="000000"/>
          <w:kern w:val="1"/>
          <w:lang w:eastAsia="ar-SA"/>
        </w:rPr>
        <w:t>Понуђач може да поднесе само једну понуду.</w:t>
      </w:r>
      <w:proofErr w:type="gramEnd"/>
      <w:r w:rsidRPr="00FC65B0">
        <w:rPr>
          <w:rFonts w:eastAsia="Arial Unicode MS"/>
          <w:i/>
          <w:iCs/>
          <w:color w:val="000000"/>
          <w:kern w:val="1"/>
          <w:lang w:eastAsia="ar-SA"/>
        </w:rPr>
        <w:t xml:space="preserve"> </w:t>
      </w:r>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iCs/>
          <w:color w:val="000000"/>
          <w:kern w:val="1"/>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FC65B0" w:rsidRPr="00FC65B0" w:rsidRDefault="00FC65B0" w:rsidP="00FC65B0">
      <w:pPr>
        <w:suppressAutoHyphens/>
        <w:spacing w:line="100" w:lineRule="atLeast"/>
        <w:jc w:val="both"/>
        <w:rPr>
          <w:rFonts w:eastAsia="Arial Unicode MS"/>
          <w:i/>
          <w:iCs/>
          <w:color w:val="FF0000"/>
          <w:kern w:val="1"/>
          <w:lang w:eastAsia="ar-SA"/>
        </w:rPr>
      </w:pPr>
      <w:proofErr w:type="gramStart"/>
      <w:r w:rsidRPr="00FC65B0">
        <w:rPr>
          <w:rFonts w:eastAsia="Arial Unicode MS"/>
          <w:iCs/>
          <w:kern w:val="1"/>
          <w:lang w:eastAsia="ar-SA"/>
        </w:rPr>
        <w:t xml:space="preserve">У Обрасцу понуде </w:t>
      </w:r>
      <w:r w:rsidRPr="00FC65B0">
        <w:rPr>
          <w:rFonts w:eastAsia="Arial Unicode MS"/>
          <w:iCs/>
          <w:kern w:val="1"/>
          <w:lang w:val="sr-Cyrl-CS" w:eastAsia="ar-SA"/>
        </w:rPr>
        <w:t>(</w:t>
      </w:r>
      <w:r w:rsidRPr="00FC65B0">
        <w:rPr>
          <w:rFonts w:eastAsia="Arial Unicode MS"/>
          <w:iCs/>
          <w:kern w:val="1"/>
          <w:lang w:eastAsia="ar-SA"/>
        </w:rPr>
        <w:t xml:space="preserve">Образац 1. у </w:t>
      </w:r>
      <w:r w:rsidRPr="00FC65B0">
        <w:rPr>
          <w:rFonts w:eastAsia="Arial Unicode MS"/>
          <w:iCs/>
          <w:kern w:val="1"/>
          <w:lang w:val="sr-Cyrl-CS" w:eastAsia="ar-SA"/>
        </w:rPr>
        <w:t xml:space="preserve">поглављу </w:t>
      </w:r>
      <w:r w:rsidRPr="00FC65B0">
        <w:rPr>
          <w:rFonts w:eastAsia="Arial Unicode MS"/>
          <w:iCs/>
          <w:kern w:val="1"/>
          <w:lang w:eastAsia="ar-SA"/>
        </w:rPr>
        <w:t>VI ове конкурсне документације</w:t>
      </w:r>
      <w:r w:rsidRPr="00FC65B0">
        <w:rPr>
          <w:rFonts w:eastAsia="Arial Unicode MS"/>
          <w:iCs/>
          <w:kern w:val="1"/>
          <w:lang w:val="ru-RU" w:eastAsia="ar-SA"/>
        </w:rPr>
        <w:t>)</w:t>
      </w:r>
      <w:r w:rsidRPr="00FC65B0">
        <w:rPr>
          <w:rFonts w:eastAsia="Arial Unicode MS"/>
          <w:iCs/>
          <w:kern w:val="1"/>
          <w:lang w:eastAsia="ar-SA"/>
        </w:rPr>
        <w:t xml:space="preserve">, </w:t>
      </w:r>
      <w:r w:rsidRPr="00FC65B0">
        <w:rPr>
          <w:rFonts w:eastAsia="Arial Unicode MS"/>
          <w:iCs/>
          <w:color w:val="000000"/>
          <w:kern w:val="1"/>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FC65B0" w:rsidRPr="00FC65B0" w:rsidRDefault="00FC65B0" w:rsidP="00FC65B0">
      <w:pPr>
        <w:suppressAutoHyphens/>
        <w:spacing w:line="100" w:lineRule="atLeast"/>
        <w:jc w:val="both"/>
        <w:rPr>
          <w:rFonts w:eastAsia="Arial Unicode MS"/>
          <w:i/>
          <w:iCs/>
          <w:color w:val="FF0000"/>
          <w:kern w:val="1"/>
          <w:lang w:val="sr-Cyrl-CS" w:eastAsia="ar-SA"/>
        </w:rPr>
      </w:pPr>
    </w:p>
    <w:p w:rsidR="00FC65B0" w:rsidRPr="00FC65B0" w:rsidRDefault="00FC65B0" w:rsidP="00FC65B0">
      <w:pPr>
        <w:suppressAutoHyphens/>
        <w:spacing w:line="100" w:lineRule="atLeast"/>
        <w:jc w:val="both"/>
        <w:rPr>
          <w:rFonts w:eastAsia="Arial Unicode MS"/>
          <w:iCs/>
          <w:color w:val="000000"/>
          <w:kern w:val="1"/>
          <w:lang w:eastAsia="ar-SA"/>
        </w:rPr>
      </w:pPr>
      <w:r w:rsidRPr="00FC65B0">
        <w:rPr>
          <w:rFonts w:eastAsia="Arial Unicode MS"/>
          <w:b/>
          <w:bCs/>
          <w:i/>
          <w:iCs/>
          <w:color w:val="000000"/>
          <w:kern w:val="1"/>
          <w:lang w:eastAsia="ar-SA"/>
        </w:rPr>
        <w:t>7. ПОНУДА СА ПОДИЗВОЂАЧЕМ</w:t>
      </w:r>
    </w:p>
    <w:p w:rsidR="00FC65B0" w:rsidRPr="00FC65B0" w:rsidRDefault="00FC65B0" w:rsidP="00FC65B0">
      <w:pPr>
        <w:suppressAutoHyphens/>
        <w:spacing w:line="100" w:lineRule="atLeast"/>
        <w:jc w:val="both"/>
        <w:rPr>
          <w:rFonts w:eastAsia="Arial Unicode MS"/>
          <w:iCs/>
          <w:color w:val="000000"/>
          <w:kern w:val="1"/>
          <w:lang w:eastAsia="ar-SA"/>
        </w:rPr>
      </w:pPr>
    </w:p>
    <w:p w:rsidR="00FC65B0" w:rsidRPr="00FC65B0" w:rsidRDefault="00FC65B0" w:rsidP="00FC65B0">
      <w:pPr>
        <w:suppressAutoHyphens/>
        <w:spacing w:line="100" w:lineRule="atLeast"/>
        <w:jc w:val="both"/>
        <w:rPr>
          <w:rFonts w:eastAsia="Arial Unicode MS"/>
          <w:iCs/>
          <w:color w:val="000000"/>
          <w:kern w:val="1"/>
          <w:lang w:eastAsia="ar-SA"/>
        </w:rPr>
      </w:pPr>
      <w:r w:rsidRPr="00FC65B0">
        <w:rPr>
          <w:rFonts w:eastAsia="Arial Unicode MS"/>
          <w:iCs/>
          <w:color w:val="000000"/>
          <w:kern w:val="1"/>
          <w:lang w:eastAsia="ar-SA"/>
        </w:rPr>
        <w:t xml:space="preserve">Уколико понуђач подноси понуду са подизвођачем дужан је да </w:t>
      </w:r>
      <w:r w:rsidRPr="00FC65B0">
        <w:rPr>
          <w:rFonts w:eastAsia="Arial Unicode MS"/>
          <w:iCs/>
          <w:kern w:val="1"/>
          <w:lang w:eastAsia="ar-SA"/>
        </w:rPr>
        <w:t>у Обрасцу понуде</w:t>
      </w:r>
      <w:r w:rsidRPr="00FC65B0">
        <w:rPr>
          <w:rFonts w:eastAsia="Arial Unicode MS"/>
          <w:iCs/>
          <w:kern w:val="1"/>
          <w:lang w:val="sr-Cyrl-CS" w:eastAsia="ar-SA"/>
        </w:rPr>
        <w:t xml:space="preserve"> (Образац 1. </w:t>
      </w:r>
      <w:r w:rsidRPr="00FC65B0">
        <w:rPr>
          <w:rFonts w:eastAsia="Arial Unicode MS"/>
          <w:iCs/>
          <w:kern w:val="1"/>
          <w:lang w:eastAsia="ar-SA"/>
        </w:rPr>
        <w:t xml:space="preserve">у </w:t>
      </w:r>
      <w:r w:rsidRPr="00FC65B0">
        <w:rPr>
          <w:rFonts w:eastAsia="Arial Unicode MS"/>
          <w:iCs/>
          <w:kern w:val="1"/>
          <w:lang w:val="sr-Cyrl-CS" w:eastAsia="ar-SA"/>
        </w:rPr>
        <w:t xml:space="preserve">поглављу </w:t>
      </w:r>
      <w:r w:rsidRPr="00FC65B0">
        <w:rPr>
          <w:rFonts w:eastAsia="Arial Unicode MS"/>
          <w:iCs/>
          <w:kern w:val="1"/>
          <w:lang w:eastAsia="ar-SA"/>
        </w:rPr>
        <w:t>VI ове конкурсне документације</w:t>
      </w:r>
      <w:r w:rsidRPr="00FC65B0">
        <w:rPr>
          <w:rFonts w:eastAsia="Arial Unicode MS"/>
          <w:iCs/>
          <w:kern w:val="1"/>
          <w:lang w:val="ru-RU" w:eastAsia="ar-SA"/>
        </w:rPr>
        <w:t>)</w:t>
      </w:r>
      <w:r w:rsidRPr="00FC65B0">
        <w:rPr>
          <w:rFonts w:eastAsia="Arial Unicode MS"/>
          <w:iCs/>
          <w:color w:val="FF0000"/>
          <w:kern w:val="1"/>
          <w:lang w:eastAsia="ar-SA"/>
        </w:rPr>
        <w:t xml:space="preserve"> </w:t>
      </w:r>
      <w:r w:rsidRPr="00FC65B0">
        <w:rPr>
          <w:rFonts w:eastAsia="Arial Unicode MS"/>
          <w:iCs/>
          <w:color w:val="000000"/>
          <w:kern w:val="1"/>
          <w:lang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iCs/>
          <w:color w:val="000000"/>
          <w:kern w:val="1"/>
          <w:lang w:eastAsia="ar-SA"/>
        </w:rPr>
        <w:lastRenderedPageBreak/>
        <w:t xml:space="preserve">Понуђач </w:t>
      </w:r>
      <w:r w:rsidRPr="00FC65B0">
        <w:rPr>
          <w:rFonts w:eastAsia="Arial Unicode MS"/>
          <w:iCs/>
          <w:kern w:val="1"/>
          <w:lang w:eastAsia="ar-SA"/>
        </w:rPr>
        <w:t>у Обрасцу понуде</w:t>
      </w:r>
      <w:r w:rsidRPr="00FC65B0">
        <w:rPr>
          <w:rFonts w:eastAsia="Arial Unicode MS"/>
          <w:i/>
          <w:iCs/>
          <w:color w:val="FF0000"/>
          <w:kern w:val="1"/>
          <w:lang w:eastAsia="ar-SA"/>
        </w:rPr>
        <w:t xml:space="preserve"> </w:t>
      </w:r>
      <w:r w:rsidRPr="00FC65B0">
        <w:rPr>
          <w:rFonts w:eastAsia="Arial Unicode MS"/>
          <w:iCs/>
          <w:kern w:val="1"/>
          <w:lang w:eastAsia="ar-SA"/>
        </w:rPr>
        <w:t xml:space="preserve">наводи </w:t>
      </w:r>
      <w:r w:rsidRPr="00FC65B0">
        <w:rPr>
          <w:rFonts w:eastAsia="Arial Unicode MS"/>
          <w:iCs/>
          <w:color w:val="000000"/>
          <w:kern w:val="1"/>
          <w:lang w:eastAsia="ar-SA"/>
        </w:rPr>
        <w:t>назив и седиште подизвођача, уколико ће делимично извршење набавке поверити подизвођачу.</w:t>
      </w:r>
      <w:proofErr w:type="gramEnd"/>
      <w:r w:rsidRPr="00FC65B0">
        <w:rPr>
          <w:rFonts w:eastAsia="Arial Unicode MS"/>
          <w:iCs/>
          <w:color w:val="000000"/>
          <w:kern w:val="1"/>
          <w:lang w:eastAsia="ar-SA"/>
        </w:rPr>
        <w:t xml:space="preserve"> </w:t>
      </w:r>
    </w:p>
    <w:p w:rsidR="00FC65B0" w:rsidRPr="00FC65B0" w:rsidRDefault="00FC65B0" w:rsidP="00FC65B0">
      <w:pPr>
        <w:suppressAutoHyphens/>
        <w:spacing w:line="100" w:lineRule="atLeast"/>
        <w:jc w:val="both"/>
        <w:rPr>
          <w:rFonts w:eastAsia="TimesNewRomanPSMT"/>
          <w:bCs/>
          <w:color w:val="000000"/>
          <w:kern w:val="1"/>
          <w:lang w:eastAsia="ar-SA"/>
        </w:rPr>
      </w:pPr>
      <w:proofErr w:type="gramStart"/>
      <w:r w:rsidRPr="00FC65B0">
        <w:rPr>
          <w:rFonts w:eastAsia="Arial Unicode MS"/>
          <w:iCs/>
          <w:color w:val="000000"/>
          <w:kern w:val="1"/>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FC65B0">
        <w:rPr>
          <w:rFonts w:eastAsia="TimesNewRomanPSMT"/>
          <w:bCs/>
          <w:color w:val="000000"/>
          <w:kern w:val="1"/>
          <w:lang w:eastAsia="ar-SA"/>
        </w:rPr>
        <w:t xml:space="preserve"> </w:t>
      </w:r>
    </w:p>
    <w:p w:rsidR="00FC65B0" w:rsidRPr="00FC65B0" w:rsidRDefault="00FC65B0" w:rsidP="00FC65B0">
      <w:pPr>
        <w:suppressAutoHyphens/>
        <w:spacing w:line="100" w:lineRule="atLeast"/>
        <w:jc w:val="both"/>
        <w:rPr>
          <w:rFonts w:eastAsia="Arial Unicode MS"/>
          <w:iCs/>
          <w:kern w:val="1"/>
          <w:lang w:eastAsia="ar-SA"/>
        </w:rPr>
      </w:pPr>
      <w:proofErr w:type="gramStart"/>
      <w:r w:rsidRPr="00FC65B0">
        <w:rPr>
          <w:rFonts w:eastAsia="TimesNewRomanPSMT"/>
          <w:bCs/>
          <w:color w:val="000000"/>
          <w:kern w:val="1"/>
          <w:lang w:eastAsia="ar-SA"/>
        </w:rPr>
        <w:t xml:space="preserve">Понуђач је дужан да за подизвођаче достави доказе о испуњености услова који су наведени у </w:t>
      </w:r>
      <w:r w:rsidRPr="00FC65B0">
        <w:rPr>
          <w:rFonts w:eastAsia="TimesNewRomanPSMT"/>
          <w:bCs/>
          <w:color w:val="000000"/>
          <w:kern w:val="1"/>
          <w:lang w:val="sr-Cyrl-CS" w:eastAsia="ar-SA"/>
        </w:rPr>
        <w:t>поглављу</w:t>
      </w:r>
      <w:r w:rsidRPr="00FC65B0">
        <w:rPr>
          <w:rFonts w:eastAsia="TimesNewRomanPSMT"/>
          <w:bCs/>
          <w:color w:val="000000"/>
          <w:kern w:val="1"/>
          <w:lang w:eastAsia="ar-SA"/>
        </w:rPr>
        <w:t xml:space="preserve"> </w:t>
      </w:r>
      <w:r w:rsidRPr="00FC65B0">
        <w:rPr>
          <w:rFonts w:eastAsia="TimesNewRomanPSMT"/>
          <w:bCs/>
          <w:kern w:val="1"/>
          <w:lang w:eastAsia="ar-SA"/>
        </w:rPr>
        <w:t>IV</w:t>
      </w:r>
      <w:r w:rsidRPr="00FC65B0">
        <w:rPr>
          <w:rFonts w:eastAsia="TimesNewRomanPSMT"/>
          <w:bCs/>
          <w:kern w:val="1"/>
          <w:lang w:val="ru-RU" w:eastAsia="ar-SA"/>
        </w:rPr>
        <w:t xml:space="preserve"> </w:t>
      </w:r>
      <w:r w:rsidRPr="00FC65B0">
        <w:rPr>
          <w:rFonts w:eastAsia="TimesNewRomanPSMT"/>
          <w:bCs/>
          <w:kern w:val="1"/>
          <w:lang w:eastAsia="ar-SA"/>
        </w:rPr>
        <w:t xml:space="preserve">конкурсне документације, у складу са Упутством како се доказује испуњеност услова (Образац 5. </w:t>
      </w:r>
      <w:r w:rsidRPr="00FC65B0">
        <w:rPr>
          <w:rFonts w:eastAsia="Arial Unicode MS"/>
          <w:iCs/>
          <w:kern w:val="1"/>
          <w:lang w:eastAsia="ar-SA"/>
        </w:rPr>
        <w:t xml:space="preserve">у </w:t>
      </w:r>
      <w:r w:rsidRPr="00FC65B0">
        <w:rPr>
          <w:rFonts w:eastAsia="Arial Unicode MS"/>
          <w:iCs/>
          <w:kern w:val="1"/>
          <w:lang w:val="sr-Cyrl-CS" w:eastAsia="ar-SA"/>
        </w:rPr>
        <w:t xml:space="preserve">поглављу </w:t>
      </w:r>
      <w:r w:rsidRPr="00FC65B0">
        <w:rPr>
          <w:rFonts w:eastAsia="Arial Unicode MS"/>
          <w:iCs/>
          <w:kern w:val="1"/>
          <w:lang w:eastAsia="ar-SA"/>
        </w:rPr>
        <w:t>VI ове конкурсне документације</w:t>
      </w:r>
      <w:r w:rsidRPr="00FC65B0">
        <w:rPr>
          <w:rFonts w:eastAsia="TimesNewRomanPSMT"/>
          <w:bCs/>
          <w:kern w:val="1"/>
          <w:lang w:eastAsia="ar-SA"/>
        </w:rPr>
        <w:t>).</w:t>
      </w:r>
      <w:proofErr w:type="gramEnd"/>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iCs/>
          <w:color w:val="000000"/>
          <w:kern w:val="1"/>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FC65B0">
        <w:rPr>
          <w:rFonts w:eastAsia="Arial Unicode MS"/>
          <w:iC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iCs/>
          <w:color w:val="000000"/>
          <w:kern w:val="1"/>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FC65B0" w:rsidRPr="00FC65B0" w:rsidRDefault="00FC65B0" w:rsidP="00FC65B0">
      <w:pPr>
        <w:suppressAutoHyphens/>
        <w:spacing w:line="100" w:lineRule="atLeast"/>
        <w:jc w:val="both"/>
        <w:rPr>
          <w:rFonts w:eastAsia="Arial Unicode MS"/>
          <w:color w:val="FF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b/>
          <w:i/>
          <w:color w:val="000000"/>
          <w:kern w:val="1"/>
          <w:lang w:eastAsia="ar-SA"/>
        </w:rPr>
        <w:t>8. ЗАЈЕДНИЧКА ПОНУДА</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Понуду може поднети група понуђача.</w:t>
      </w:r>
      <w:proofErr w:type="gramEnd"/>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ст</w:t>
      </w:r>
      <w:proofErr w:type="gramEnd"/>
      <w:r w:rsidRPr="00FC65B0">
        <w:rPr>
          <w:rFonts w:eastAsia="Arial Unicode MS"/>
          <w:color w:val="000000"/>
          <w:kern w:val="1"/>
          <w:lang w:val="sr-Cyrl-CS" w:eastAsia="ar-SA"/>
        </w:rPr>
        <w:t>.</w:t>
      </w:r>
      <w:r w:rsidRPr="00FC65B0">
        <w:rPr>
          <w:rFonts w:eastAsia="Arial Unicode MS"/>
          <w:color w:val="000000"/>
          <w:kern w:val="1"/>
          <w:lang w:eastAsia="ar-SA"/>
        </w:rPr>
        <w:t xml:space="preserve"> 4. </w:t>
      </w:r>
      <w:proofErr w:type="gramStart"/>
      <w:r w:rsidRPr="00FC65B0">
        <w:rPr>
          <w:rFonts w:eastAsia="Arial Unicode MS"/>
          <w:color w:val="000000"/>
          <w:kern w:val="1"/>
          <w:lang w:eastAsia="ar-SA"/>
        </w:rPr>
        <w:t>тач</w:t>
      </w:r>
      <w:proofErr w:type="gramEnd"/>
      <w:r w:rsidRPr="00FC65B0">
        <w:rPr>
          <w:rFonts w:eastAsia="Arial Unicode MS"/>
          <w:color w:val="000000"/>
          <w:kern w:val="1"/>
          <w:lang w:val="sr-Cyrl-CS" w:eastAsia="ar-SA"/>
        </w:rPr>
        <w:t>.</w:t>
      </w:r>
      <w:r w:rsidRPr="00FC65B0">
        <w:rPr>
          <w:rFonts w:eastAsia="Arial Unicode MS"/>
          <w:color w:val="000000"/>
          <w:kern w:val="1"/>
          <w:lang w:eastAsia="ar-SA"/>
        </w:rPr>
        <w:t xml:space="preserve"> 1</w:t>
      </w:r>
      <w:r w:rsidRPr="00FC65B0">
        <w:rPr>
          <w:rFonts w:eastAsia="Arial Unicode MS"/>
          <w:color w:val="000000"/>
          <w:kern w:val="1"/>
          <w:lang w:val="sr-Cyrl-CS" w:eastAsia="ar-SA"/>
        </w:rPr>
        <w:t>)</w:t>
      </w:r>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и</w:t>
      </w:r>
      <w:proofErr w:type="gramEnd"/>
      <w:r w:rsidRPr="00FC65B0">
        <w:rPr>
          <w:rFonts w:eastAsia="Arial Unicode MS"/>
          <w:color w:val="000000"/>
          <w:kern w:val="1"/>
          <w:lang w:eastAsia="ar-SA"/>
        </w:rPr>
        <w:t xml:space="preserve"> 2</w:t>
      </w:r>
      <w:r w:rsidRPr="00FC65B0">
        <w:rPr>
          <w:rFonts w:eastAsia="Arial Unicode MS"/>
          <w:color w:val="000000"/>
          <w:kern w:val="1"/>
          <w:lang w:val="sr-Cyrl-CS" w:eastAsia="ar-SA"/>
        </w:rPr>
        <w:t>)</w:t>
      </w:r>
      <w:r w:rsidRPr="00FC65B0">
        <w:rPr>
          <w:rFonts w:eastAsia="Arial Unicode MS"/>
          <w:color w:val="000000"/>
          <w:kern w:val="1"/>
          <w:lang w:eastAsia="ar-SA"/>
        </w:rPr>
        <w:t xml:space="preserve"> ЗЈН и то податке о: </w:t>
      </w:r>
    </w:p>
    <w:p w:rsidR="00FC65B0" w:rsidRPr="00FC65B0" w:rsidRDefault="00FC65B0" w:rsidP="00FC65B0">
      <w:pPr>
        <w:numPr>
          <w:ilvl w:val="0"/>
          <w:numId w:val="3"/>
        </w:num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FC65B0" w:rsidRPr="00FC65B0" w:rsidRDefault="00FC65B0" w:rsidP="00FC65B0">
      <w:pPr>
        <w:numPr>
          <w:ilvl w:val="0"/>
          <w:numId w:val="3"/>
        </w:numPr>
        <w:suppressAutoHyphens/>
        <w:spacing w:line="100" w:lineRule="atLeast"/>
        <w:rPr>
          <w:rFonts w:eastAsia="Arial Unicode MS"/>
          <w:color w:val="000000"/>
          <w:kern w:val="1"/>
          <w:lang w:eastAsia="ar-SA"/>
        </w:rPr>
      </w:pPr>
      <w:r w:rsidRPr="00FC65B0">
        <w:rPr>
          <w:rFonts w:eastAsia="Arial Unicode MS"/>
          <w:color w:val="000000"/>
          <w:kern w:val="1"/>
          <w:lang w:eastAsia="ar-SA"/>
        </w:rPr>
        <w:t>опису послова сваког од понуђача из групе понуђача у извршењу уговора</w:t>
      </w:r>
    </w:p>
    <w:p w:rsidR="00FC65B0" w:rsidRPr="00FC65B0" w:rsidRDefault="00FC65B0" w:rsidP="00FC65B0">
      <w:pPr>
        <w:suppressAutoHyphens/>
        <w:spacing w:line="100" w:lineRule="atLeast"/>
        <w:jc w:val="both"/>
        <w:rPr>
          <w:rFonts w:eastAsia="Arial Unicode MS"/>
          <w:kern w:val="1"/>
          <w:lang w:eastAsia="ar-SA"/>
        </w:rPr>
      </w:pPr>
      <w:proofErr w:type="gramStart"/>
      <w:r w:rsidRPr="00FC65B0">
        <w:rPr>
          <w:rFonts w:eastAsia="TimesNewRomanPSMT"/>
          <w:bCs/>
          <w:color w:val="000000"/>
          <w:kern w:val="1"/>
          <w:lang w:eastAsia="ar-SA"/>
        </w:rPr>
        <w:t xml:space="preserve">Група понуђача је дужна да достави све доказе о испуњености услова који су наведени </w:t>
      </w:r>
      <w:r w:rsidRPr="00FC65B0">
        <w:rPr>
          <w:rFonts w:eastAsia="TimesNewRomanPSMT"/>
          <w:bCs/>
          <w:kern w:val="1"/>
          <w:lang w:eastAsia="ar-SA"/>
        </w:rPr>
        <w:t xml:space="preserve">у </w:t>
      </w:r>
      <w:r w:rsidRPr="00FC65B0">
        <w:rPr>
          <w:rFonts w:eastAsia="TimesNewRomanPSMT"/>
          <w:bCs/>
          <w:kern w:val="1"/>
          <w:lang w:val="sr-Cyrl-CS" w:eastAsia="ar-SA"/>
        </w:rPr>
        <w:t>поглављу</w:t>
      </w:r>
      <w:r w:rsidRPr="00FC65B0">
        <w:rPr>
          <w:rFonts w:eastAsia="TimesNewRomanPSMT"/>
          <w:bCs/>
          <w:kern w:val="1"/>
          <w:lang w:eastAsia="ar-SA"/>
        </w:rPr>
        <w:t xml:space="preserve"> IV ове</w:t>
      </w:r>
      <w:r w:rsidRPr="00FC65B0">
        <w:rPr>
          <w:rFonts w:eastAsia="TimesNewRomanPSMT"/>
          <w:bCs/>
          <w:kern w:val="1"/>
          <w:lang w:val="ru-RU" w:eastAsia="ar-SA"/>
        </w:rPr>
        <w:t xml:space="preserve"> </w:t>
      </w:r>
      <w:r w:rsidRPr="00FC65B0">
        <w:rPr>
          <w:rFonts w:eastAsia="TimesNewRomanPSMT"/>
          <w:bCs/>
          <w:kern w:val="1"/>
          <w:lang w:eastAsia="ar-SA"/>
        </w:rPr>
        <w:t xml:space="preserve">конкурсне документације, у складу са Упутством како се доказује испуњеност услова </w:t>
      </w:r>
      <w:r w:rsidRPr="002C370C">
        <w:rPr>
          <w:rFonts w:eastAsia="TimesNewRomanPSMT"/>
          <w:bCs/>
          <w:kern w:val="1"/>
          <w:lang w:eastAsia="ar-SA"/>
        </w:rPr>
        <w:t>(</w:t>
      </w:r>
      <w:r w:rsidRPr="002C370C">
        <w:rPr>
          <w:rFonts w:eastAsia="TimesNewRomanPSMT"/>
          <w:bCs/>
          <w:i/>
          <w:kern w:val="1"/>
          <w:lang w:eastAsia="ar-SA"/>
        </w:rPr>
        <w:t xml:space="preserve">Образац 4. у </w:t>
      </w:r>
      <w:r w:rsidRPr="002C370C">
        <w:rPr>
          <w:rFonts w:eastAsia="TimesNewRomanPSMT"/>
          <w:bCs/>
          <w:i/>
          <w:kern w:val="1"/>
          <w:lang w:val="sr-Cyrl-CS" w:eastAsia="ar-SA"/>
        </w:rPr>
        <w:t>поглављу</w:t>
      </w:r>
      <w:r w:rsidRPr="002C370C">
        <w:rPr>
          <w:rFonts w:eastAsia="TimesNewRomanPSMT"/>
          <w:bCs/>
          <w:i/>
          <w:kern w:val="1"/>
          <w:lang w:eastAsia="ar-SA"/>
        </w:rPr>
        <w:t xml:space="preserve"> VI ове конкурсне документације</w:t>
      </w:r>
      <w:r w:rsidR="006E5434" w:rsidRPr="002C370C">
        <w:rPr>
          <w:rFonts w:eastAsia="TimesNewRomanPSMT"/>
          <w:bCs/>
          <w:i/>
          <w:kern w:val="1"/>
          <w:lang w:eastAsia="ar-SA"/>
        </w:rPr>
        <w:t xml:space="preserve"> и Образац 10. у </w:t>
      </w:r>
      <w:r w:rsidR="006E5434" w:rsidRPr="002C370C">
        <w:rPr>
          <w:rFonts w:eastAsia="TimesNewRomanPSMT"/>
          <w:bCs/>
          <w:i/>
          <w:kern w:val="1"/>
          <w:lang w:val="sr-Cyrl-CS" w:eastAsia="ar-SA"/>
        </w:rPr>
        <w:t>поглављу</w:t>
      </w:r>
      <w:r w:rsidR="006E5434" w:rsidRPr="002C370C">
        <w:rPr>
          <w:rFonts w:eastAsia="TimesNewRomanPSMT"/>
          <w:bCs/>
          <w:i/>
          <w:kern w:val="1"/>
          <w:lang w:eastAsia="ar-SA"/>
        </w:rPr>
        <w:t xml:space="preserve"> VI ове конкурсне документације</w:t>
      </w:r>
      <w:r w:rsidRPr="002C370C">
        <w:rPr>
          <w:rFonts w:eastAsia="TimesNewRomanPSMT"/>
          <w:bCs/>
          <w:kern w:val="1"/>
          <w:lang w:eastAsia="ar-SA"/>
        </w:rPr>
        <w:t>).</w:t>
      </w:r>
      <w:proofErr w:type="gramEnd"/>
    </w:p>
    <w:p w:rsidR="00FC65B0" w:rsidRPr="00FC65B0" w:rsidRDefault="00FC65B0" w:rsidP="00FC65B0">
      <w:pPr>
        <w:suppressAutoHyphens/>
        <w:spacing w:line="100" w:lineRule="atLeast"/>
        <w:jc w:val="both"/>
        <w:rPr>
          <w:rFonts w:eastAsia="Arial Unicode MS"/>
          <w:kern w:val="1"/>
          <w:lang w:eastAsia="ar-SA"/>
        </w:rPr>
      </w:pPr>
      <w:proofErr w:type="gramStart"/>
      <w:r w:rsidRPr="00FC65B0">
        <w:rPr>
          <w:rFonts w:eastAsia="Arial Unicode MS"/>
          <w:color w:val="000000"/>
          <w:kern w:val="1"/>
          <w:lang w:eastAsia="ar-SA"/>
        </w:rPr>
        <w:t>Понуђачи из групе понуђача одговарају неограничено солидарно према наручиоцу.</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kern w:val="1"/>
          <w:lang w:eastAsia="ar-SA"/>
        </w:rPr>
      </w:pPr>
      <w:r w:rsidRPr="00FC65B0">
        <w:rPr>
          <w:rFonts w:eastAsia="Arial Unicode MS"/>
          <w:kern w:val="1"/>
          <w:lang w:eastAsia="ar-SA"/>
        </w:rPr>
        <w:t>Задруга може поднети понуду самостално, у своје име, а за рачун задругара или заједничку понуду у име задругара.</w:t>
      </w:r>
    </w:p>
    <w:p w:rsidR="00FC65B0" w:rsidRPr="00FC65B0" w:rsidRDefault="00FC65B0" w:rsidP="00FC65B0">
      <w:pPr>
        <w:suppressAutoHyphens/>
        <w:spacing w:line="100" w:lineRule="atLeast"/>
        <w:jc w:val="both"/>
        <w:rPr>
          <w:rFonts w:eastAsia="Arial Unicode MS"/>
          <w:kern w:val="1"/>
          <w:lang w:eastAsia="ar-SA"/>
        </w:rPr>
      </w:pPr>
      <w:r w:rsidRPr="00FC65B0">
        <w:rPr>
          <w:rFonts w:eastAsia="Arial Unicode MS"/>
          <w:kern w:val="1"/>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kern w:val="1"/>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b/>
          <w:bCs/>
          <w:i/>
          <w:iCs/>
          <w:color w:val="000000"/>
          <w:kern w:val="1"/>
          <w:lang w:eastAsia="ar-SA"/>
        </w:rPr>
        <w:t>9. НАЧИН И УСЛОВ</w:t>
      </w:r>
      <w:r w:rsidRPr="00FC65B0">
        <w:rPr>
          <w:rFonts w:eastAsia="Arial Unicode MS"/>
          <w:b/>
          <w:bCs/>
          <w:i/>
          <w:iCs/>
          <w:color w:val="000000"/>
          <w:kern w:val="1"/>
          <w:lang w:val="sr-Cyrl-CS" w:eastAsia="ar-SA"/>
        </w:rPr>
        <w:t>И</w:t>
      </w:r>
      <w:r w:rsidRPr="00FC65B0">
        <w:rPr>
          <w:rFonts w:eastAsia="Arial Unicode MS"/>
          <w:b/>
          <w:bCs/>
          <w:i/>
          <w:iCs/>
          <w:color w:val="000000"/>
          <w:kern w:val="1"/>
          <w:lang w:eastAsia="ar-SA"/>
        </w:rPr>
        <w:t xml:space="preserve"> ПЛАЋАЊА, ГАРАНТНИ РОК, КАО И ДРУГЕ ОКОЛНОСТИ ОД КОЈИХ ЗАВИСИ </w:t>
      </w:r>
      <w:proofErr w:type="gramStart"/>
      <w:r w:rsidRPr="00FC65B0">
        <w:rPr>
          <w:rFonts w:eastAsia="Arial Unicode MS"/>
          <w:b/>
          <w:bCs/>
          <w:i/>
          <w:iCs/>
          <w:color w:val="000000"/>
          <w:kern w:val="1"/>
          <w:lang w:eastAsia="ar-SA"/>
        </w:rPr>
        <w:t>ПРИХВАТЉИВОСТ  ПОНУДЕ</w:t>
      </w:r>
      <w:proofErr w:type="gramEnd"/>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i/>
          <w:iCs/>
          <w:color w:val="000000"/>
          <w:kern w:val="1"/>
          <w:u w:val="single"/>
          <w:lang w:val="sr-Cyrl-CS" w:eastAsia="ar-SA"/>
        </w:rPr>
      </w:pPr>
      <w:r w:rsidRPr="00FC65B0">
        <w:rPr>
          <w:rFonts w:eastAsia="Arial Unicode MS"/>
          <w:b/>
          <w:bCs/>
          <w:i/>
          <w:iCs/>
          <w:color w:val="000000"/>
          <w:kern w:val="1"/>
          <w:lang w:eastAsia="ar-SA"/>
        </w:rPr>
        <w:t>9.1</w:t>
      </w:r>
      <w:r w:rsidRPr="00FC65B0">
        <w:rPr>
          <w:rFonts w:eastAsia="Arial Unicode MS"/>
          <w:b/>
          <w:bCs/>
          <w:i/>
          <w:iCs/>
          <w:color w:val="000000"/>
          <w:kern w:val="1"/>
          <w:u w:val="single"/>
          <w:lang w:eastAsia="ar-SA"/>
        </w:rPr>
        <w:t xml:space="preserve">. </w:t>
      </w:r>
      <w:r w:rsidRPr="00FC65B0">
        <w:rPr>
          <w:rFonts w:eastAsia="Arial Unicode MS"/>
          <w:iCs/>
          <w:color w:val="000000"/>
          <w:kern w:val="1"/>
          <w:u w:val="single"/>
          <w:lang w:eastAsia="ar-SA"/>
        </w:rPr>
        <w:t>Захтеви у погледу начина, рока и услова плаћања</w:t>
      </w:r>
      <w:r w:rsidRPr="00FC65B0">
        <w:rPr>
          <w:rFonts w:eastAsia="Arial Unicode MS"/>
          <w:i/>
          <w:iCs/>
          <w:color w:val="000000"/>
          <w:kern w:val="1"/>
          <w:u w:val="single"/>
          <w:lang w:eastAsia="ar-SA"/>
        </w:rPr>
        <w:t>.</w:t>
      </w:r>
    </w:p>
    <w:p w:rsidR="00FC65B0" w:rsidRPr="00FC65B0" w:rsidRDefault="00FC65B0" w:rsidP="00FC65B0">
      <w:pPr>
        <w:tabs>
          <w:tab w:val="left" w:pos="360"/>
        </w:tabs>
        <w:suppressAutoHyphens/>
        <w:spacing w:line="240" w:lineRule="atLeast"/>
        <w:jc w:val="both"/>
        <w:rPr>
          <w:rFonts w:eastAsia="Arial Unicode MS"/>
          <w:color w:val="000000"/>
          <w:kern w:val="1"/>
          <w:lang w:val="sr-Cyrl-CS" w:eastAsia="ar-SA"/>
        </w:rPr>
      </w:pPr>
      <w:r w:rsidRPr="00FC65B0">
        <w:rPr>
          <w:rFonts w:eastAsia="Arial Unicode MS"/>
          <w:color w:val="000000"/>
          <w:kern w:val="1"/>
          <w:lang w:val="sr-Cyrl-CS" w:eastAsia="ar-SA"/>
        </w:rPr>
        <w:t xml:space="preserve">Рок плаћања је до 45 дана од дана </w:t>
      </w:r>
      <w:r w:rsidRPr="00FC65B0">
        <w:rPr>
          <w:rFonts w:eastAsia="Arial Unicode MS"/>
          <w:color w:val="000000"/>
          <w:kern w:val="1"/>
          <w:lang w:val="ru-RU" w:eastAsia="ar-SA"/>
        </w:rPr>
        <w:t xml:space="preserve">пријема оверене </w:t>
      </w:r>
      <w:r w:rsidRPr="00FC65B0">
        <w:rPr>
          <w:rFonts w:eastAsia="Arial Unicode MS"/>
          <w:color w:val="000000"/>
          <w:kern w:val="1"/>
          <w:lang w:val="sr-Cyrl-CS" w:eastAsia="ar-SA"/>
        </w:rPr>
        <w:t xml:space="preserve">привремене односно окончане ситуације све </w:t>
      </w:r>
      <w:r w:rsidRPr="00FC65B0">
        <w:rPr>
          <w:rFonts w:eastAsia="Arial Unicode MS"/>
          <w:iCs/>
          <w:color w:val="000000"/>
          <w:kern w:val="1"/>
          <w:lang w:val="sr-Cyrl-CS" w:eastAsia="ar-SA"/>
        </w:rPr>
        <w:t xml:space="preserve">у </w:t>
      </w:r>
      <w:r w:rsidRPr="00FC65B0">
        <w:rPr>
          <w:rFonts w:eastAsia="Arial Unicode MS"/>
          <w:iCs/>
          <w:kern w:val="1"/>
          <w:lang w:eastAsia="ar-SA"/>
        </w:rPr>
        <w:t xml:space="preserve">складу са Законом о роковима измирења новчаних обавеза у комерцијалним трансакцијама </w:t>
      </w:r>
      <w:r w:rsidRPr="00FC65B0">
        <w:rPr>
          <w:rFonts w:eastAsia="TimesNewRomanPSMT"/>
          <w:color w:val="000000"/>
          <w:kern w:val="1"/>
          <w:lang w:eastAsia="ar-SA"/>
        </w:rPr>
        <w:t xml:space="preserve">(„Службени гласник РС”, бр. </w:t>
      </w:r>
      <w:proofErr w:type="gramStart"/>
      <w:r w:rsidRPr="00FC65B0">
        <w:rPr>
          <w:rFonts w:eastAsia="TimesNewRomanPSMT"/>
          <w:color w:val="000000"/>
          <w:kern w:val="1"/>
          <w:lang w:eastAsia="ar-SA"/>
        </w:rPr>
        <w:t>119/12, 68/15 и 113/2017</w:t>
      </w:r>
      <w:r w:rsidR="00F125FB">
        <w:rPr>
          <w:rFonts w:eastAsia="TimesNewRomanPSMT"/>
          <w:color w:val="000000"/>
          <w:kern w:val="1"/>
          <w:lang w:eastAsia="ar-SA"/>
        </w:rPr>
        <w:t xml:space="preserve"> и 91/2019</w:t>
      </w:r>
      <w:r w:rsidRPr="00FC65B0">
        <w:rPr>
          <w:rFonts w:eastAsia="TimesNewRomanPSMT"/>
          <w:color w:val="000000"/>
          <w:kern w:val="1"/>
          <w:lang w:eastAsia="ar-SA"/>
        </w:rPr>
        <w:t>).</w:t>
      </w:r>
      <w:proofErr w:type="gramEnd"/>
      <w:r w:rsidRPr="00FC65B0">
        <w:rPr>
          <w:rFonts w:eastAsia="Arial Unicode MS"/>
          <w:color w:val="000000"/>
          <w:kern w:val="1"/>
          <w:lang w:val="sr-Cyrl-CS" w:eastAsia="ar-SA"/>
        </w:rPr>
        <w:t xml:space="preserve"> </w:t>
      </w:r>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iCs/>
          <w:color w:val="000000"/>
          <w:kern w:val="1"/>
          <w:lang w:eastAsia="ar-SA"/>
        </w:rPr>
        <w:t>Плаћање се врши уплатом на рачун понуђача.</w:t>
      </w:r>
      <w:proofErr w:type="gramEnd"/>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iCs/>
          <w:color w:val="000000"/>
          <w:kern w:val="1"/>
          <w:lang w:eastAsia="ar-SA"/>
        </w:rPr>
        <w:t>Понуђачу није дозвољено да захтева аванс.</w:t>
      </w:r>
      <w:proofErr w:type="gramEnd"/>
    </w:p>
    <w:p w:rsidR="00FC65B0" w:rsidRPr="00FC65B0" w:rsidRDefault="00FC65B0" w:rsidP="00FC65B0">
      <w:pPr>
        <w:suppressAutoHyphens/>
        <w:spacing w:line="100" w:lineRule="atLeast"/>
        <w:jc w:val="both"/>
        <w:rPr>
          <w:rFonts w:eastAsia="Arial Unicode MS"/>
          <w:b/>
          <w:bCs/>
          <w:i/>
          <w:iCs/>
          <w:color w:val="000000"/>
          <w:kern w:val="1"/>
          <w:lang w:eastAsia="ar-SA"/>
        </w:rPr>
      </w:pPr>
    </w:p>
    <w:p w:rsidR="00FC65B0" w:rsidRPr="00FC65B0" w:rsidRDefault="00FC65B0" w:rsidP="00FC65B0">
      <w:pPr>
        <w:suppressAutoHyphens/>
        <w:spacing w:line="100" w:lineRule="atLeast"/>
        <w:jc w:val="both"/>
        <w:rPr>
          <w:rFonts w:eastAsia="Arial Unicode MS"/>
          <w:iCs/>
          <w:color w:val="000000"/>
          <w:kern w:val="1"/>
          <w:lang w:eastAsia="ar-SA"/>
        </w:rPr>
      </w:pPr>
      <w:r w:rsidRPr="00FC65B0">
        <w:rPr>
          <w:rFonts w:eastAsia="Arial Unicode MS"/>
          <w:b/>
          <w:bCs/>
          <w:iCs/>
          <w:color w:val="000000"/>
          <w:kern w:val="1"/>
          <w:u w:val="single"/>
          <w:lang w:eastAsia="ar-SA"/>
        </w:rPr>
        <w:t xml:space="preserve">9.2. </w:t>
      </w:r>
      <w:r w:rsidRPr="00FC65B0">
        <w:rPr>
          <w:rFonts w:eastAsia="Arial Unicode MS"/>
          <w:iCs/>
          <w:color w:val="000000"/>
          <w:kern w:val="1"/>
          <w:u w:val="single"/>
          <w:lang w:eastAsia="ar-SA"/>
        </w:rPr>
        <w:t>Захтев у погледу рока важења понуде</w:t>
      </w:r>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iCs/>
          <w:color w:val="000000"/>
          <w:kern w:val="1"/>
          <w:lang w:eastAsia="ar-SA"/>
        </w:rPr>
        <w:t xml:space="preserve">Рок важења понуде не може бити краћи од </w:t>
      </w:r>
      <w:r w:rsidRPr="00FC65B0">
        <w:rPr>
          <w:rFonts w:eastAsia="Arial Unicode MS"/>
          <w:iCs/>
          <w:color w:val="000000"/>
          <w:kern w:val="1"/>
          <w:lang w:val="sr-Cyrl-CS" w:eastAsia="ar-SA"/>
        </w:rPr>
        <w:t>6</w:t>
      </w:r>
      <w:r w:rsidRPr="00FC65B0">
        <w:rPr>
          <w:rFonts w:eastAsia="Arial Unicode MS"/>
          <w:iCs/>
          <w:color w:val="000000"/>
          <w:kern w:val="1"/>
          <w:lang w:eastAsia="ar-SA"/>
        </w:rPr>
        <w:t>0 дана од дана отварања понуда.</w:t>
      </w:r>
      <w:proofErr w:type="gramEnd"/>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iCs/>
          <w:color w:val="000000"/>
          <w:kern w:val="1"/>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iCs/>
          <w:color w:val="000000"/>
          <w:kern w:val="1"/>
          <w:lang w:eastAsia="ar-SA"/>
        </w:rPr>
        <w:t>Понуђач који прихвати захтев за продужење рока важења понуде не може мењати понуду.</w:t>
      </w:r>
      <w:proofErr w:type="gramEnd"/>
    </w:p>
    <w:p w:rsidR="00FC65B0" w:rsidRPr="00FC65B0" w:rsidRDefault="00FC65B0" w:rsidP="00FC65B0">
      <w:pPr>
        <w:suppressAutoHyphens/>
        <w:spacing w:line="100" w:lineRule="atLeast"/>
        <w:jc w:val="both"/>
        <w:rPr>
          <w:rFonts w:eastAsia="Arial Unicode MS"/>
          <w:iCs/>
          <w:color w:val="000000"/>
          <w:kern w:val="1"/>
          <w:lang w:eastAsia="ar-SA"/>
        </w:rPr>
      </w:pPr>
    </w:p>
    <w:p w:rsidR="00FC65B0" w:rsidRPr="00FC65B0" w:rsidRDefault="00FC65B0" w:rsidP="00FC65B0">
      <w:pPr>
        <w:suppressAutoHyphens/>
        <w:spacing w:line="100" w:lineRule="atLeast"/>
        <w:jc w:val="both"/>
        <w:rPr>
          <w:rFonts w:eastAsia="Arial Unicode MS"/>
          <w:iCs/>
          <w:color w:val="000000"/>
          <w:kern w:val="1"/>
          <w:u w:val="single"/>
          <w:lang w:eastAsia="ar-SA"/>
        </w:rPr>
      </w:pPr>
      <w:r w:rsidRPr="00FC65B0">
        <w:rPr>
          <w:rFonts w:eastAsia="Arial Unicode MS"/>
          <w:b/>
          <w:bCs/>
          <w:iCs/>
          <w:color w:val="000000"/>
          <w:kern w:val="1"/>
          <w:u w:val="single"/>
          <w:lang w:eastAsia="ar-SA"/>
        </w:rPr>
        <w:t xml:space="preserve">9.3. </w:t>
      </w:r>
      <w:r w:rsidRPr="00FC65B0">
        <w:rPr>
          <w:rFonts w:eastAsia="Arial Unicode MS"/>
          <w:iCs/>
          <w:color w:val="000000"/>
          <w:kern w:val="1"/>
          <w:u w:val="single"/>
          <w:lang w:eastAsia="ar-SA"/>
        </w:rPr>
        <w:t>Захтев у погледу рока за реализацију</w:t>
      </w:r>
    </w:p>
    <w:p w:rsidR="00FC65B0" w:rsidRPr="00FC65B0" w:rsidRDefault="008D277C" w:rsidP="00FC65B0">
      <w:pPr>
        <w:suppressAutoHyphens/>
        <w:spacing w:line="100" w:lineRule="atLeast"/>
        <w:jc w:val="both"/>
        <w:rPr>
          <w:rFonts w:eastAsia="Arial Unicode MS"/>
          <w:color w:val="000000"/>
          <w:kern w:val="1"/>
          <w:lang w:eastAsia="ar-SA"/>
        </w:rPr>
      </w:pPr>
      <w:r>
        <w:rPr>
          <w:rFonts w:eastAsia="Arial Unicode MS"/>
          <w:color w:val="000000"/>
          <w:kern w:val="1"/>
          <w:lang w:eastAsia="ar-SA"/>
        </w:rPr>
        <w:lastRenderedPageBreak/>
        <w:t>Обавеза за извођача радова је да у року од 48 сати по испостављању појединачног налога отпочне са реализацијом</w:t>
      </w:r>
      <w:r w:rsidR="00FC65B0" w:rsidRPr="00FC65B0">
        <w:rPr>
          <w:rFonts w:eastAsia="Arial Unicode MS"/>
          <w:color w:val="000000"/>
          <w:kern w:val="1"/>
          <w:lang w:eastAsia="ar-SA"/>
        </w:rPr>
        <w:t>.</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b/>
          <w:color w:val="000000"/>
          <w:kern w:val="1"/>
          <w:u w:val="single"/>
          <w:lang w:eastAsia="ar-SA"/>
        </w:rPr>
      </w:pPr>
    </w:p>
    <w:p w:rsidR="00FC65B0" w:rsidRPr="00FC65B0" w:rsidRDefault="00FC65B0" w:rsidP="00FC65B0">
      <w:pPr>
        <w:suppressAutoHyphens/>
        <w:spacing w:line="100" w:lineRule="atLeast"/>
        <w:jc w:val="both"/>
        <w:rPr>
          <w:rFonts w:eastAsia="Arial Unicode MS"/>
          <w:b/>
          <w:bCs/>
          <w:i/>
          <w:iCs/>
          <w:color w:val="000000"/>
          <w:kern w:val="1"/>
          <w:lang w:eastAsia="ar-SA"/>
        </w:rPr>
      </w:pPr>
      <w:r w:rsidRPr="00FC65B0">
        <w:rPr>
          <w:rFonts w:eastAsia="Arial Unicode MS"/>
          <w:b/>
          <w:bCs/>
          <w:i/>
          <w:iCs/>
          <w:color w:val="000000"/>
          <w:kern w:val="1"/>
          <w:lang w:eastAsia="ar-SA"/>
        </w:rPr>
        <w:t>10. ВАЛУТА И НАЧИН НА КОЈИ МОРА ДА БУДЕ НАВЕДЕНА И ИЗРАЖЕНА ЦЕНА У ПОНУДИ</w:t>
      </w:r>
    </w:p>
    <w:p w:rsidR="00FC65B0" w:rsidRPr="00FC65B0" w:rsidRDefault="00FC65B0" w:rsidP="00FC65B0">
      <w:pPr>
        <w:suppressAutoHyphens/>
        <w:spacing w:line="100" w:lineRule="atLeast"/>
        <w:jc w:val="both"/>
        <w:rPr>
          <w:rFonts w:eastAsia="Arial Unicode MS"/>
          <w:b/>
          <w:bCs/>
          <w:i/>
          <w:iCs/>
          <w:color w:val="000000"/>
          <w:kern w:val="1"/>
          <w:lang w:eastAsia="ar-SA"/>
        </w:rPr>
      </w:pPr>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iCs/>
          <w:color w:val="000000"/>
          <w:kern w:val="1"/>
          <w:lang w:eastAsia="ar-SA"/>
        </w:rPr>
        <w:t xml:space="preserve">Цена мора бити исказана у динарима, са и </w:t>
      </w:r>
      <w:r w:rsidRPr="00FC65B0">
        <w:rPr>
          <w:rFonts w:eastAsia="Arial Unicode MS"/>
          <w:iCs/>
          <w:color w:val="00000A"/>
          <w:kern w:val="1"/>
          <w:lang w:eastAsia="ar-SA"/>
        </w:rPr>
        <w:t>без пореза на додату вредност,</w:t>
      </w:r>
      <w:r w:rsidRPr="00FC65B0">
        <w:rPr>
          <w:rFonts w:eastAsia="Arial Unicode MS"/>
          <w:color w:val="00000A"/>
          <w:kern w:val="1"/>
          <w:lang w:eastAsia="ar-SA"/>
        </w:rPr>
        <w:t xml:space="preserve"> </w:t>
      </w:r>
      <w:r w:rsidRPr="00FC65B0">
        <w:rPr>
          <w:rFonts w:eastAsia="Arial Unicode MS"/>
          <w:color w:val="000000"/>
          <w:kern w:val="1"/>
          <w:lang w:eastAsia="ar-SA"/>
        </w:rPr>
        <w:t>са урачунатим свим трошковима које понуђач има у реализацији предметне јавне набавке</w:t>
      </w:r>
      <w:r w:rsidRPr="00FC65B0">
        <w:rPr>
          <w:rFonts w:eastAsia="Arial Unicode MS"/>
          <w:kern w:val="1"/>
          <w:lang w:eastAsia="ar-SA"/>
        </w:rPr>
        <w:t xml:space="preserve">, с тим да ће се за </w:t>
      </w:r>
      <w:r w:rsidRPr="00FC65B0">
        <w:rPr>
          <w:rFonts w:eastAsia="Arial Unicode MS"/>
          <w:color w:val="000000"/>
          <w:kern w:val="1"/>
          <w:lang w:eastAsia="ar-SA"/>
        </w:rPr>
        <w:t>оцену понуде узимати у обзир цена без пореза на додату вредност.</w:t>
      </w:r>
      <w:proofErr w:type="gramEnd"/>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iCs/>
          <w:color w:val="000000"/>
          <w:kern w:val="1"/>
          <w:lang w:eastAsia="ar-SA"/>
        </w:rPr>
        <w:t>Цена је фиксна и не може се мењати.</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iCs/>
          <w:color w:val="000000"/>
          <w:kern w:val="1"/>
          <w:lang w:eastAsia="ar-SA"/>
        </w:rPr>
      </w:pPr>
      <w:proofErr w:type="gramStart"/>
      <w:r w:rsidRPr="00FC65B0">
        <w:rPr>
          <w:rFonts w:eastAsia="Arial Unicode MS"/>
          <w:color w:val="000000"/>
          <w:kern w:val="1"/>
          <w:lang w:eastAsia="ar-SA"/>
        </w:rPr>
        <w:t>Ако је у понуди исказана неуобичајено ниска цена, наручилац ће поступити у складу са чланом 92.</w:t>
      </w:r>
      <w:proofErr w:type="gramEnd"/>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ЗЈН.</w:t>
      </w:r>
      <w:proofErr w:type="gramEnd"/>
    </w:p>
    <w:p w:rsidR="00FC65B0" w:rsidRPr="00FC65B0" w:rsidRDefault="00FC65B0" w:rsidP="00FC65B0">
      <w:pPr>
        <w:suppressAutoHyphens/>
        <w:spacing w:line="100" w:lineRule="atLeast"/>
        <w:jc w:val="both"/>
        <w:rPr>
          <w:rFonts w:eastAsia="Arial Unicode MS"/>
          <w:iCs/>
          <w:color w:val="00B0F0"/>
          <w:kern w:val="1"/>
          <w:lang w:eastAsia="ar-SA"/>
        </w:rPr>
      </w:pPr>
      <w:proofErr w:type="gramStart"/>
      <w:r w:rsidRPr="00FC65B0">
        <w:rPr>
          <w:rFonts w:eastAsia="Arial Unicode MS"/>
          <w:iCs/>
          <w:kern w:val="1"/>
          <w:lang w:eastAsia="ar-SA"/>
        </w:rPr>
        <w:t>Ако понуђена цена укључује увозну царину и друге дажбине, понуђач је дужан да тај део одвојено искаже у динарима.</w:t>
      </w:r>
      <w:proofErr w:type="gramEnd"/>
      <w:r w:rsidRPr="00FC65B0">
        <w:rPr>
          <w:rFonts w:eastAsia="Arial Unicode MS"/>
          <w:iCs/>
          <w:kern w:val="1"/>
          <w:lang w:eastAsia="ar-SA"/>
        </w:rPr>
        <w:t xml:space="preserve"> </w:t>
      </w:r>
    </w:p>
    <w:p w:rsidR="00FC65B0" w:rsidRPr="00FC65B0" w:rsidRDefault="00FC65B0" w:rsidP="00FC65B0">
      <w:pPr>
        <w:suppressAutoHyphens/>
        <w:spacing w:line="100" w:lineRule="atLeast"/>
        <w:jc w:val="both"/>
        <w:rPr>
          <w:rFonts w:eastAsia="Arial Unicode MS"/>
          <w:b/>
          <w:i/>
          <w:iCs/>
          <w:color w:val="000000"/>
          <w:kern w:val="1"/>
          <w:lang w:eastAsia="ar-SA"/>
        </w:rPr>
      </w:pPr>
      <w:r w:rsidRPr="00FC65B0">
        <w:rPr>
          <w:rFonts w:eastAsia="Arial Unicode MS"/>
          <w:b/>
          <w:i/>
          <w:iCs/>
          <w:color w:val="000000"/>
          <w:kern w:val="1"/>
          <w:lang w:eastAsia="ar-SA"/>
        </w:rPr>
        <w:t xml:space="preserve"> </w:t>
      </w:r>
    </w:p>
    <w:p w:rsidR="00FC65B0" w:rsidRPr="00FC65B0" w:rsidRDefault="00FC65B0" w:rsidP="00FC65B0">
      <w:pPr>
        <w:suppressAutoHyphens/>
        <w:spacing w:line="100" w:lineRule="atLeast"/>
        <w:jc w:val="both"/>
        <w:rPr>
          <w:rFonts w:eastAsia="Arial Unicode MS"/>
          <w:b/>
          <w:i/>
          <w:iCs/>
          <w:color w:val="000000"/>
          <w:kern w:val="1"/>
          <w:lang w:eastAsia="ar-SA"/>
        </w:rPr>
      </w:pPr>
      <w:r w:rsidRPr="00FC65B0">
        <w:rPr>
          <w:rFonts w:eastAsia="Arial Unicode MS"/>
          <w:b/>
          <w:i/>
          <w:iCs/>
          <w:color w:val="000000"/>
          <w:kern w:val="1"/>
          <w:lang w:eastAsia="ar-SA"/>
        </w:rPr>
        <w:t>11. ПОДАЦИ О ВРСТИ, САДРЖИНИ, НАЧИНУ ПОДНОШЕЊА, ВИСИНИ И РОКОВИМА ФИНАНСИЈСКОГ ОБЕЗБЕЂЕЊА ИСПУЊЕЊА ОБАВЕЗА ПОНУЂАЧА</w:t>
      </w:r>
    </w:p>
    <w:p w:rsidR="00FC65B0" w:rsidRPr="00FC65B0" w:rsidRDefault="00FC65B0" w:rsidP="00FC65B0">
      <w:pPr>
        <w:suppressAutoHyphens/>
        <w:spacing w:line="100" w:lineRule="atLeast"/>
        <w:jc w:val="both"/>
        <w:rPr>
          <w:rFonts w:eastAsia="Arial Unicode MS"/>
          <w:b/>
          <w:i/>
          <w:iCs/>
          <w:color w:val="000000"/>
          <w:kern w:val="1"/>
          <w:lang w:eastAsia="ar-SA"/>
        </w:rPr>
      </w:pPr>
    </w:p>
    <w:p w:rsidR="002638E7" w:rsidRPr="00065B9E" w:rsidRDefault="002638E7" w:rsidP="002638E7">
      <w:pPr>
        <w:spacing w:line="244" w:lineRule="auto"/>
        <w:jc w:val="both"/>
        <w:rPr>
          <w:lang w:val="ru-RU"/>
        </w:rPr>
      </w:pPr>
      <w:r w:rsidRPr="00065B9E">
        <w:rPr>
          <w:lang w:val="ru-RU"/>
        </w:rPr>
        <w:t>Изабрани понуђач</w:t>
      </w:r>
      <w:r w:rsidRPr="00065B9E">
        <w:rPr>
          <w:spacing w:val="24"/>
          <w:lang w:val="ru-RU"/>
        </w:rPr>
        <w:t xml:space="preserve"> </w:t>
      </w:r>
      <w:r w:rsidRPr="00065B9E">
        <w:rPr>
          <w:lang w:val="ru-RU"/>
        </w:rPr>
        <w:t>се</w:t>
      </w:r>
      <w:r w:rsidRPr="00065B9E">
        <w:rPr>
          <w:spacing w:val="6"/>
          <w:lang w:val="ru-RU"/>
        </w:rPr>
        <w:t xml:space="preserve"> </w:t>
      </w:r>
      <w:r w:rsidRPr="00065B9E">
        <w:rPr>
          <w:spacing w:val="1"/>
          <w:lang w:val="ru-RU"/>
        </w:rPr>
        <w:t>о</w:t>
      </w:r>
      <w:r w:rsidRPr="00065B9E">
        <w:rPr>
          <w:spacing w:val="-1"/>
          <w:lang w:val="ru-RU"/>
        </w:rPr>
        <w:t>б</w:t>
      </w:r>
      <w:r w:rsidRPr="00065B9E">
        <w:rPr>
          <w:lang w:val="ru-RU"/>
        </w:rPr>
        <w:t>а</w:t>
      </w:r>
      <w:r w:rsidRPr="00065B9E">
        <w:rPr>
          <w:spacing w:val="-5"/>
          <w:lang w:val="ru-RU"/>
        </w:rPr>
        <w:t>в</w:t>
      </w:r>
      <w:r w:rsidRPr="00065B9E">
        <w:rPr>
          <w:lang w:val="ru-RU"/>
        </w:rPr>
        <w:t>е</w:t>
      </w:r>
      <w:r w:rsidRPr="00065B9E">
        <w:rPr>
          <w:spacing w:val="-2"/>
          <w:lang w:val="ru-RU"/>
        </w:rPr>
        <w:t>з</w:t>
      </w:r>
      <w:r w:rsidRPr="00065B9E">
        <w:rPr>
          <w:spacing w:val="-3"/>
          <w:lang w:val="ru-RU"/>
        </w:rPr>
        <w:t>у</w:t>
      </w:r>
      <w:r w:rsidRPr="00065B9E">
        <w:rPr>
          <w:lang w:val="ru-RU"/>
        </w:rPr>
        <w:t>је</w:t>
      </w:r>
      <w:r w:rsidRPr="00065B9E">
        <w:t xml:space="preserve"> у року не дужем од 3 (три) дана од дана закључења уговора </w:t>
      </w:r>
      <w:r w:rsidRPr="00065B9E">
        <w:rPr>
          <w:spacing w:val="1"/>
          <w:lang w:val="ru-RU"/>
        </w:rPr>
        <w:t>д</w:t>
      </w:r>
      <w:r w:rsidRPr="00065B9E">
        <w:rPr>
          <w:spacing w:val="-2"/>
          <w:lang w:val="ru-RU"/>
        </w:rPr>
        <w:t>о</w:t>
      </w:r>
      <w:r w:rsidRPr="00065B9E">
        <w:rPr>
          <w:lang w:val="ru-RU"/>
        </w:rPr>
        <w:t>с</w:t>
      </w:r>
      <w:r w:rsidRPr="00065B9E">
        <w:rPr>
          <w:spacing w:val="-3"/>
          <w:lang w:val="ru-RU"/>
        </w:rPr>
        <w:t>т</w:t>
      </w:r>
      <w:r w:rsidRPr="00065B9E">
        <w:rPr>
          <w:lang w:val="ru-RU"/>
        </w:rPr>
        <w:t>ав</w:t>
      </w:r>
      <w:r w:rsidRPr="00065B9E">
        <w:rPr>
          <w:spacing w:val="-3"/>
          <w:lang w:val="ru-RU"/>
        </w:rPr>
        <w:t>и</w:t>
      </w:r>
      <w:r w:rsidRPr="00065B9E">
        <w:rPr>
          <w:lang w:val="ru-RU"/>
        </w:rPr>
        <w:t xml:space="preserve"> 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потписана од стрне лица овлашћеног за заступање, а уз исту мора бити достављено попуњено и потписано менично овлашћење-писмо, са назначеним износом од 10% од укупне вредности уговора без пдв-а. Рок важења менице је  15 (петнаест) дана дужи од истека рока за коначно извршење посла.</w:t>
      </w:r>
      <w:r>
        <w:rPr>
          <w:lang w:val="ru-RU"/>
        </w:rPr>
        <w:t xml:space="preserve"> </w:t>
      </w:r>
      <w:r w:rsidRPr="00065B9E">
        <w:rPr>
          <w:lang w:val="ru-RU"/>
        </w:rPr>
        <w:t>Уз меницу мора бити достављена копија картона депонованих потписа који је издат од стране пословне банке</w:t>
      </w:r>
      <w:r>
        <w:rPr>
          <w:lang w:val="ru-RU"/>
        </w:rPr>
        <w:t>,</w:t>
      </w:r>
      <w:r w:rsidRPr="00065B9E">
        <w:rPr>
          <w:lang w:val="ru-RU"/>
        </w:rPr>
        <w:t xml:space="preserve"> коју изабрани понуђач наводи у меничном овлашћењу – писму.</w:t>
      </w:r>
    </w:p>
    <w:p w:rsidR="002638E7" w:rsidRPr="00065B9E" w:rsidRDefault="002638E7" w:rsidP="002638E7">
      <w:pPr>
        <w:jc w:val="both"/>
        <w:rPr>
          <w:lang w:val="ru-RU"/>
        </w:rPr>
      </w:pPr>
      <w:r w:rsidRPr="00065B9E">
        <w:rPr>
          <w:spacing w:val="-1"/>
          <w:lang w:val="ru-RU"/>
        </w:rPr>
        <w:t>А</w:t>
      </w:r>
      <w:r w:rsidRPr="00065B9E">
        <w:rPr>
          <w:spacing w:val="3"/>
          <w:lang w:val="ru-RU"/>
        </w:rPr>
        <w:t>к</w:t>
      </w:r>
      <w:r w:rsidRPr="00065B9E">
        <w:rPr>
          <w:lang w:val="ru-RU"/>
        </w:rPr>
        <w:t>о</w:t>
      </w:r>
      <w:r w:rsidRPr="00065B9E">
        <w:rPr>
          <w:spacing w:val="4"/>
          <w:lang w:val="ru-RU"/>
        </w:rPr>
        <w:t xml:space="preserve"> </w:t>
      </w:r>
      <w:r w:rsidRPr="00065B9E">
        <w:rPr>
          <w:lang w:val="ru-RU"/>
        </w:rPr>
        <w:t>се</w:t>
      </w:r>
      <w:r w:rsidRPr="00065B9E">
        <w:rPr>
          <w:spacing w:val="3"/>
          <w:lang w:val="ru-RU"/>
        </w:rPr>
        <w:t xml:space="preserve"> </w:t>
      </w:r>
      <w:r w:rsidRPr="00065B9E">
        <w:rPr>
          <w:spacing w:val="-4"/>
          <w:lang w:val="ru-RU"/>
        </w:rPr>
        <w:t>з</w:t>
      </w:r>
      <w:r w:rsidRPr="00065B9E">
        <w:rPr>
          <w:lang w:val="ru-RU"/>
        </w:rPr>
        <w:t>а вре</w:t>
      </w:r>
      <w:r w:rsidRPr="00065B9E">
        <w:rPr>
          <w:spacing w:val="-1"/>
          <w:lang w:val="ru-RU"/>
        </w:rPr>
        <w:t>м</w:t>
      </w:r>
      <w:r w:rsidRPr="00065B9E">
        <w:rPr>
          <w:lang w:val="ru-RU"/>
        </w:rPr>
        <w:t>е</w:t>
      </w:r>
      <w:r w:rsidRPr="00065B9E">
        <w:rPr>
          <w:spacing w:val="14"/>
          <w:lang w:val="ru-RU"/>
        </w:rPr>
        <w:t xml:space="preserve"> </w:t>
      </w:r>
      <w:r w:rsidRPr="00065B9E">
        <w:rPr>
          <w:spacing w:val="-1"/>
          <w:lang w:val="ru-RU"/>
        </w:rPr>
        <w:t>т</w:t>
      </w:r>
      <w:r w:rsidRPr="00065B9E">
        <w:rPr>
          <w:lang w:val="ru-RU"/>
        </w:rPr>
        <w:t>рајања</w:t>
      </w:r>
      <w:r w:rsidRPr="00065B9E">
        <w:rPr>
          <w:spacing w:val="19"/>
          <w:lang w:val="ru-RU"/>
        </w:rPr>
        <w:t xml:space="preserve"> </w:t>
      </w:r>
      <w:r w:rsidRPr="00065B9E">
        <w:rPr>
          <w:spacing w:val="-3"/>
          <w:lang w:val="ru-RU"/>
        </w:rPr>
        <w:t>у</w:t>
      </w:r>
      <w:r w:rsidRPr="00065B9E">
        <w:rPr>
          <w:spacing w:val="-6"/>
          <w:lang w:val="ru-RU"/>
        </w:rPr>
        <w:t>г</w:t>
      </w:r>
      <w:r w:rsidRPr="00065B9E">
        <w:rPr>
          <w:lang w:val="ru-RU"/>
        </w:rPr>
        <w:t>о</w:t>
      </w:r>
      <w:r w:rsidRPr="00065B9E">
        <w:rPr>
          <w:spacing w:val="-2"/>
          <w:lang w:val="ru-RU"/>
        </w:rPr>
        <w:t>в</w:t>
      </w:r>
      <w:r w:rsidRPr="00065B9E">
        <w:rPr>
          <w:lang w:val="ru-RU"/>
        </w:rPr>
        <w:t>ора</w:t>
      </w:r>
      <w:r w:rsidRPr="00065B9E">
        <w:rPr>
          <w:spacing w:val="16"/>
          <w:lang w:val="ru-RU"/>
        </w:rPr>
        <w:t xml:space="preserve"> </w:t>
      </w:r>
      <w:r w:rsidRPr="00065B9E">
        <w:rPr>
          <w:spacing w:val="1"/>
          <w:lang w:val="ru-RU"/>
        </w:rPr>
        <w:t>п</w:t>
      </w:r>
      <w:r w:rsidRPr="00065B9E">
        <w:rPr>
          <w:lang w:val="ru-RU"/>
        </w:rPr>
        <w:t>ро</w:t>
      </w:r>
      <w:r w:rsidRPr="00065B9E">
        <w:rPr>
          <w:spacing w:val="-1"/>
          <w:lang w:val="ru-RU"/>
        </w:rPr>
        <w:t>м</w:t>
      </w:r>
      <w:r w:rsidRPr="00065B9E">
        <w:rPr>
          <w:lang w:val="ru-RU"/>
        </w:rPr>
        <w:t>е</w:t>
      </w:r>
      <w:r w:rsidRPr="00065B9E">
        <w:rPr>
          <w:spacing w:val="-2"/>
          <w:lang w:val="ru-RU"/>
        </w:rPr>
        <w:t>н</w:t>
      </w:r>
      <w:r w:rsidRPr="00065B9E">
        <w:rPr>
          <w:lang w:val="ru-RU"/>
        </w:rPr>
        <w:t>е</w:t>
      </w:r>
      <w:r w:rsidRPr="00065B9E">
        <w:rPr>
          <w:spacing w:val="18"/>
          <w:lang w:val="ru-RU"/>
        </w:rPr>
        <w:t xml:space="preserve"> </w:t>
      </w:r>
      <w:r w:rsidRPr="00065B9E">
        <w:rPr>
          <w:spacing w:val="2"/>
          <w:lang w:val="ru-RU"/>
        </w:rPr>
        <w:t>р</w:t>
      </w:r>
      <w:r w:rsidRPr="00065B9E">
        <w:rPr>
          <w:lang w:val="ru-RU"/>
        </w:rPr>
        <w:t>о</w:t>
      </w:r>
      <w:r w:rsidRPr="00065B9E">
        <w:rPr>
          <w:spacing w:val="1"/>
          <w:lang w:val="ru-RU"/>
        </w:rPr>
        <w:t>к</w:t>
      </w:r>
      <w:r w:rsidRPr="00065B9E">
        <w:rPr>
          <w:lang w:val="ru-RU"/>
        </w:rPr>
        <w:t>ови</w:t>
      </w:r>
      <w:r w:rsidRPr="00065B9E">
        <w:rPr>
          <w:spacing w:val="13"/>
          <w:lang w:val="ru-RU"/>
        </w:rPr>
        <w:t xml:space="preserve"> </w:t>
      </w:r>
      <w:r w:rsidRPr="00065B9E">
        <w:rPr>
          <w:spacing w:val="-1"/>
          <w:lang w:val="ru-RU"/>
        </w:rPr>
        <w:t>з</w:t>
      </w:r>
      <w:r w:rsidRPr="00065B9E">
        <w:rPr>
          <w:lang w:val="ru-RU"/>
        </w:rPr>
        <w:t>а</w:t>
      </w:r>
      <w:r w:rsidRPr="00065B9E">
        <w:rPr>
          <w:spacing w:val="3"/>
          <w:lang w:val="ru-RU"/>
        </w:rPr>
        <w:t xml:space="preserve"> </w:t>
      </w:r>
      <w:r w:rsidRPr="00065B9E">
        <w:rPr>
          <w:spacing w:val="2"/>
          <w:lang w:val="ru-RU"/>
        </w:rPr>
        <w:t>и</w:t>
      </w:r>
      <w:r w:rsidRPr="00065B9E">
        <w:rPr>
          <w:spacing w:val="-4"/>
          <w:lang w:val="ru-RU"/>
        </w:rPr>
        <w:t>з</w:t>
      </w:r>
      <w:r w:rsidRPr="00065B9E">
        <w:rPr>
          <w:lang w:val="ru-RU"/>
        </w:rPr>
        <w:t>вр</w:t>
      </w:r>
      <w:r w:rsidRPr="00065B9E">
        <w:rPr>
          <w:spacing w:val="-1"/>
          <w:lang w:val="ru-RU"/>
        </w:rPr>
        <w:t>ш</w:t>
      </w:r>
      <w:r w:rsidRPr="00065B9E">
        <w:rPr>
          <w:lang w:val="ru-RU"/>
        </w:rPr>
        <w:t>е</w:t>
      </w:r>
      <w:r w:rsidRPr="00065B9E">
        <w:rPr>
          <w:spacing w:val="-3"/>
          <w:lang w:val="ru-RU"/>
        </w:rPr>
        <w:t>њ</w:t>
      </w:r>
      <w:r w:rsidRPr="00065B9E">
        <w:rPr>
          <w:lang w:val="ru-RU"/>
        </w:rPr>
        <w:t>е</w:t>
      </w:r>
      <w:r w:rsidRPr="00065B9E">
        <w:rPr>
          <w:spacing w:val="28"/>
          <w:lang w:val="ru-RU"/>
        </w:rPr>
        <w:t xml:space="preserve"> </w:t>
      </w:r>
      <w:r w:rsidRPr="00065B9E">
        <w:rPr>
          <w:spacing w:val="-3"/>
          <w:lang w:val="ru-RU"/>
        </w:rPr>
        <w:t>у</w:t>
      </w:r>
      <w:r w:rsidRPr="00065B9E">
        <w:rPr>
          <w:spacing w:val="-6"/>
          <w:lang w:val="ru-RU"/>
        </w:rPr>
        <w:t>г</w:t>
      </w:r>
      <w:r w:rsidRPr="00065B9E">
        <w:rPr>
          <w:spacing w:val="2"/>
          <w:lang w:val="ru-RU"/>
        </w:rPr>
        <w:t>о</w:t>
      </w:r>
      <w:r w:rsidRPr="00065B9E">
        <w:rPr>
          <w:spacing w:val="-2"/>
          <w:lang w:val="ru-RU"/>
        </w:rPr>
        <w:t>в</w:t>
      </w:r>
      <w:r w:rsidRPr="00065B9E">
        <w:rPr>
          <w:lang w:val="ru-RU"/>
        </w:rPr>
        <w:t>ор</w:t>
      </w:r>
      <w:r w:rsidRPr="00065B9E">
        <w:rPr>
          <w:spacing w:val="-2"/>
          <w:lang w:val="ru-RU"/>
        </w:rPr>
        <w:t>н</w:t>
      </w:r>
      <w:r w:rsidRPr="00065B9E">
        <w:rPr>
          <w:lang w:val="ru-RU"/>
        </w:rPr>
        <w:t>е</w:t>
      </w:r>
      <w:r w:rsidRPr="00065B9E">
        <w:rPr>
          <w:spacing w:val="20"/>
          <w:lang w:val="ru-RU"/>
        </w:rPr>
        <w:t xml:space="preserve"> </w:t>
      </w:r>
      <w:r w:rsidRPr="00065B9E">
        <w:rPr>
          <w:lang w:val="ru-RU"/>
        </w:rPr>
        <w:t>о</w:t>
      </w:r>
      <w:r w:rsidRPr="00065B9E">
        <w:rPr>
          <w:spacing w:val="-6"/>
          <w:lang w:val="ru-RU"/>
        </w:rPr>
        <w:t>б</w:t>
      </w:r>
      <w:r w:rsidRPr="00065B9E">
        <w:rPr>
          <w:lang w:val="ru-RU"/>
        </w:rPr>
        <w:t>а</w:t>
      </w:r>
      <w:r w:rsidRPr="00065B9E">
        <w:rPr>
          <w:spacing w:val="-2"/>
          <w:lang w:val="ru-RU"/>
        </w:rPr>
        <w:t>в</w:t>
      </w:r>
      <w:r w:rsidRPr="00065B9E">
        <w:rPr>
          <w:spacing w:val="-5"/>
          <w:lang w:val="ru-RU"/>
        </w:rPr>
        <w:t>е</w:t>
      </w:r>
      <w:r w:rsidRPr="00065B9E">
        <w:rPr>
          <w:spacing w:val="-4"/>
          <w:lang w:val="ru-RU"/>
        </w:rPr>
        <w:t>з</w:t>
      </w:r>
      <w:r w:rsidRPr="00065B9E">
        <w:rPr>
          <w:lang w:val="ru-RU"/>
        </w:rPr>
        <w:t>е,</w:t>
      </w:r>
      <w:r w:rsidRPr="00065B9E">
        <w:rPr>
          <w:spacing w:val="18"/>
          <w:lang w:val="ru-RU"/>
        </w:rPr>
        <w:t xml:space="preserve"> </w:t>
      </w:r>
      <w:r w:rsidRPr="00065B9E">
        <w:rPr>
          <w:spacing w:val="-2"/>
          <w:w w:val="103"/>
          <w:lang w:val="ru-RU"/>
        </w:rPr>
        <w:t>в</w:t>
      </w:r>
      <w:r w:rsidRPr="00065B9E">
        <w:rPr>
          <w:w w:val="103"/>
          <w:lang w:val="ru-RU"/>
        </w:rPr>
        <w:t>а</w:t>
      </w:r>
      <w:r w:rsidRPr="00065B9E">
        <w:rPr>
          <w:spacing w:val="3"/>
          <w:w w:val="103"/>
          <w:lang w:val="ru-RU"/>
        </w:rPr>
        <w:t>ж</w:t>
      </w:r>
      <w:r w:rsidRPr="00065B9E">
        <w:rPr>
          <w:spacing w:val="-2"/>
          <w:w w:val="103"/>
          <w:lang w:val="ru-RU"/>
        </w:rPr>
        <w:t>н</w:t>
      </w:r>
      <w:r w:rsidRPr="00065B9E">
        <w:rPr>
          <w:w w:val="103"/>
          <w:lang w:val="ru-RU"/>
        </w:rPr>
        <w:t>о</w:t>
      </w:r>
      <w:r w:rsidRPr="00065B9E">
        <w:rPr>
          <w:spacing w:val="2"/>
          <w:w w:val="103"/>
          <w:lang w:val="ru-RU"/>
        </w:rPr>
        <w:t>с</w:t>
      </w:r>
      <w:r w:rsidRPr="00065B9E">
        <w:rPr>
          <w:w w:val="103"/>
          <w:lang w:val="ru-RU"/>
        </w:rPr>
        <w:t xml:space="preserve">т </w:t>
      </w:r>
      <w:r w:rsidRPr="00065B9E">
        <w:rPr>
          <w:lang w:val="ru-RU"/>
        </w:rPr>
        <w:t>ср</w:t>
      </w:r>
      <w:r w:rsidRPr="00065B9E">
        <w:rPr>
          <w:spacing w:val="-5"/>
          <w:lang w:val="ru-RU"/>
        </w:rPr>
        <w:t>е</w:t>
      </w:r>
      <w:r w:rsidRPr="00065B9E">
        <w:rPr>
          <w:spacing w:val="-1"/>
          <w:lang w:val="ru-RU"/>
        </w:rPr>
        <w:t>д</w:t>
      </w:r>
      <w:r w:rsidRPr="00065B9E">
        <w:rPr>
          <w:lang w:val="ru-RU"/>
        </w:rPr>
        <w:t>с</w:t>
      </w:r>
      <w:r w:rsidRPr="00065B9E">
        <w:rPr>
          <w:spacing w:val="-1"/>
          <w:lang w:val="ru-RU"/>
        </w:rPr>
        <w:t>т</w:t>
      </w:r>
      <w:r w:rsidRPr="00065B9E">
        <w:rPr>
          <w:spacing w:val="-2"/>
          <w:lang w:val="ru-RU"/>
        </w:rPr>
        <w:t>в</w:t>
      </w:r>
      <w:r w:rsidRPr="00065B9E">
        <w:rPr>
          <w:lang w:val="ru-RU"/>
        </w:rPr>
        <w:t>а</w:t>
      </w:r>
      <w:r w:rsidRPr="00065B9E">
        <w:rPr>
          <w:spacing w:val="27"/>
          <w:lang w:val="ru-RU"/>
        </w:rPr>
        <w:t xml:space="preserve"> </w:t>
      </w:r>
      <w:r w:rsidRPr="00065B9E">
        <w:rPr>
          <w:spacing w:val="2"/>
          <w:lang w:val="ru-RU"/>
        </w:rPr>
        <w:t>ф</w:t>
      </w:r>
      <w:r w:rsidRPr="00065B9E">
        <w:rPr>
          <w:lang w:val="ru-RU"/>
        </w:rPr>
        <w:t>и</w:t>
      </w:r>
      <w:r w:rsidRPr="00065B9E">
        <w:rPr>
          <w:spacing w:val="-2"/>
          <w:lang w:val="ru-RU"/>
        </w:rPr>
        <w:t>нан</w:t>
      </w:r>
      <w:r w:rsidRPr="00065B9E">
        <w:rPr>
          <w:spacing w:val="2"/>
          <w:lang w:val="ru-RU"/>
        </w:rPr>
        <w:t>с</w:t>
      </w:r>
      <w:r w:rsidRPr="00065B9E">
        <w:rPr>
          <w:spacing w:val="-1"/>
          <w:lang w:val="ru-RU"/>
        </w:rPr>
        <w:t>и</w:t>
      </w:r>
      <w:r w:rsidRPr="00065B9E">
        <w:rPr>
          <w:lang w:val="ru-RU"/>
        </w:rPr>
        <w:t>ј</w:t>
      </w:r>
      <w:r w:rsidRPr="00065B9E">
        <w:rPr>
          <w:spacing w:val="2"/>
          <w:lang w:val="ru-RU"/>
        </w:rPr>
        <w:t>с</w:t>
      </w:r>
      <w:r w:rsidRPr="00065B9E">
        <w:rPr>
          <w:spacing w:val="1"/>
          <w:lang w:val="ru-RU"/>
        </w:rPr>
        <w:t>к</w:t>
      </w:r>
      <w:r w:rsidRPr="00065B9E">
        <w:rPr>
          <w:lang w:val="ru-RU"/>
        </w:rPr>
        <w:t>ог</w:t>
      </w:r>
      <w:r w:rsidRPr="00065B9E">
        <w:rPr>
          <w:spacing w:val="40"/>
          <w:lang w:val="ru-RU"/>
        </w:rPr>
        <w:t xml:space="preserve"> </w:t>
      </w:r>
      <w:r w:rsidRPr="00065B9E">
        <w:rPr>
          <w:spacing w:val="-2"/>
          <w:lang w:val="ru-RU"/>
        </w:rPr>
        <w:t>о</w:t>
      </w:r>
      <w:r w:rsidRPr="00065B9E">
        <w:rPr>
          <w:spacing w:val="-3"/>
          <w:lang w:val="ru-RU"/>
        </w:rPr>
        <w:t>б</w:t>
      </w:r>
      <w:r w:rsidRPr="00065B9E">
        <w:rPr>
          <w:spacing w:val="-5"/>
          <w:lang w:val="ru-RU"/>
        </w:rPr>
        <w:t>е</w:t>
      </w:r>
      <w:r w:rsidRPr="00065B9E">
        <w:rPr>
          <w:spacing w:val="-1"/>
          <w:lang w:val="ru-RU"/>
        </w:rPr>
        <w:t>з</w:t>
      </w:r>
      <w:r w:rsidRPr="00065B9E">
        <w:rPr>
          <w:spacing w:val="-3"/>
          <w:lang w:val="ru-RU"/>
        </w:rPr>
        <w:t>б</w:t>
      </w:r>
      <w:r w:rsidRPr="00065B9E">
        <w:rPr>
          <w:lang w:val="ru-RU"/>
        </w:rPr>
        <w:t>еђе</w:t>
      </w:r>
      <w:r w:rsidRPr="00065B9E">
        <w:rPr>
          <w:spacing w:val="-3"/>
          <w:lang w:val="ru-RU"/>
        </w:rPr>
        <w:t>њ</w:t>
      </w:r>
      <w:r w:rsidRPr="00065B9E">
        <w:rPr>
          <w:lang w:val="ru-RU"/>
        </w:rPr>
        <w:t>а за добро извршење посла</w:t>
      </w:r>
      <w:r w:rsidRPr="00065B9E">
        <w:rPr>
          <w:spacing w:val="39"/>
          <w:lang w:val="ru-RU"/>
        </w:rPr>
        <w:t xml:space="preserve"> </w:t>
      </w:r>
      <w:r w:rsidRPr="00065B9E">
        <w:rPr>
          <w:spacing w:val="-1"/>
          <w:lang w:val="ru-RU"/>
        </w:rPr>
        <w:t>м</w:t>
      </w:r>
      <w:r w:rsidRPr="00065B9E">
        <w:rPr>
          <w:lang w:val="ru-RU"/>
        </w:rPr>
        <w:t>ора</w:t>
      </w:r>
      <w:r w:rsidRPr="00065B9E">
        <w:rPr>
          <w:spacing w:val="16"/>
          <w:lang w:val="ru-RU"/>
        </w:rPr>
        <w:t xml:space="preserve"> </w:t>
      </w:r>
      <w:r w:rsidRPr="00065B9E">
        <w:rPr>
          <w:spacing w:val="-1"/>
          <w:lang w:val="ru-RU"/>
        </w:rPr>
        <w:t>д</w:t>
      </w:r>
      <w:r w:rsidRPr="00065B9E">
        <w:rPr>
          <w:lang w:val="ru-RU"/>
        </w:rPr>
        <w:t>а</w:t>
      </w:r>
      <w:r w:rsidRPr="00065B9E">
        <w:rPr>
          <w:spacing w:val="9"/>
          <w:lang w:val="ru-RU"/>
        </w:rPr>
        <w:t xml:space="preserve"> </w:t>
      </w:r>
      <w:r w:rsidRPr="00065B9E">
        <w:rPr>
          <w:spacing w:val="2"/>
          <w:lang w:val="ru-RU"/>
        </w:rPr>
        <w:t>с</w:t>
      </w:r>
      <w:r w:rsidRPr="00065B9E">
        <w:rPr>
          <w:lang w:val="ru-RU"/>
        </w:rPr>
        <w:t>е</w:t>
      </w:r>
      <w:r w:rsidRPr="00065B9E">
        <w:rPr>
          <w:spacing w:val="8"/>
          <w:lang w:val="ru-RU"/>
        </w:rPr>
        <w:t xml:space="preserve"> </w:t>
      </w:r>
      <w:r w:rsidRPr="00065B9E">
        <w:rPr>
          <w:spacing w:val="1"/>
          <w:w w:val="103"/>
          <w:lang w:val="ru-RU"/>
        </w:rPr>
        <w:t>п</w:t>
      </w:r>
      <w:r w:rsidRPr="00065B9E">
        <w:rPr>
          <w:w w:val="103"/>
          <w:lang w:val="ru-RU"/>
        </w:rPr>
        <w:t>р</w:t>
      </w:r>
      <w:r w:rsidRPr="00065B9E">
        <w:rPr>
          <w:spacing w:val="-5"/>
          <w:w w:val="103"/>
          <w:lang w:val="ru-RU"/>
        </w:rPr>
        <w:t>о</w:t>
      </w:r>
      <w:r w:rsidRPr="00065B9E">
        <w:rPr>
          <w:spacing w:val="-1"/>
          <w:w w:val="103"/>
          <w:lang w:val="ru-RU"/>
        </w:rPr>
        <w:t>д</w:t>
      </w:r>
      <w:r w:rsidRPr="00065B9E">
        <w:rPr>
          <w:spacing w:val="-3"/>
          <w:w w:val="103"/>
          <w:lang w:val="ru-RU"/>
        </w:rPr>
        <w:t>у</w:t>
      </w:r>
      <w:r w:rsidRPr="00065B9E">
        <w:rPr>
          <w:spacing w:val="1"/>
          <w:w w:val="103"/>
          <w:lang w:val="ru-RU"/>
        </w:rPr>
        <w:t>ж</w:t>
      </w:r>
      <w:r w:rsidRPr="00065B9E">
        <w:rPr>
          <w:w w:val="103"/>
          <w:lang w:val="ru-RU"/>
        </w:rPr>
        <w:t>и.</w:t>
      </w:r>
    </w:p>
    <w:p w:rsidR="002638E7" w:rsidRPr="00065B9E" w:rsidRDefault="002638E7" w:rsidP="002638E7">
      <w:pPr>
        <w:jc w:val="both"/>
        <w:rPr>
          <w:w w:val="103"/>
          <w:lang w:val="ru-RU"/>
        </w:rPr>
      </w:pPr>
      <w:r w:rsidRPr="00065B9E">
        <w:rPr>
          <w:spacing w:val="-1"/>
          <w:lang w:val="ru-RU"/>
        </w:rPr>
        <w:t>Н</w:t>
      </w:r>
      <w:r w:rsidRPr="00065B9E">
        <w:rPr>
          <w:lang w:val="ru-RU"/>
        </w:rPr>
        <w:t>ар</w:t>
      </w:r>
      <w:r w:rsidRPr="00065B9E">
        <w:rPr>
          <w:spacing w:val="-5"/>
          <w:lang w:val="ru-RU"/>
        </w:rPr>
        <w:t>у</w:t>
      </w:r>
      <w:r w:rsidRPr="00065B9E">
        <w:rPr>
          <w:lang w:val="ru-RU"/>
        </w:rPr>
        <w:t>чи</w:t>
      </w:r>
      <w:r w:rsidRPr="00065B9E">
        <w:rPr>
          <w:spacing w:val="-1"/>
          <w:lang w:val="ru-RU"/>
        </w:rPr>
        <w:t>л</w:t>
      </w:r>
      <w:r w:rsidRPr="00065B9E">
        <w:rPr>
          <w:spacing w:val="2"/>
          <w:lang w:val="ru-RU"/>
        </w:rPr>
        <w:t>а</w:t>
      </w:r>
      <w:r w:rsidRPr="00065B9E">
        <w:rPr>
          <w:lang w:val="ru-RU"/>
        </w:rPr>
        <w:t xml:space="preserve">ц </w:t>
      </w:r>
      <w:r w:rsidRPr="00065B9E">
        <w:rPr>
          <w:spacing w:val="37"/>
          <w:lang w:val="ru-RU"/>
        </w:rPr>
        <w:t xml:space="preserve"> </w:t>
      </w:r>
      <w:r w:rsidRPr="00065B9E">
        <w:rPr>
          <w:lang w:val="ru-RU"/>
        </w:rPr>
        <w:t xml:space="preserve">ће </w:t>
      </w:r>
      <w:r w:rsidRPr="00065B9E">
        <w:rPr>
          <w:spacing w:val="14"/>
          <w:lang w:val="ru-RU"/>
        </w:rPr>
        <w:t xml:space="preserve"> </w:t>
      </w:r>
      <w:r w:rsidRPr="00065B9E">
        <w:rPr>
          <w:spacing w:val="-3"/>
          <w:lang w:val="ru-RU"/>
        </w:rPr>
        <w:t>у</w:t>
      </w:r>
      <w:r w:rsidRPr="00065B9E">
        <w:rPr>
          <w:spacing w:val="-2"/>
          <w:lang w:val="ru-RU"/>
        </w:rPr>
        <w:t>н</w:t>
      </w:r>
      <w:r w:rsidRPr="00065B9E">
        <w:rPr>
          <w:lang w:val="ru-RU"/>
        </w:rPr>
        <w:t>о</w:t>
      </w:r>
      <w:r w:rsidRPr="00065B9E">
        <w:rPr>
          <w:spacing w:val="-7"/>
          <w:lang w:val="ru-RU"/>
        </w:rPr>
        <w:t>в</w:t>
      </w:r>
      <w:r w:rsidRPr="00065B9E">
        <w:rPr>
          <w:lang w:val="ru-RU"/>
        </w:rPr>
        <w:t>чи</w:t>
      </w:r>
      <w:r w:rsidRPr="00065B9E">
        <w:rPr>
          <w:spacing w:val="-4"/>
          <w:lang w:val="ru-RU"/>
        </w:rPr>
        <w:t>т</w:t>
      </w:r>
      <w:r w:rsidRPr="00065B9E">
        <w:rPr>
          <w:lang w:val="ru-RU"/>
        </w:rPr>
        <w:t xml:space="preserve">и </w:t>
      </w:r>
      <w:r w:rsidRPr="00065B9E">
        <w:rPr>
          <w:spacing w:val="31"/>
          <w:lang w:val="ru-RU"/>
        </w:rPr>
        <w:t xml:space="preserve"> </w:t>
      </w:r>
      <w:r w:rsidRPr="00065B9E">
        <w:rPr>
          <w:lang w:val="ru-RU"/>
        </w:rPr>
        <w:t>ср</w:t>
      </w:r>
      <w:r w:rsidRPr="00065B9E">
        <w:rPr>
          <w:spacing w:val="-2"/>
          <w:lang w:val="ru-RU"/>
        </w:rPr>
        <w:t>е</w:t>
      </w:r>
      <w:r w:rsidRPr="00065B9E">
        <w:rPr>
          <w:spacing w:val="1"/>
          <w:lang w:val="ru-RU"/>
        </w:rPr>
        <w:t>д</w:t>
      </w:r>
      <w:r w:rsidRPr="00065B9E">
        <w:rPr>
          <w:lang w:val="ru-RU"/>
        </w:rPr>
        <w:t>с</w:t>
      </w:r>
      <w:r w:rsidRPr="00065B9E">
        <w:rPr>
          <w:spacing w:val="-1"/>
          <w:lang w:val="ru-RU"/>
        </w:rPr>
        <w:t>т</w:t>
      </w:r>
      <w:r w:rsidRPr="00065B9E">
        <w:rPr>
          <w:spacing w:val="-2"/>
          <w:lang w:val="ru-RU"/>
        </w:rPr>
        <w:t>в</w:t>
      </w:r>
      <w:r w:rsidRPr="00065B9E">
        <w:rPr>
          <w:lang w:val="ru-RU"/>
        </w:rPr>
        <w:t xml:space="preserve">о </w:t>
      </w:r>
      <w:r w:rsidRPr="00065B9E">
        <w:rPr>
          <w:spacing w:val="32"/>
          <w:lang w:val="ru-RU"/>
        </w:rPr>
        <w:t xml:space="preserve"> </w:t>
      </w:r>
      <w:r w:rsidRPr="00065B9E">
        <w:rPr>
          <w:lang w:val="ru-RU"/>
        </w:rPr>
        <w:t>фи</w:t>
      </w:r>
      <w:r w:rsidRPr="00065B9E">
        <w:rPr>
          <w:spacing w:val="-2"/>
          <w:lang w:val="ru-RU"/>
        </w:rPr>
        <w:t>н</w:t>
      </w:r>
      <w:r w:rsidRPr="00065B9E">
        <w:rPr>
          <w:lang w:val="ru-RU"/>
        </w:rPr>
        <w:t>а</w:t>
      </w:r>
      <w:r w:rsidRPr="00065B9E">
        <w:rPr>
          <w:spacing w:val="-2"/>
          <w:lang w:val="ru-RU"/>
        </w:rPr>
        <w:t>н</w:t>
      </w:r>
      <w:r w:rsidRPr="00065B9E">
        <w:rPr>
          <w:lang w:val="ru-RU"/>
        </w:rPr>
        <w:t>с</w:t>
      </w:r>
      <w:r w:rsidRPr="00065B9E">
        <w:rPr>
          <w:spacing w:val="-1"/>
          <w:lang w:val="ru-RU"/>
        </w:rPr>
        <w:t>и</w:t>
      </w:r>
      <w:r w:rsidRPr="00065B9E">
        <w:rPr>
          <w:spacing w:val="2"/>
          <w:lang w:val="ru-RU"/>
        </w:rPr>
        <w:t>ј</w:t>
      </w:r>
      <w:r w:rsidRPr="00065B9E">
        <w:rPr>
          <w:lang w:val="ru-RU"/>
        </w:rPr>
        <w:t>с</w:t>
      </w:r>
      <w:r w:rsidRPr="00065B9E">
        <w:rPr>
          <w:spacing w:val="3"/>
          <w:lang w:val="ru-RU"/>
        </w:rPr>
        <w:t>к</w:t>
      </w:r>
      <w:r w:rsidRPr="00065B9E">
        <w:rPr>
          <w:lang w:val="ru-RU"/>
        </w:rPr>
        <w:t xml:space="preserve">ог </w:t>
      </w:r>
      <w:r w:rsidRPr="00065B9E">
        <w:rPr>
          <w:spacing w:val="42"/>
          <w:lang w:val="ru-RU"/>
        </w:rPr>
        <w:t xml:space="preserve"> </w:t>
      </w:r>
      <w:r w:rsidRPr="00065B9E">
        <w:rPr>
          <w:spacing w:val="-6"/>
        </w:rPr>
        <w:t>об</w:t>
      </w:r>
      <w:r w:rsidRPr="00065B9E">
        <w:rPr>
          <w:spacing w:val="-2"/>
          <w:lang w:val="ru-RU"/>
        </w:rPr>
        <w:t>е</w:t>
      </w:r>
      <w:r w:rsidRPr="00065B9E">
        <w:rPr>
          <w:spacing w:val="-4"/>
          <w:lang w:val="ru-RU"/>
        </w:rPr>
        <w:t>з</w:t>
      </w:r>
      <w:r w:rsidRPr="00065B9E">
        <w:rPr>
          <w:spacing w:val="-3"/>
          <w:lang w:val="ru-RU"/>
        </w:rPr>
        <w:t>б</w:t>
      </w:r>
      <w:r w:rsidRPr="00065B9E">
        <w:rPr>
          <w:lang w:val="ru-RU"/>
        </w:rPr>
        <w:t>еђ</w:t>
      </w:r>
      <w:r w:rsidRPr="00065B9E">
        <w:rPr>
          <w:spacing w:val="2"/>
          <w:lang w:val="ru-RU"/>
        </w:rPr>
        <w:t>е</w:t>
      </w:r>
      <w:r w:rsidRPr="00065B9E">
        <w:rPr>
          <w:spacing w:val="-3"/>
          <w:lang w:val="ru-RU"/>
        </w:rPr>
        <w:t>њ</w:t>
      </w:r>
      <w:r w:rsidRPr="00065B9E">
        <w:rPr>
          <w:lang w:val="ru-RU"/>
        </w:rPr>
        <w:t xml:space="preserve">а за добро извршење посла </w:t>
      </w:r>
      <w:r w:rsidRPr="00065B9E">
        <w:rPr>
          <w:spacing w:val="43"/>
          <w:lang w:val="ru-RU"/>
        </w:rPr>
        <w:t xml:space="preserve"> </w:t>
      </w:r>
      <w:r w:rsidRPr="00065B9E">
        <w:rPr>
          <w:lang w:val="ru-RU"/>
        </w:rPr>
        <w:t xml:space="preserve">у </w:t>
      </w:r>
      <w:r w:rsidRPr="00065B9E">
        <w:rPr>
          <w:spacing w:val="7"/>
          <w:lang w:val="ru-RU"/>
        </w:rPr>
        <w:t xml:space="preserve"> </w:t>
      </w:r>
      <w:r w:rsidRPr="00065B9E">
        <w:rPr>
          <w:spacing w:val="2"/>
          <w:lang w:val="ru-RU"/>
        </w:rPr>
        <w:t>с</w:t>
      </w:r>
      <w:r w:rsidRPr="00065B9E">
        <w:rPr>
          <w:spacing w:val="-1"/>
          <w:lang w:val="ru-RU"/>
        </w:rPr>
        <w:t>л</w:t>
      </w:r>
      <w:r w:rsidRPr="00065B9E">
        <w:rPr>
          <w:spacing w:val="-3"/>
          <w:lang w:val="ru-RU"/>
        </w:rPr>
        <w:t>у</w:t>
      </w:r>
      <w:r w:rsidRPr="00065B9E">
        <w:rPr>
          <w:lang w:val="ru-RU"/>
        </w:rPr>
        <w:t>ча</w:t>
      </w:r>
      <w:r w:rsidRPr="00065B9E">
        <w:rPr>
          <w:spacing w:val="2"/>
          <w:lang w:val="ru-RU"/>
        </w:rPr>
        <w:t>ј</w:t>
      </w:r>
      <w:r w:rsidRPr="00065B9E">
        <w:rPr>
          <w:lang w:val="ru-RU"/>
        </w:rPr>
        <w:t xml:space="preserve">у </w:t>
      </w:r>
      <w:r w:rsidRPr="00065B9E">
        <w:rPr>
          <w:spacing w:val="27"/>
          <w:lang w:val="ru-RU"/>
        </w:rPr>
        <w:t xml:space="preserve"> </w:t>
      </w:r>
      <w:r w:rsidRPr="00065B9E">
        <w:rPr>
          <w:spacing w:val="-3"/>
          <w:w w:val="103"/>
          <w:lang w:val="ru-RU"/>
        </w:rPr>
        <w:t>д</w:t>
      </w:r>
      <w:r w:rsidRPr="00065B9E">
        <w:rPr>
          <w:w w:val="103"/>
          <w:lang w:val="ru-RU"/>
        </w:rPr>
        <w:t>а</w:t>
      </w:r>
      <w:r w:rsidRPr="00065B9E">
        <w:rPr>
          <w:spacing w:val="-6"/>
          <w:lang w:val="ru-RU"/>
        </w:rPr>
        <w:t xml:space="preserve"> </w:t>
      </w:r>
      <w:r w:rsidRPr="00065B9E">
        <w:rPr>
          <w:lang w:val="ru-RU"/>
        </w:rPr>
        <w:t>изабрани понуђач</w:t>
      </w:r>
      <w:r w:rsidRPr="00065B9E">
        <w:rPr>
          <w:spacing w:val="27"/>
          <w:lang w:val="ru-RU"/>
        </w:rPr>
        <w:t xml:space="preserve"> </w:t>
      </w:r>
      <w:r w:rsidRPr="00065B9E">
        <w:rPr>
          <w:spacing w:val="-2"/>
          <w:lang w:val="ru-RU"/>
        </w:rPr>
        <w:t>н</w:t>
      </w:r>
      <w:r w:rsidRPr="00065B9E">
        <w:rPr>
          <w:lang w:val="ru-RU"/>
        </w:rPr>
        <w:t>е</w:t>
      </w:r>
      <w:r w:rsidRPr="00065B9E">
        <w:rPr>
          <w:spacing w:val="9"/>
          <w:lang w:val="ru-RU"/>
        </w:rPr>
        <w:t xml:space="preserve"> </w:t>
      </w:r>
      <w:r w:rsidRPr="00065B9E">
        <w:rPr>
          <w:spacing w:val="-3"/>
          <w:lang w:val="ru-RU"/>
        </w:rPr>
        <w:t>б</w:t>
      </w:r>
      <w:r w:rsidRPr="00065B9E">
        <w:rPr>
          <w:spacing w:val="-8"/>
          <w:lang w:val="ru-RU"/>
        </w:rPr>
        <w:t>у</w:t>
      </w:r>
      <w:r w:rsidRPr="00065B9E">
        <w:rPr>
          <w:spacing w:val="-3"/>
          <w:lang w:val="ru-RU"/>
        </w:rPr>
        <w:t>д</w:t>
      </w:r>
      <w:r w:rsidRPr="00065B9E">
        <w:rPr>
          <w:lang w:val="ru-RU"/>
        </w:rPr>
        <w:t>е</w:t>
      </w:r>
      <w:r w:rsidRPr="00065B9E">
        <w:rPr>
          <w:spacing w:val="18"/>
          <w:lang w:val="ru-RU"/>
        </w:rPr>
        <w:t xml:space="preserve"> </w:t>
      </w:r>
      <w:r w:rsidRPr="00065B9E">
        <w:rPr>
          <w:spacing w:val="2"/>
          <w:lang w:val="ru-RU"/>
        </w:rPr>
        <w:t>и</w:t>
      </w:r>
      <w:r w:rsidRPr="00065B9E">
        <w:rPr>
          <w:spacing w:val="-4"/>
          <w:lang w:val="ru-RU"/>
        </w:rPr>
        <w:t>з</w:t>
      </w:r>
      <w:r w:rsidRPr="00065B9E">
        <w:rPr>
          <w:lang w:val="ru-RU"/>
        </w:rPr>
        <w:t>вр</w:t>
      </w:r>
      <w:r w:rsidRPr="00065B9E">
        <w:rPr>
          <w:spacing w:val="2"/>
          <w:lang w:val="ru-RU"/>
        </w:rPr>
        <w:t>ш</w:t>
      </w:r>
      <w:r w:rsidRPr="00065B9E">
        <w:rPr>
          <w:lang w:val="ru-RU"/>
        </w:rPr>
        <w:t>а</w:t>
      </w:r>
      <w:r w:rsidRPr="00065B9E">
        <w:rPr>
          <w:spacing w:val="-2"/>
          <w:lang w:val="ru-RU"/>
        </w:rPr>
        <w:t>в</w:t>
      </w:r>
      <w:r w:rsidRPr="00065B9E">
        <w:rPr>
          <w:lang w:val="ru-RU"/>
        </w:rPr>
        <w:t>ао</w:t>
      </w:r>
      <w:r w:rsidRPr="00065B9E">
        <w:rPr>
          <w:spacing w:val="33"/>
          <w:lang w:val="ru-RU"/>
        </w:rPr>
        <w:t xml:space="preserve"> </w:t>
      </w:r>
      <w:r w:rsidRPr="00065B9E">
        <w:rPr>
          <w:lang w:val="ru-RU"/>
        </w:rPr>
        <w:t>св</w:t>
      </w:r>
      <w:r w:rsidRPr="00065B9E">
        <w:rPr>
          <w:spacing w:val="-3"/>
          <w:lang w:val="ru-RU"/>
        </w:rPr>
        <w:t>о</w:t>
      </w:r>
      <w:r w:rsidRPr="00065B9E">
        <w:rPr>
          <w:lang w:val="ru-RU"/>
        </w:rPr>
        <w:t>је</w:t>
      </w:r>
      <w:r w:rsidRPr="00065B9E">
        <w:rPr>
          <w:spacing w:val="16"/>
          <w:lang w:val="ru-RU"/>
        </w:rPr>
        <w:t xml:space="preserve"> </w:t>
      </w:r>
      <w:r w:rsidRPr="00065B9E">
        <w:rPr>
          <w:spacing w:val="-3"/>
          <w:lang w:val="ru-RU"/>
        </w:rPr>
        <w:t>у</w:t>
      </w:r>
      <w:r w:rsidRPr="00065B9E">
        <w:rPr>
          <w:spacing w:val="-6"/>
          <w:lang w:val="ru-RU"/>
        </w:rPr>
        <w:t>г</w:t>
      </w:r>
      <w:r w:rsidRPr="00065B9E">
        <w:rPr>
          <w:lang w:val="ru-RU"/>
        </w:rPr>
        <w:t>о</w:t>
      </w:r>
      <w:r w:rsidRPr="00065B9E">
        <w:rPr>
          <w:spacing w:val="-2"/>
          <w:lang w:val="ru-RU"/>
        </w:rPr>
        <w:t>в</w:t>
      </w:r>
      <w:r w:rsidRPr="00065B9E">
        <w:rPr>
          <w:lang w:val="ru-RU"/>
        </w:rPr>
        <w:t>ор</w:t>
      </w:r>
      <w:r w:rsidRPr="00065B9E">
        <w:rPr>
          <w:spacing w:val="-2"/>
          <w:lang w:val="ru-RU"/>
        </w:rPr>
        <w:t>н</w:t>
      </w:r>
      <w:r w:rsidRPr="00065B9E">
        <w:rPr>
          <w:lang w:val="ru-RU"/>
        </w:rPr>
        <w:t>е</w:t>
      </w:r>
      <w:r w:rsidRPr="00065B9E">
        <w:rPr>
          <w:spacing w:val="30"/>
          <w:lang w:val="ru-RU"/>
        </w:rPr>
        <w:t xml:space="preserve"> </w:t>
      </w:r>
      <w:r w:rsidRPr="00065B9E">
        <w:rPr>
          <w:spacing w:val="-2"/>
          <w:lang w:val="ru-RU"/>
        </w:rPr>
        <w:t>о</w:t>
      </w:r>
      <w:r w:rsidRPr="00065B9E">
        <w:rPr>
          <w:spacing w:val="-3"/>
          <w:lang w:val="ru-RU"/>
        </w:rPr>
        <w:t>б</w:t>
      </w:r>
      <w:r w:rsidRPr="00065B9E">
        <w:rPr>
          <w:lang w:val="ru-RU"/>
        </w:rPr>
        <w:t>а</w:t>
      </w:r>
      <w:r w:rsidRPr="00065B9E">
        <w:rPr>
          <w:spacing w:val="-2"/>
          <w:lang w:val="ru-RU"/>
        </w:rPr>
        <w:t>ве</w:t>
      </w:r>
      <w:r w:rsidRPr="00065B9E">
        <w:rPr>
          <w:spacing w:val="-6"/>
          <w:lang w:val="ru-RU"/>
        </w:rPr>
        <w:t>з</w:t>
      </w:r>
      <w:r w:rsidRPr="00065B9E">
        <w:rPr>
          <w:lang w:val="ru-RU"/>
        </w:rPr>
        <w:t>е</w:t>
      </w:r>
      <w:r w:rsidRPr="00065B9E">
        <w:rPr>
          <w:spacing w:val="28"/>
          <w:lang w:val="ru-RU"/>
        </w:rPr>
        <w:t xml:space="preserve"> </w:t>
      </w:r>
      <w:r w:rsidRPr="00065B9E">
        <w:rPr>
          <w:lang w:val="ru-RU"/>
        </w:rPr>
        <w:t>у</w:t>
      </w:r>
      <w:r w:rsidRPr="00065B9E">
        <w:rPr>
          <w:spacing w:val="2"/>
          <w:lang w:val="ru-RU"/>
        </w:rPr>
        <w:t xml:space="preserve"> </w:t>
      </w:r>
      <w:r w:rsidRPr="00065B9E">
        <w:rPr>
          <w:lang w:val="ru-RU"/>
        </w:rPr>
        <w:t>ро</w:t>
      </w:r>
      <w:r w:rsidRPr="00065B9E">
        <w:rPr>
          <w:spacing w:val="3"/>
          <w:lang w:val="ru-RU"/>
        </w:rPr>
        <w:t>к</w:t>
      </w:r>
      <w:r w:rsidRPr="00065B9E">
        <w:rPr>
          <w:lang w:val="ru-RU"/>
        </w:rPr>
        <w:t>ови</w:t>
      </w:r>
      <w:r w:rsidRPr="00065B9E">
        <w:rPr>
          <w:spacing w:val="-1"/>
          <w:lang w:val="ru-RU"/>
        </w:rPr>
        <w:t>м</w:t>
      </w:r>
      <w:r w:rsidRPr="00065B9E">
        <w:rPr>
          <w:lang w:val="ru-RU"/>
        </w:rPr>
        <w:t>а</w:t>
      </w:r>
      <w:r w:rsidRPr="00065B9E">
        <w:rPr>
          <w:spacing w:val="29"/>
          <w:lang w:val="ru-RU"/>
        </w:rPr>
        <w:t xml:space="preserve"> </w:t>
      </w:r>
      <w:r w:rsidRPr="00065B9E">
        <w:rPr>
          <w:lang w:val="ru-RU"/>
        </w:rPr>
        <w:t>и</w:t>
      </w:r>
      <w:r w:rsidRPr="00065B9E">
        <w:rPr>
          <w:spacing w:val="7"/>
          <w:lang w:val="ru-RU"/>
        </w:rPr>
        <w:t xml:space="preserve"> </w:t>
      </w:r>
      <w:r w:rsidRPr="00065B9E">
        <w:rPr>
          <w:spacing w:val="-2"/>
          <w:lang w:val="ru-RU"/>
        </w:rPr>
        <w:t>н</w:t>
      </w:r>
      <w:r w:rsidRPr="00065B9E">
        <w:rPr>
          <w:lang w:val="ru-RU"/>
        </w:rPr>
        <w:t>а</w:t>
      </w:r>
      <w:r w:rsidRPr="00065B9E">
        <w:rPr>
          <w:spacing w:val="9"/>
          <w:lang w:val="ru-RU"/>
        </w:rPr>
        <w:t xml:space="preserve"> </w:t>
      </w:r>
      <w:r w:rsidRPr="00065B9E">
        <w:rPr>
          <w:spacing w:val="-2"/>
          <w:lang w:val="ru-RU"/>
        </w:rPr>
        <w:t>н</w:t>
      </w:r>
      <w:r w:rsidRPr="00065B9E">
        <w:rPr>
          <w:spacing w:val="-5"/>
          <w:lang w:val="ru-RU"/>
        </w:rPr>
        <w:t>а</w:t>
      </w:r>
      <w:r w:rsidRPr="00065B9E">
        <w:rPr>
          <w:lang w:val="ru-RU"/>
        </w:rPr>
        <w:t>чин</w:t>
      </w:r>
      <w:r w:rsidRPr="00065B9E">
        <w:rPr>
          <w:spacing w:val="19"/>
          <w:lang w:val="ru-RU"/>
        </w:rPr>
        <w:t xml:space="preserve"> </w:t>
      </w:r>
      <w:r w:rsidRPr="00065B9E">
        <w:rPr>
          <w:spacing w:val="1"/>
          <w:lang w:val="ru-RU"/>
        </w:rPr>
        <w:t>п</w:t>
      </w:r>
      <w:r w:rsidRPr="00065B9E">
        <w:rPr>
          <w:spacing w:val="-2"/>
          <w:lang w:val="ru-RU"/>
        </w:rPr>
        <w:t>ре</w:t>
      </w:r>
      <w:r w:rsidRPr="00065B9E">
        <w:rPr>
          <w:spacing w:val="-3"/>
          <w:lang w:val="ru-RU"/>
        </w:rPr>
        <w:t>д</w:t>
      </w:r>
      <w:r w:rsidRPr="00065B9E">
        <w:rPr>
          <w:lang w:val="ru-RU"/>
        </w:rPr>
        <w:t>виђен</w:t>
      </w:r>
      <w:r w:rsidRPr="00065B9E">
        <w:rPr>
          <w:spacing w:val="35"/>
          <w:lang w:val="ru-RU"/>
        </w:rPr>
        <w:t xml:space="preserve"> </w:t>
      </w:r>
      <w:r w:rsidRPr="00065B9E">
        <w:rPr>
          <w:spacing w:val="-3"/>
          <w:w w:val="103"/>
          <w:lang w:val="ru-RU"/>
        </w:rPr>
        <w:t>у</w:t>
      </w:r>
      <w:r w:rsidRPr="00065B9E">
        <w:rPr>
          <w:spacing w:val="-6"/>
          <w:w w:val="103"/>
          <w:lang w:val="ru-RU"/>
        </w:rPr>
        <w:t>г</w:t>
      </w:r>
      <w:r w:rsidRPr="00065B9E">
        <w:rPr>
          <w:w w:val="103"/>
          <w:lang w:val="ru-RU"/>
        </w:rPr>
        <w:t>о</w:t>
      </w:r>
      <w:r w:rsidRPr="00065B9E">
        <w:rPr>
          <w:spacing w:val="-2"/>
          <w:w w:val="103"/>
          <w:lang w:val="ru-RU"/>
        </w:rPr>
        <w:t>в</w:t>
      </w:r>
      <w:r w:rsidRPr="00065B9E">
        <w:rPr>
          <w:spacing w:val="2"/>
          <w:w w:val="103"/>
          <w:lang w:val="ru-RU"/>
        </w:rPr>
        <w:t>о</w:t>
      </w:r>
      <w:r w:rsidRPr="00065B9E">
        <w:rPr>
          <w:w w:val="103"/>
          <w:lang w:val="ru-RU"/>
        </w:rPr>
        <w:t>ро</w:t>
      </w:r>
      <w:r w:rsidRPr="00065B9E">
        <w:rPr>
          <w:spacing w:val="-1"/>
          <w:w w:val="103"/>
          <w:lang w:val="ru-RU"/>
        </w:rPr>
        <w:t>м</w:t>
      </w:r>
      <w:r w:rsidRPr="00065B9E">
        <w:rPr>
          <w:w w:val="103"/>
          <w:lang w:val="ru-RU"/>
        </w:rPr>
        <w:t>.</w:t>
      </w:r>
    </w:p>
    <w:p w:rsidR="00FC65B0" w:rsidRPr="00FC65B0" w:rsidRDefault="00FC65B0" w:rsidP="00FC65B0">
      <w:pPr>
        <w:suppressAutoHyphens/>
        <w:spacing w:line="244" w:lineRule="auto"/>
        <w:ind w:right="77"/>
        <w:jc w:val="both"/>
        <w:rPr>
          <w:rFonts w:eastAsia="Arial Unicode MS"/>
          <w:color w:val="000000"/>
          <w:kern w:val="1"/>
          <w:lang w:val="ru-RU" w:eastAsia="ar-SA"/>
        </w:rPr>
      </w:pPr>
    </w:p>
    <w:p w:rsidR="00FC65B0" w:rsidRPr="00FC65B0" w:rsidRDefault="00FC65B0" w:rsidP="00FC65B0">
      <w:pPr>
        <w:suppressAutoHyphens/>
        <w:spacing w:line="245" w:lineRule="auto"/>
        <w:ind w:right="74"/>
        <w:jc w:val="both"/>
        <w:rPr>
          <w:rFonts w:eastAsia="Arial Unicode MS"/>
          <w:color w:val="000000"/>
          <w:kern w:val="1"/>
          <w:lang w:eastAsia="ar-SA"/>
        </w:rPr>
      </w:pPr>
      <w:r w:rsidRPr="00FC65B0">
        <w:rPr>
          <w:rFonts w:eastAsia="Arial Unicode MS"/>
          <w:b/>
          <w:color w:val="000000"/>
          <w:spacing w:val="1"/>
          <w:kern w:val="1"/>
          <w:u w:val="thick" w:color="000000"/>
          <w:lang w:eastAsia="ar-SA"/>
        </w:rPr>
        <w:t>Н</w:t>
      </w:r>
      <w:r w:rsidRPr="00FC65B0">
        <w:rPr>
          <w:rFonts w:eastAsia="Arial Unicode MS"/>
          <w:b/>
          <w:color w:val="000000"/>
          <w:spacing w:val="-7"/>
          <w:kern w:val="1"/>
          <w:u w:val="thick" w:color="000000"/>
          <w:lang w:eastAsia="ar-SA"/>
        </w:rPr>
        <w:t>А</w:t>
      </w:r>
      <w:r w:rsidRPr="00FC65B0">
        <w:rPr>
          <w:rFonts w:eastAsia="Arial Unicode MS"/>
          <w:b/>
          <w:color w:val="000000"/>
          <w:spacing w:val="1"/>
          <w:kern w:val="1"/>
          <w:u w:val="thick" w:color="000000"/>
          <w:lang w:eastAsia="ar-SA"/>
        </w:rPr>
        <w:t>П</w:t>
      </w:r>
      <w:r w:rsidRPr="00FC65B0">
        <w:rPr>
          <w:rFonts w:eastAsia="Arial Unicode MS"/>
          <w:b/>
          <w:color w:val="000000"/>
          <w:kern w:val="1"/>
          <w:u w:val="thick" w:color="000000"/>
          <w:lang w:eastAsia="ar-SA"/>
        </w:rPr>
        <w:t>О</w:t>
      </w:r>
      <w:r w:rsidRPr="00FC65B0">
        <w:rPr>
          <w:rFonts w:eastAsia="Arial Unicode MS"/>
          <w:b/>
          <w:color w:val="000000"/>
          <w:spacing w:val="2"/>
          <w:kern w:val="1"/>
          <w:u w:val="thick" w:color="000000"/>
          <w:lang w:eastAsia="ar-SA"/>
        </w:rPr>
        <w:t>М</w:t>
      </w:r>
      <w:r w:rsidRPr="00FC65B0">
        <w:rPr>
          <w:rFonts w:eastAsia="Arial Unicode MS"/>
          <w:b/>
          <w:color w:val="000000"/>
          <w:spacing w:val="1"/>
          <w:kern w:val="1"/>
          <w:u w:val="thick" w:color="000000"/>
          <w:lang w:eastAsia="ar-SA"/>
        </w:rPr>
        <w:t>Е</w:t>
      </w:r>
      <w:r w:rsidRPr="00FC65B0">
        <w:rPr>
          <w:rFonts w:eastAsia="Arial Unicode MS"/>
          <w:b/>
          <w:color w:val="000000"/>
          <w:spacing w:val="3"/>
          <w:kern w:val="1"/>
          <w:u w:val="thick" w:color="000000"/>
          <w:lang w:eastAsia="ar-SA"/>
        </w:rPr>
        <w:t>Н</w:t>
      </w:r>
      <w:r w:rsidRPr="00FC65B0">
        <w:rPr>
          <w:rFonts w:eastAsia="Arial Unicode MS"/>
          <w:b/>
          <w:color w:val="000000"/>
          <w:spacing w:val="-4"/>
          <w:kern w:val="1"/>
          <w:u w:val="thick" w:color="000000"/>
          <w:lang w:eastAsia="ar-SA"/>
        </w:rPr>
        <w:t>А</w:t>
      </w:r>
      <w:r w:rsidRPr="00FC65B0">
        <w:rPr>
          <w:rFonts w:eastAsia="Arial Unicode MS"/>
          <w:b/>
          <w:color w:val="000000"/>
          <w:kern w:val="1"/>
          <w:u w:val="thick" w:color="000000"/>
          <w:lang w:eastAsia="ar-SA"/>
        </w:rPr>
        <w:t xml:space="preserve">: </w:t>
      </w:r>
      <w:r w:rsidRPr="00FC65B0">
        <w:rPr>
          <w:rFonts w:eastAsia="Arial Unicode MS"/>
          <w:b/>
          <w:color w:val="000000"/>
          <w:spacing w:val="27"/>
          <w:kern w:val="1"/>
          <w:u w:val="thick" w:color="000000"/>
          <w:lang w:eastAsia="ar-SA"/>
        </w:rPr>
        <w:t xml:space="preserve"> </w:t>
      </w:r>
      <w:r w:rsidRPr="00FC65B0">
        <w:rPr>
          <w:rFonts w:eastAsia="Arial Unicode MS"/>
          <w:b/>
          <w:color w:val="000000"/>
          <w:spacing w:val="3"/>
          <w:kern w:val="1"/>
          <w:u w:val="thick" w:color="000000"/>
          <w:lang w:eastAsia="ar-SA"/>
        </w:rPr>
        <w:t>Д</w:t>
      </w:r>
      <w:r w:rsidRPr="00FC65B0">
        <w:rPr>
          <w:rFonts w:eastAsia="Arial Unicode MS"/>
          <w:b/>
          <w:color w:val="000000"/>
          <w:spacing w:val="-1"/>
          <w:kern w:val="1"/>
          <w:u w:val="thick" w:color="000000"/>
          <w:lang w:eastAsia="ar-SA"/>
        </w:rPr>
        <w:t>о</w:t>
      </w:r>
      <w:r w:rsidRPr="00FC65B0">
        <w:rPr>
          <w:rFonts w:eastAsia="Arial Unicode MS"/>
          <w:b/>
          <w:color w:val="000000"/>
          <w:spacing w:val="2"/>
          <w:kern w:val="1"/>
          <w:u w:val="thick" w:color="000000"/>
          <w:lang w:eastAsia="ar-SA"/>
        </w:rPr>
        <w:t>с</w:t>
      </w:r>
      <w:r w:rsidRPr="00FC65B0">
        <w:rPr>
          <w:rFonts w:eastAsia="Arial Unicode MS"/>
          <w:b/>
          <w:color w:val="000000"/>
          <w:spacing w:val="-2"/>
          <w:kern w:val="1"/>
          <w:u w:val="thick" w:color="000000"/>
          <w:lang w:eastAsia="ar-SA"/>
        </w:rPr>
        <w:t>т</w:t>
      </w:r>
      <w:r w:rsidRPr="00FC65B0">
        <w:rPr>
          <w:rFonts w:eastAsia="Arial Unicode MS"/>
          <w:b/>
          <w:color w:val="000000"/>
          <w:spacing w:val="2"/>
          <w:kern w:val="1"/>
          <w:u w:val="thick" w:color="000000"/>
          <w:lang w:eastAsia="ar-SA"/>
        </w:rPr>
        <w:t>а</w:t>
      </w:r>
      <w:r w:rsidRPr="00FC65B0">
        <w:rPr>
          <w:rFonts w:eastAsia="Arial Unicode MS"/>
          <w:b/>
          <w:color w:val="000000"/>
          <w:spacing w:val="1"/>
          <w:kern w:val="1"/>
          <w:u w:val="thick" w:color="000000"/>
          <w:lang w:eastAsia="ar-SA"/>
        </w:rPr>
        <w:t>в</w:t>
      </w:r>
      <w:r w:rsidRPr="00FC65B0">
        <w:rPr>
          <w:rFonts w:eastAsia="Arial Unicode MS"/>
          <w:b/>
          <w:color w:val="000000"/>
          <w:kern w:val="1"/>
          <w:u w:val="thick" w:color="000000"/>
          <w:lang w:eastAsia="ar-SA"/>
        </w:rPr>
        <w:t>ље</w:t>
      </w:r>
      <w:r w:rsidRPr="00FC65B0">
        <w:rPr>
          <w:rFonts w:eastAsia="Arial Unicode MS"/>
          <w:b/>
          <w:color w:val="000000"/>
          <w:spacing w:val="1"/>
          <w:kern w:val="1"/>
          <w:u w:val="thick" w:color="000000"/>
          <w:lang w:eastAsia="ar-SA"/>
        </w:rPr>
        <w:t>н</w:t>
      </w:r>
      <w:r w:rsidRPr="00FC65B0">
        <w:rPr>
          <w:rFonts w:eastAsia="Arial Unicode MS"/>
          <w:b/>
          <w:color w:val="000000"/>
          <w:kern w:val="1"/>
          <w:u w:val="thick" w:color="000000"/>
          <w:lang w:eastAsia="ar-SA"/>
        </w:rPr>
        <w:t>е</w:t>
      </w:r>
      <w:r w:rsidRPr="00FC65B0">
        <w:rPr>
          <w:rFonts w:eastAsia="Arial Unicode MS"/>
          <w:b/>
          <w:color w:val="000000"/>
          <w:spacing w:val="13"/>
          <w:kern w:val="1"/>
          <w:u w:val="thick" w:color="000000"/>
          <w:lang w:eastAsia="ar-SA"/>
        </w:rPr>
        <w:t xml:space="preserve"> </w:t>
      </w:r>
      <w:r w:rsidRPr="00FC65B0">
        <w:rPr>
          <w:rFonts w:eastAsia="Arial Unicode MS"/>
          <w:b/>
          <w:color w:val="000000"/>
          <w:spacing w:val="-1"/>
          <w:kern w:val="1"/>
          <w:u w:val="thick" w:color="000000"/>
          <w:lang w:eastAsia="ar-SA"/>
        </w:rPr>
        <w:t>м</w:t>
      </w:r>
      <w:r w:rsidRPr="00FC65B0">
        <w:rPr>
          <w:rFonts w:eastAsia="Arial Unicode MS"/>
          <w:b/>
          <w:color w:val="000000"/>
          <w:kern w:val="1"/>
          <w:u w:val="thick" w:color="000000"/>
          <w:lang w:eastAsia="ar-SA"/>
        </w:rPr>
        <w:t>е</w:t>
      </w:r>
      <w:r w:rsidRPr="00FC65B0">
        <w:rPr>
          <w:rFonts w:eastAsia="Arial Unicode MS"/>
          <w:b/>
          <w:color w:val="000000"/>
          <w:spacing w:val="1"/>
          <w:kern w:val="1"/>
          <w:u w:val="thick" w:color="000000"/>
          <w:lang w:eastAsia="ar-SA"/>
        </w:rPr>
        <w:t>н</w:t>
      </w:r>
      <w:r w:rsidRPr="00FC65B0">
        <w:rPr>
          <w:rFonts w:eastAsia="Arial Unicode MS"/>
          <w:b/>
          <w:color w:val="000000"/>
          <w:spacing w:val="3"/>
          <w:kern w:val="1"/>
          <w:u w:val="thick" w:color="000000"/>
          <w:lang w:eastAsia="ar-SA"/>
        </w:rPr>
        <w:t>и</w:t>
      </w:r>
      <w:r w:rsidRPr="00FC65B0">
        <w:rPr>
          <w:rFonts w:eastAsia="Arial Unicode MS"/>
          <w:b/>
          <w:color w:val="000000"/>
          <w:spacing w:val="1"/>
          <w:kern w:val="1"/>
          <w:u w:val="thick" w:color="000000"/>
          <w:lang w:eastAsia="ar-SA"/>
        </w:rPr>
        <w:t>ц</w:t>
      </w:r>
      <w:r w:rsidRPr="00FC65B0">
        <w:rPr>
          <w:rFonts w:eastAsia="Arial Unicode MS"/>
          <w:b/>
          <w:color w:val="000000"/>
          <w:kern w:val="1"/>
          <w:u w:val="thick" w:color="000000"/>
          <w:lang w:eastAsia="ar-SA"/>
        </w:rPr>
        <w:t>е</w:t>
      </w:r>
      <w:r w:rsidRPr="00FC65B0">
        <w:rPr>
          <w:rFonts w:eastAsia="Arial Unicode MS"/>
          <w:b/>
          <w:color w:val="000000"/>
          <w:spacing w:val="-1"/>
          <w:kern w:val="1"/>
          <w:u w:val="thick" w:color="000000"/>
          <w:lang w:eastAsia="ar-SA"/>
        </w:rPr>
        <w:t xml:space="preserve"> мо</w:t>
      </w:r>
      <w:r w:rsidRPr="00FC65B0">
        <w:rPr>
          <w:rFonts w:eastAsia="Arial Unicode MS"/>
          <w:b/>
          <w:color w:val="000000"/>
          <w:spacing w:val="2"/>
          <w:kern w:val="1"/>
          <w:u w:val="thick" w:color="000000"/>
          <w:lang w:eastAsia="ar-SA"/>
        </w:rPr>
        <w:t>р</w:t>
      </w:r>
      <w:r w:rsidRPr="00FC65B0">
        <w:rPr>
          <w:rFonts w:eastAsia="Arial Unicode MS"/>
          <w:b/>
          <w:color w:val="000000"/>
          <w:spacing w:val="-3"/>
          <w:kern w:val="1"/>
          <w:u w:val="thick" w:color="000000"/>
          <w:lang w:eastAsia="ar-SA"/>
        </w:rPr>
        <w:t>а</w:t>
      </w:r>
      <w:r w:rsidRPr="00FC65B0">
        <w:rPr>
          <w:rFonts w:eastAsia="Arial Unicode MS"/>
          <w:b/>
          <w:color w:val="000000"/>
          <w:spacing w:val="5"/>
          <w:kern w:val="1"/>
          <w:u w:val="thick" w:color="000000"/>
          <w:lang w:eastAsia="ar-SA"/>
        </w:rPr>
        <w:t>ј</w:t>
      </w:r>
      <w:r w:rsidRPr="00FC65B0">
        <w:rPr>
          <w:rFonts w:eastAsia="Arial Unicode MS"/>
          <w:b/>
          <w:color w:val="000000"/>
          <w:kern w:val="1"/>
          <w:u w:val="thick" w:color="000000"/>
          <w:lang w:eastAsia="ar-SA"/>
        </w:rPr>
        <w:t>у</w:t>
      </w:r>
      <w:r w:rsidRPr="00FC65B0">
        <w:rPr>
          <w:rFonts w:eastAsia="Arial Unicode MS"/>
          <w:b/>
          <w:color w:val="000000"/>
          <w:spacing w:val="-5"/>
          <w:kern w:val="1"/>
          <w:u w:val="thick" w:color="000000"/>
          <w:lang w:eastAsia="ar-SA"/>
        </w:rPr>
        <w:t xml:space="preserve"> </w:t>
      </w:r>
      <w:r w:rsidRPr="00FC65B0">
        <w:rPr>
          <w:rFonts w:eastAsia="Arial Unicode MS"/>
          <w:b/>
          <w:color w:val="000000"/>
          <w:kern w:val="1"/>
          <w:u w:val="thick" w:color="000000"/>
          <w:lang w:eastAsia="ar-SA"/>
        </w:rPr>
        <w:t>б</w:t>
      </w:r>
      <w:r w:rsidRPr="00FC65B0">
        <w:rPr>
          <w:rFonts w:eastAsia="Arial Unicode MS"/>
          <w:b/>
          <w:color w:val="000000"/>
          <w:spacing w:val="3"/>
          <w:kern w:val="1"/>
          <w:u w:val="thick" w:color="000000"/>
          <w:lang w:eastAsia="ar-SA"/>
        </w:rPr>
        <w:t>и</w:t>
      </w:r>
      <w:r w:rsidRPr="00FC65B0">
        <w:rPr>
          <w:rFonts w:eastAsia="Arial Unicode MS"/>
          <w:b/>
          <w:color w:val="000000"/>
          <w:spacing w:val="-2"/>
          <w:kern w:val="1"/>
          <w:u w:val="thick" w:color="000000"/>
          <w:lang w:eastAsia="ar-SA"/>
        </w:rPr>
        <w:t>т</w:t>
      </w:r>
      <w:r w:rsidRPr="00FC65B0">
        <w:rPr>
          <w:rFonts w:eastAsia="Arial Unicode MS"/>
          <w:b/>
          <w:color w:val="000000"/>
          <w:kern w:val="1"/>
          <w:u w:val="thick" w:color="000000"/>
          <w:lang w:eastAsia="ar-SA"/>
        </w:rPr>
        <w:t>и</w:t>
      </w:r>
      <w:r w:rsidRPr="00FC65B0">
        <w:rPr>
          <w:rFonts w:eastAsia="Arial Unicode MS"/>
          <w:b/>
          <w:color w:val="000000"/>
          <w:spacing w:val="-3"/>
          <w:kern w:val="1"/>
          <w:u w:val="thick" w:color="000000"/>
          <w:lang w:eastAsia="ar-SA"/>
        </w:rPr>
        <w:t xml:space="preserve"> </w:t>
      </w:r>
      <w:r w:rsidRPr="00FC65B0">
        <w:rPr>
          <w:rFonts w:eastAsia="Arial Unicode MS"/>
          <w:b/>
          <w:color w:val="000000"/>
          <w:spacing w:val="2"/>
          <w:kern w:val="1"/>
          <w:u w:val="thick" w:color="000000"/>
          <w:lang w:eastAsia="ar-SA"/>
        </w:rPr>
        <w:t>ре</w:t>
      </w:r>
      <w:r w:rsidRPr="00FC65B0">
        <w:rPr>
          <w:rFonts w:eastAsia="Arial Unicode MS"/>
          <w:b/>
          <w:color w:val="000000"/>
          <w:spacing w:val="-2"/>
          <w:kern w:val="1"/>
          <w:u w:val="thick" w:color="000000"/>
          <w:lang w:eastAsia="ar-SA"/>
        </w:rPr>
        <w:t>г</w:t>
      </w:r>
      <w:r w:rsidRPr="00FC65B0">
        <w:rPr>
          <w:rFonts w:eastAsia="Arial Unicode MS"/>
          <w:b/>
          <w:color w:val="000000"/>
          <w:spacing w:val="3"/>
          <w:kern w:val="1"/>
          <w:u w:val="thick" w:color="000000"/>
          <w:lang w:eastAsia="ar-SA"/>
        </w:rPr>
        <w:t>и</w:t>
      </w:r>
      <w:r w:rsidRPr="00FC65B0">
        <w:rPr>
          <w:rFonts w:eastAsia="Arial Unicode MS"/>
          <w:b/>
          <w:color w:val="000000"/>
          <w:kern w:val="1"/>
          <w:u w:val="thick" w:color="000000"/>
          <w:lang w:eastAsia="ar-SA"/>
        </w:rPr>
        <w:t>с</w:t>
      </w:r>
      <w:r w:rsidRPr="00FC65B0">
        <w:rPr>
          <w:rFonts w:eastAsia="Arial Unicode MS"/>
          <w:b/>
          <w:color w:val="000000"/>
          <w:spacing w:val="-2"/>
          <w:kern w:val="1"/>
          <w:u w:val="thick" w:color="000000"/>
          <w:lang w:eastAsia="ar-SA"/>
        </w:rPr>
        <w:t>т</w:t>
      </w:r>
      <w:r w:rsidRPr="00FC65B0">
        <w:rPr>
          <w:rFonts w:eastAsia="Arial Unicode MS"/>
          <w:b/>
          <w:color w:val="000000"/>
          <w:spacing w:val="2"/>
          <w:kern w:val="1"/>
          <w:u w:val="thick" w:color="000000"/>
          <w:lang w:eastAsia="ar-SA"/>
        </w:rPr>
        <w:t>р</w:t>
      </w:r>
      <w:r w:rsidRPr="00FC65B0">
        <w:rPr>
          <w:rFonts w:eastAsia="Arial Unicode MS"/>
          <w:b/>
          <w:color w:val="000000"/>
          <w:spacing w:val="-1"/>
          <w:kern w:val="1"/>
          <w:u w:val="thick" w:color="000000"/>
          <w:lang w:eastAsia="ar-SA"/>
        </w:rPr>
        <w:t>о</w:t>
      </w:r>
      <w:r w:rsidRPr="00FC65B0">
        <w:rPr>
          <w:rFonts w:eastAsia="Arial Unicode MS"/>
          <w:b/>
          <w:color w:val="000000"/>
          <w:spacing w:val="-2"/>
          <w:kern w:val="1"/>
          <w:u w:val="thick" w:color="000000"/>
          <w:lang w:eastAsia="ar-SA"/>
        </w:rPr>
        <w:t>в</w:t>
      </w:r>
      <w:r w:rsidRPr="00FC65B0">
        <w:rPr>
          <w:rFonts w:eastAsia="Arial Unicode MS"/>
          <w:b/>
          <w:color w:val="000000"/>
          <w:kern w:val="1"/>
          <w:u w:val="thick" w:color="000000"/>
          <w:lang w:eastAsia="ar-SA"/>
        </w:rPr>
        <w:t>а</w:t>
      </w:r>
      <w:r w:rsidRPr="00FC65B0">
        <w:rPr>
          <w:rFonts w:eastAsia="Arial Unicode MS"/>
          <w:b/>
          <w:color w:val="000000"/>
          <w:spacing w:val="1"/>
          <w:kern w:val="1"/>
          <w:u w:val="thick" w:color="000000"/>
          <w:lang w:eastAsia="ar-SA"/>
        </w:rPr>
        <w:t>н</w:t>
      </w:r>
      <w:r w:rsidRPr="00FC65B0">
        <w:rPr>
          <w:rFonts w:eastAsia="Arial Unicode MS"/>
          <w:b/>
          <w:color w:val="000000"/>
          <w:kern w:val="1"/>
          <w:u w:val="thick" w:color="000000"/>
          <w:lang w:eastAsia="ar-SA"/>
        </w:rPr>
        <w:t>е</w:t>
      </w:r>
      <w:r w:rsidRPr="00FC65B0">
        <w:rPr>
          <w:rFonts w:eastAsia="Arial Unicode MS"/>
          <w:b/>
          <w:color w:val="000000"/>
          <w:spacing w:val="18"/>
          <w:kern w:val="1"/>
          <w:u w:val="thick" w:color="000000"/>
          <w:lang w:eastAsia="ar-SA"/>
        </w:rPr>
        <w:t xml:space="preserve"> </w:t>
      </w:r>
      <w:r w:rsidRPr="00FC65B0">
        <w:rPr>
          <w:rFonts w:eastAsia="Arial Unicode MS"/>
          <w:b/>
          <w:color w:val="000000"/>
          <w:kern w:val="1"/>
          <w:u w:val="thick" w:color="000000"/>
          <w:lang w:eastAsia="ar-SA"/>
        </w:rPr>
        <w:t>у</w:t>
      </w:r>
      <w:r w:rsidRPr="00FC65B0">
        <w:rPr>
          <w:rFonts w:eastAsia="Arial Unicode MS"/>
          <w:b/>
          <w:color w:val="000000"/>
          <w:spacing w:val="-14"/>
          <w:kern w:val="1"/>
          <w:u w:val="thick" w:color="000000"/>
          <w:lang w:eastAsia="ar-SA"/>
        </w:rPr>
        <w:t xml:space="preserve"> </w:t>
      </w:r>
      <w:r w:rsidRPr="00FC65B0">
        <w:rPr>
          <w:rFonts w:eastAsia="Arial Unicode MS"/>
          <w:b/>
          <w:color w:val="000000"/>
          <w:spacing w:val="-4"/>
          <w:kern w:val="1"/>
          <w:u w:val="thick" w:color="000000"/>
          <w:lang w:eastAsia="ar-SA"/>
        </w:rPr>
        <w:t>Р</w:t>
      </w:r>
      <w:r w:rsidRPr="00FC65B0">
        <w:rPr>
          <w:rFonts w:eastAsia="Arial Unicode MS"/>
          <w:b/>
          <w:color w:val="000000"/>
          <w:kern w:val="1"/>
          <w:u w:val="thick" w:color="000000"/>
          <w:lang w:eastAsia="ar-SA"/>
        </w:rPr>
        <w:t>ег</w:t>
      </w:r>
      <w:r w:rsidRPr="00FC65B0">
        <w:rPr>
          <w:rFonts w:eastAsia="Arial Unicode MS"/>
          <w:b/>
          <w:color w:val="000000"/>
          <w:spacing w:val="1"/>
          <w:kern w:val="1"/>
          <w:u w:val="thick" w:color="000000"/>
          <w:lang w:eastAsia="ar-SA"/>
        </w:rPr>
        <w:t>и</w:t>
      </w:r>
      <w:r w:rsidRPr="00FC65B0">
        <w:rPr>
          <w:rFonts w:eastAsia="Arial Unicode MS"/>
          <w:b/>
          <w:color w:val="000000"/>
          <w:kern w:val="1"/>
          <w:u w:val="thick" w:color="000000"/>
          <w:lang w:eastAsia="ar-SA"/>
        </w:rPr>
        <w:t>ст</w:t>
      </w:r>
      <w:r w:rsidRPr="00FC65B0">
        <w:rPr>
          <w:rFonts w:eastAsia="Arial Unicode MS"/>
          <w:b/>
          <w:color w:val="000000"/>
          <w:spacing w:val="-1"/>
          <w:kern w:val="1"/>
          <w:u w:val="thick" w:color="000000"/>
          <w:lang w:eastAsia="ar-SA"/>
        </w:rPr>
        <w:t>р</w:t>
      </w:r>
      <w:r w:rsidRPr="00FC65B0">
        <w:rPr>
          <w:rFonts w:eastAsia="Arial Unicode MS"/>
          <w:b/>
          <w:color w:val="000000"/>
          <w:kern w:val="1"/>
          <w:u w:val="thick" w:color="000000"/>
          <w:lang w:eastAsia="ar-SA"/>
        </w:rPr>
        <w:t>у</w:t>
      </w:r>
      <w:r w:rsidRPr="00FC65B0">
        <w:rPr>
          <w:rFonts w:eastAsia="Arial Unicode MS"/>
          <w:b/>
          <w:color w:val="000000"/>
          <w:spacing w:val="3"/>
          <w:kern w:val="1"/>
          <w:u w:val="thick" w:color="000000"/>
          <w:lang w:eastAsia="ar-SA"/>
        </w:rPr>
        <w:t xml:space="preserve"> </w:t>
      </w:r>
      <w:r w:rsidRPr="00FC65B0">
        <w:rPr>
          <w:rFonts w:eastAsia="Arial Unicode MS"/>
          <w:b/>
          <w:color w:val="000000"/>
          <w:spacing w:val="1"/>
          <w:kern w:val="1"/>
          <w:u w:val="thick" w:color="000000"/>
          <w:lang w:eastAsia="ar-SA"/>
        </w:rPr>
        <w:t>м</w:t>
      </w:r>
      <w:r w:rsidRPr="00FC65B0">
        <w:rPr>
          <w:rFonts w:eastAsia="Arial Unicode MS"/>
          <w:b/>
          <w:color w:val="000000"/>
          <w:kern w:val="1"/>
          <w:u w:val="thick" w:color="000000"/>
          <w:lang w:eastAsia="ar-SA"/>
        </w:rPr>
        <w:t>е</w:t>
      </w:r>
      <w:r w:rsidRPr="00FC65B0">
        <w:rPr>
          <w:rFonts w:eastAsia="Arial Unicode MS"/>
          <w:b/>
          <w:color w:val="000000"/>
          <w:spacing w:val="3"/>
          <w:kern w:val="1"/>
          <w:u w:val="thick" w:color="000000"/>
          <w:lang w:eastAsia="ar-SA"/>
        </w:rPr>
        <w:t>н</w:t>
      </w:r>
      <w:r w:rsidRPr="00FC65B0">
        <w:rPr>
          <w:rFonts w:eastAsia="Arial Unicode MS"/>
          <w:b/>
          <w:color w:val="000000"/>
          <w:spacing w:val="1"/>
          <w:kern w:val="1"/>
          <w:u w:val="thick" w:color="000000"/>
          <w:lang w:eastAsia="ar-SA"/>
        </w:rPr>
        <w:t>и</w:t>
      </w:r>
      <w:r w:rsidRPr="00FC65B0">
        <w:rPr>
          <w:rFonts w:eastAsia="Arial Unicode MS"/>
          <w:b/>
          <w:color w:val="000000"/>
          <w:spacing w:val="3"/>
          <w:kern w:val="1"/>
          <w:u w:val="thick" w:color="000000"/>
          <w:lang w:eastAsia="ar-SA"/>
        </w:rPr>
        <w:t>ц</w:t>
      </w:r>
      <w:r w:rsidRPr="00FC65B0">
        <w:rPr>
          <w:rFonts w:eastAsia="Arial Unicode MS"/>
          <w:b/>
          <w:color w:val="000000"/>
          <w:kern w:val="1"/>
          <w:u w:val="thick" w:color="000000"/>
          <w:lang w:eastAsia="ar-SA"/>
        </w:rPr>
        <w:t>а</w:t>
      </w:r>
      <w:r w:rsidRPr="00FC65B0">
        <w:rPr>
          <w:rFonts w:eastAsia="Arial Unicode MS"/>
          <w:b/>
          <w:color w:val="000000"/>
          <w:spacing w:val="1"/>
          <w:kern w:val="1"/>
          <w:u w:val="thick" w:color="000000"/>
          <w:lang w:eastAsia="ar-SA"/>
        </w:rPr>
        <w:t xml:space="preserve"> </w:t>
      </w:r>
      <w:r w:rsidRPr="00FC65B0">
        <w:rPr>
          <w:rFonts w:eastAsia="Arial Unicode MS"/>
          <w:b/>
          <w:color w:val="000000"/>
          <w:w w:val="102"/>
          <w:kern w:val="1"/>
          <w:u w:val="thick" w:color="000000"/>
          <w:lang w:eastAsia="ar-SA"/>
        </w:rPr>
        <w:t>и</w:t>
      </w:r>
      <w:r w:rsidRPr="00FC65B0">
        <w:rPr>
          <w:rFonts w:eastAsia="Arial Unicode MS"/>
          <w:b/>
          <w:color w:val="000000"/>
          <w:w w:val="102"/>
          <w:kern w:val="1"/>
          <w:lang w:eastAsia="ar-SA"/>
        </w:rPr>
        <w:t xml:space="preserve"> </w:t>
      </w:r>
      <w:r w:rsidRPr="00FC65B0">
        <w:rPr>
          <w:rFonts w:eastAsia="Arial Unicode MS"/>
          <w:b/>
          <w:color w:val="000000"/>
          <w:spacing w:val="-1"/>
          <w:kern w:val="1"/>
          <w:u w:val="thick" w:color="000000"/>
          <w:lang w:eastAsia="ar-SA"/>
        </w:rPr>
        <w:t>о</w:t>
      </w:r>
      <w:r w:rsidRPr="00FC65B0">
        <w:rPr>
          <w:rFonts w:eastAsia="Arial Unicode MS"/>
          <w:b/>
          <w:color w:val="000000"/>
          <w:spacing w:val="-2"/>
          <w:kern w:val="1"/>
          <w:u w:val="thick" w:color="000000"/>
          <w:lang w:eastAsia="ar-SA"/>
        </w:rPr>
        <w:t>в</w:t>
      </w:r>
      <w:r w:rsidRPr="00FC65B0">
        <w:rPr>
          <w:rFonts w:eastAsia="Arial Unicode MS"/>
          <w:b/>
          <w:color w:val="000000"/>
          <w:spacing w:val="3"/>
          <w:kern w:val="1"/>
          <w:u w:val="thick" w:color="000000"/>
          <w:lang w:eastAsia="ar-SA"/>
        </w:rPr>
        <w:t>л</w:t>
      </w:r>
      <w:r w:rsidRPr="00FC65B0">
        <w:rPr>
          <w:rFonts w:eastAsia="Arial Unicode MS"/>
          <w:b/>
          <w:color w:val="000000"/>
          <w:kern w:val="1"/>
          <w:u w:val="thick" w:color="000000"/>
          <w:lang w:eastAsia="ar-SA"/>
        </w:rPr>
        <w:t>а</w:t>
      </w:r>
      <w:r w:rsidRPr="00FC65B0">
        <w:rPr>
          <w:rFonts w:eastAsia="Arial Unicode MS"/>
          <w:b/>
          <w:color w:val="000000"/>
          <w:spacing w:val="-5"/>
          <w:kern w:val="1"/>
          <w:u w:val="thick" w:color="000000"/>
          <w:lang w:eastAsia="ar-SA"/>
        </w:rPr>
        <w:t>ш</w:t>
      </w:r>
      <w:r w:rsidRPr="00FC65B0">
        <w:rPr>
          <w:rFonts w:eastAsia="Arial Unicode MS"/>
          <w:b/>
          <w:color w:val="000000"/>
          <w:spacing w:val="2"/>
          <w:kern w:val="1"/>
          <w:u w:val="thick" w:color="000000"/>
          <w:lang w:eastAsia="ar-SA"/>
        </w:rPr>
        <w:t>ћ</w:t>
      </w:r>
      <w:r w:rsidRPr="00FC65B0">
        <w:rPr>
          <w:rFonts w:eastAsia="Arial Unicode MS"/>
          <w:b/>
          <w:color w:val="000000"/>
          <w:kern w:val="1"/>
          <w:u w:val="thick" w:color="000000"/>
          <w:lang w:eastAsia="ar-SA"/>
        </w:rPr>
        <w:t>е</w:t>
      </w:r>
      <w:r w:rsidRPr="00FC65B0">
        <w:rPr>
          <w:rFonts w:eastAsia="Arial Unicode MS"/>
          <w:b/>
          <w:color w:val="000000"/>
          <w:spacing w:val="2"/>
          <w:kern w:val="1"/>
          <w:u w:val="thick" w:color="000000"/>
          <w:lang w:eastAsia="ar-SA"/>
        </w:rPr>
        <w:t>њ</w:t>
      </w:r>
      <w:r w:rsidRPr="00FC65B0">
        <w:rPr>
          <w:rFonts w:eastAsia="Arial Unicode MS"/>
          <w:b/>
          <w:color w:val="000000"/>
          <w:kern w:val="1"/>
          <w:u w:val="thick" w:color="000000"/>
          <w:lang w:eastAsia="ar-SA"/>
        </w:rPr>
        <w:t>а</w:t>
      </w:r>
      <w:r w:rsidRPr="00FC65B0">
        <w:rPr>
          <w:rFonts w:eastAsia="Arial Unicode MS"/>
          <w:b/>
          <w:color w:val="000000"/>
          <w:spacing w:val="43"/>
          <w:kern w:val="1"/>
          <w:u w:val="thick" w:color="000000"/>
          <w:lang w:eastAsia="ar-SA"/>
        </w:rPr>
        <w:t xml:space="preserve"> </w:t>
      </w:r>
      <w:r w:rsidRPr="00FC65B0">
        <w:rPr>
          <w:rFonts w:eastAsia="Arial Unicode MS"/>
          <w:b/>
          <w:color w:val="000000"/>
          <w:kern w:val="1"/>
          <w:u w:val="thick" w:color="000000"/>
          <w:lang w:eastAsia="ar-SA"/>
        </w:rPr>
        <w:t>к</w:t>
      </w:r>
      <w:r w:rsidRPr="00FC65B0">
        <w:rPr>
          <w:rFonts w:eastAsia="Arial Unicode MS"/>
          <w:b/>
          <w:color w:val="000000"/>
          <w:spacing w:val="-1"/>
          <w:kern w:val="1"/>
          <w:u w:val="thick" w:color="000000"/>
          <w:lang w:eastAsia="ar-SA"/>
        </w:rPr>
        <w:t>о</w:t>
      </w:r>
      <w:r w:rsidRPr="00FC65B0">
        <w:rPr>
          <w:rFonts w:eastAsia="Arial Unicode MS"/>
          <w:b/>
          <w:color w:val="000000"/>
          <w:kern w:val="1"/>
          <w:u w:val="thick" w:color="000000"/>
          <w:lang w:eastAsia="ar-SA"/>
        </w:rPr>
        <w:t>ји</w:t>
      </w:r>
      <w:r w:rsidRPr="00FC65B0">
        <w:rPr>
          <w:rFonts w:eastAsia="Arial Unicode MS"/>
          <w:b/>
          <w:color w:val="000000"/>
          <w:spacing w:val="29"/>
          <w:kern w:val="1"/>
          <w:u w:val="thick" w:color="000000"/>
          <w:lang w:eastAsia="ar-SA"/>
        </w:rPr>
        <w:t xml:space="preserve"> </w:t>
      </w:r>
      <w:r w:rsidRPr="00FC65B0">
        <w:rPr>
          <w:rFonts w:eastAsia="Arial Unicode MS"/>
          <w:b/>
          <w:color w:val="000000"/>
          <w:spacing w:val="-2"/>
          <w:kern w:val="1"/>
          <w:u w:val="thick" w:color="000000"/>
          <w:lang w:eastAsia="ar-SA"/>
        </w:rPr>
        <w:t>в</w:t>
      </w:r>
      <w:r w:rsidRPr="00FC65B0">
        <w:rPr>
          <w:rFonts w:eastAsia="Arial Unicode MS"/>
          <w:b/>
          <w:color w:val="000000"/>
          <w:spacing w:val="-3"/>
          <w:kern w:val="1"/>
          <w:u w:val="thick" w:color="000000"/>
          <w:lang w:eastAsia="ar-SA"/>
        </w:rPr>
        <w:t>о</w:t>
      </w:r>
      <w:r w:rsidRPr="00FC65B0">
        <w:rPr>
          <w:rFonts w:eastAsia="Arial Unicode MS"/>
          <w:b/>
          <w:color w:val="000000"/>
          <w:spacing w:val="1"/>
          <w:kern w:val="1"/>
          <w:u w:val="thick" w:color="000000"/>
          <w:lang w:eastAsia="ar-SA"/>
        </w:rPr>
        <w:t>д</w:t>
      </w:r>
      <w:r w:rsidRPr="00FC65B0">
        <w:rPr>
          <w:rFonts w:eastAsia="Arial Unicode MS"/>
          <w:b/>
          <w:color w:val="000000"/>
          <w:kern w:val="1"/>
          <w:u w:val="thick" w:color="000000"/>
          <w:lang w:eastAsia="ar-SA"/>
        </w:rPr>
        <w:t>и</w:t>
      </w:r>
      <w:r w:rsidRPr="00FC65B0">
        <w:rPr>
          <w:rFonts w:eastAsia="Arial Unicode MS"/>
          <w:b/>
          <w:color w:val="000000"/>
          <w:spacing w:val="31"/>
          <w:kern w:val="1"/>
          <w:u w:val="thick" w:color="000000"/>
          <w:lang w:eastAsia="ar-SA"/>
        </w:rPr>
        <w:t xml:space="preserve"> </w:t>
      </w:r>
      <w:r w:rsidRPr="00FC65B0">
        <w:rPr>
          <w:rFonts w:eastAsia="Arial Unicode MS"/>
          <w:b/>
          <w:color w:val="000000"/>
          <w:spacing w:val="1"/>
          <w:kern w:val="1"/>
          <w:u w:val="thick" w:color="000000"/>
          <w:lang w:eastAsia="ar-SA"/>
        </w:rPr>
        <w:t>Н</w:t>
      </w:r>
      <w:r w:rsidRPr="00FC65B0">
        <w:rPr>
          <w:rFonts w:eastAsia="Arial Unicode MS"/>
          <w:b/>
          <w:color w:val="000000"/>
          <w:kern w:val="1"/>
          <w:u w:val="thick" w:color="000000"/>
          <w:lang w:eastAsia="ar-SA"/>
        </w:rPr>
        <w:t>а</w:t>
      </w:r>
      <w:r w:rsidRPr="00FC65B0">
        <w:rPr>
          <w:rFonts w:eastAsia="Arial Unicode MS"/>
          <w:b/>
          <w:color w:val="000000"/>
          <w:spacing w:val="-1"/>
          <w:kern w:val="1"/>
          <w:u w:val="thick" w:color="000000"/>
          <w:lang w:eastAsia="ar-SA"/>
        </w:rPr>
        <w:t>род</w:t>
      </w:r>
      <w:r w:rsidRPr="00FC65B0">
        <w:rPr>
          <w:rFonts w:eastAsia="Arial Unicode MS"/>
          <w:b/>
          <w:color w:val="000000"/>
          <w:spacing w:val="1"/>
          <w:kern w:val="1"/>
          <w:u w:val="thick" w:color="000000"/>
          <w:lang w:eastAsia="ar-SA"/>
        </w:rPr>
        <w:t>н</w:t>
      </w:r>
      <w:r w:rsidRPr="00FC65B0">
        <w:rPr>
          <w:rFonts w:eastAsia="Arial Unicode MS"/>
          <w:b/>
          <w:color w:val="000000"/>
          <w:kern w:val="1"/>
          <w:u w:val="thick" w:color="000000"/>
          <w:lang w:eastAsia="ar-SA"/>
        </w:rPr>
        <w:t>а</w:t>
      </w:r>
      <w:r w:rsidRPr="00FC65B0">
        <w:rPr>
          <w:rFonts w:eastAsia="Arial Unicode MS"/>
          <w:b/>
          <w:color w:val="000000"/>
          <w:spacing w:val="38"/>
          <w:kern w:val="1"/>
          <w:u w:val="thick" w:color="000000"/>
          <w:lang w:eastAsia="ar-SA"/>
        </w:rPr>
        <w:t xml:space="preserve"> </w:t>
      </w:r>
      <w:r w:rsidRPr="00FC65B0">
        <w:rPr>
          <w:rFonts w:eastAsia="Arial Unicode MS"/>
          <w:b/>
          <w:color w:val="000000"/>
          <w:kern w:val="1"/>
          <w:u w:val="thick" w:color="000000"/>
          <w:lang w:eastAsia="ar-SA"/>
        </w:rPr>
        <w:t>ба</w:t>
      </w:r>
      <w:r w:rsidRPr="00FC65B0">
        <w:rPr>
          <w:rFonts w:eastAsia="Arial Unicode MS"/>
          <w:b/>
          <w:color w:val="000000"/>
          <w:spacing w:val="1"/>
          <w:kern w:val="1"/>
          <w:u w:val="thick" w:color="000000"/>
          <w:lang w:eastAsia="ar-SA"/>
        </w:rPr>
        <w:t>н</w:t>
      </w:r>
      <w:r w:rsidRPr="00FC65B0">
        <w:rPr>
          <w:rFonts w:eastAsia="Arial Unicode MS"/>
          <w:b/>
          <w:color w:val="000000"/>
          <w:kern w:val="1"/>
          <w:u w:val="thick" w:color="000000"/>
          <w:lang w:eastAsia="ar-SA"/>
        </w:rPr>
        <w:t>ка</w:t>
      </w:r>
      <w:r w:rsidRPr="00FC65B0">
        <w:rPr>
          <w:rFonts w:eastAsia="Arial Unicode MS"/>
          <w:b/>
          <w:color w:val="000000"/>
          <w:spacing w:val="32"/>
          <w:kern w:val="1"/>
          <w:u w:val="thick" w:color="000000"/>
          <w:lang w:eastAsia="ar-SA"/>
        </w:rPr>
        <w:t xml:space="preserve"> </w:t>
      </w:r>
      <w:r w:rsidRPr="00FC65B0">
        <w:rPr>
          <w:rFonts w:eastAsia="Arial Unicode MS"/>
          <w:b/>
          <w:color w:val="000000"/>
          <w:spacing w:val="-2"/>
          <w:kern w:val="1"/>
          <w:u w:val="thick" w:color="000000"/>
          <w:lang w:eastAsia="ar-SA"/>
        </w:rPr>
        <w:t>С</w:t>
      </w:r>
      <w:r w:rsidRPr="00FC65B0">
        <w:rPr>
          <w:rFonts w:eastAsia="Arial Unicode MS"/>
          <w:b/>
          <w:color w:val="000000"/>
          <w:spacing w:val="2"/>
          <w:kern w:val="1"/>
          <w:u w:val="thick" w:color="000000"/>
          <w:lang w:eastAsia="ar-SA"/>
        </w:rPr>
        <w:t>р</w:t>
      </w:r>
      <w:r w:rsidRPr="00FC65B0">
        <w:rPr>
          <w:rFonts w:eastAsia="Arial Unicode MS"/>
          <w:b/>
          <w:color w:val="000000"/>
          <w:kern w:val="1"/>
          <w:u w:val="thick" w:color="000000"/>
          <w:lang w:eastAsia="ar-SA"/>
        </w:rPr>
        <w:t>б</w:t>
      </w:r>
      <w:r w:rsidRPr="00FC65B0">
        <w:rPr>
          <w:rFonts w:eastAsia="Arial Unicode MS"/>
          <w:b/>
          <w:color w:val="000000"/>
          <w:spacing w:val="1"/>
          <w:kern w:val="1"/>
          <w:u w:val="thick" w:color="000000"/>
          <w:lang w:eastAsia="ar-SA"/>
        </w:rPr>
        <w:t>и</w:t>
      </w:r>
      <w:r w:rsidRPr="00FC65B0">
        <w:rPr>
          <w:rFonts w:eastAsia="Arial Unicode MS"/>
          <w:b/>
          <w:color w:val="000000"/>
          <w:kern w:val="1"/>
          <w:u w:val="thick" w:color="000000"/>
          <w:lang w:eastAsia="ar-SA"/>
        </w:rPr>
        <w:t>ј</w:t>
      </w:r>
      <w:r w:rsidRPr="00FC65B0">
        <w:rPr>
          <w:rFonts w:eastAsia="Arial Unicode MS"/>
          <w:b/>
          <w:color w:val="000000"/>
          <w:spacing w:val="-1"/>
          <w:kern w:val="1"/>
          <w:u w:val="thick" w:color="000000"/>
          <w:lang w:eastAsia="ar-SA"/>
        </w:rPr>
        <w:t>е</w:t>
      </w:r>
      <w:proofErr w:type="gramStart"/>
      <w:r w:rsidRPr="00FC65B0">
        <w:rPr>
          <w:rFonts w:eastAsia="Arial Unicode MS"/>
          <w:b/>
          <w:color w:val="000000"/>
          <w:kern w:val="1"/>
          <w:u w:val="thick" w:color="000000"/>
          <w:lang w:eastAsia="ar-SA"/>
        </w:rPr>
        <w:t xml:space="preserve">, </w:t>
      </w:r>
      <w:r w:rsidRPr="00FC65B0">
        <w:rPr>
          <w:rFonts w:eastAsia="Arial Unicode MS"/>
          <w:b/>
          <w:color w:val="000000"/>
          <w:spacing w:val="52"/>
          <w:kern w:val="1"/>
          <w:u w:val="thick" w:color="000000"/>
          <w:lang w:eastAsia="ar-SA"/>
        </w:rPr>
        <w:t xml:space="preserve"> </w:t>
      </w:r>
      <w:r w:rsidRPr="00FC65B0">
        <w:rPr>
          <w:rFonts w:eastAsia="Arial Unicode MS"/>
          <w:b/>
          <w:color w:val="000000"/>
          <w:kern w:val="1"/>
          <w:u w:val="thick" w:color="000000"/>
          <w:lang w:eastAsia="ar-SA"/>
        </w:rPr>
        <w:t>у</w:t>
      </w:r>
      <w:proofErr w:type="gramEnd"/>
      <w:r w:rsidRPr="00FC65B0">
        <w:rPr>
          <w:rFonts w:eastAsia="Arial Unicode MS"/>
          <w:b/>
          <w:color w:val="000000"/>
          <w:spacing w:val="22"/>
          <w:kern w:val="1"/>
          <w:u w:val="thick" w:color="000000"/>
          <w:lang w:eastAsia="ar-SA"/>
        </w:rPr>
        <w:t xml:space="preserve"> </w:t>
      </w:r>
      <w:r w:rsidRPr="00FC65B0">
        <w:rPr>
          <w:rFonts w:eastAsia="Arial Unicode MS"/>
          <w:b/>
          <w:color w:val="000000"/>
          <w:kern w:val="1"/>
          <w:u w:val="thick" w:color="000000"/>
          <w:lang w:eastAsia="ar-SA"/>
        </w:rPr>
        <w:t>ск</w:t>
      </w:r>
      <w:r w:rsidRPr="00FC65B0">
        <w:rPr>
          <w:rFonts w:eastAsia="Arial Unicode MS"/>
          <w:b/>
          <w:color w:val="000000"/>
          <w:spacing w:val="3"/>
          <w:kern w:val="1"/>
          <w:u w:val="thick" w:color="000000"/>
          <w:lang w:eastAsia="ar-SA"/>
        </w:rPr>
        <w:t>л</w:t>
      </w:r>
      <w:r w:rsidRPr="00FC65B0">
        <w:rPr>
          <w:rFonts w:eastAsia="Arial Unicode MS"/>
          <w:b/>
          <w:color w:val="000000"/>
          <w:spacing w:val="-3"/>
          <w:kern w:val="1"/>
          <w:u w:val="thick" w:color="000000"/>
          <w:lang w:eastAsia="ar-SA"/>
        </w:rPr>
        <w:t>а</w:t>
      </w:r>
      <w:r w:rsidRPr="00FC65B0">
        <w:rPr>
          <w:rFonts w:eastAsia="Arial Unicode MS"/>
          <w:b/>
          <w:color w:val="000000"/>
          <w:spacing w:val="6"/>
          <w:kern w:val="1"/>
          <w:u w:val="thick" w:color="000000"/>
          <w:lang w:eastAsia="ar-SA"/>
        </w:rPr>
        <w:t>д</w:t>
      </w:r>
      <w:r w:rsidRPr="00FC65B0">
        <w:rPr>
          <w:rFonts w:eastAsia="Arial Unicode MS"/>
          <w:b/>
          <w:color w:val="000000"/>
          <w:kern w:val="1"/>
          <w:u w:val="thick" w:color="000000"/>
          <w:lang w:eastAsia="ar-SA"/>
        </w:rPr>
        <w:t>у</w:t>
      </w:r>
      <w:r w:rsidRPr="00FC65B0">
        <w:rPr>
          <w:rFonts w:eastAsia="Arial Unicode MS"/>
          <w:b/>
          <w:color w:val="000000"/>
          <w:spacing w:val="37"/>
          <w:kern w:val="1"/>
          <w:u w:val="thick" w:color="000000"/>
          <w:lang w:eastAsia="ar-SA"/>
        </w:rPr>
        <w:t xml:space="preserve"> </w:t>
      </w:r>
      <w:r w:rsidRPr="00FC65B0">
        <w:rPr>
          <w:rFonts w:eastAsia="Arial Unicode MS"/>
          <w:b/>
          <w:color w:val="000000"/>
          <w:spacing w:val="2"/>
          <w:kern w:val="1"/>
          <w:u w:val="thick" w:color="000000"/>
          <w:lang w:eastAsia="ar-SA"/>
        </w:rPr>
        <w:t>с</w:t>
      </w:r>
      <w:r w:rsidRPr="00FC65B0">
        <w:rPr>
          <w:rFonts w:eastAsia="Arial Unicode MS"/>
          <w:b/>
          <w:color w:val="000000"/>
          <w:kern w:val="1"/>
          <w:u w:val="thick" w:color="000000"/>
          <w:lang w:eastAsia="ar-SA"/>
        </w:rPr>
        <w:t>а</w:t>
      </w:r>
      <w:r w:rsidRPr="00FC65B0">
        <w:rPr>
          <w:rFonts w:eastAsia="Arial Unicode MS"/>
          <w:b/>
          <w:color w:val="000000"/>
          <w:spacing w:val="22"/>
          <w:kern w:val="1"/>
          <w:u w:val="thick" w:color="000000"/>
          <w:lang w:eastAsia="ar-SA"/>
        </w:rPr>
        <w:t xml:space="preserve"> </w:t>
      </w:r>
      <w:r w:rsidRPr="00FC65B0">
        <w:rPr>
          <w:rFonts w:eastAsia="Arial Unicode MS"/>
          <w:b/>
          <w:color w:val="000000"/>
          <w:spacing w:val="-2"/>
          <w:kern w:val="1"/>
          <w:u w:val="thick" w:color="000000"/>
          <w:lang w:eastAsia="ar-SA"/>
        </w:rPr>
        <w:t>О</w:t>
      </w:r>
      <w:r w:rsidRPr="00FC65B0">
        <w:rPr>
          <w:rFonts w:eastAsia="Arial Unicode MS"/>
          <w:b/>
          <w:color w:val="000000"/>
          <w:spacing w:val="1"/>
          <w:kern w:val="1"/>
          <w:u w:val="thick" w:color="000000"/>
          <w:lang w:eastAsia="ar-SA"/>
        </w:rPr>
        <w:t>д</w:t>
      </w:r>
      <w:r w:rsidRPr="00FC65B0">
        <w:rPr>
          <w:rFonts w:eastAsia="Arial Unicode MS"/>
          <w:b/>
          <w:color w:val="000000"/>
          <w:spacing w:val="-1"/>
          <w:kern w:val="1"/>
          <w:u w:val="thick" w:color="000000"/>
          <w:lang w:eastAsia="ar-SA"/>
        </w:rPr>
        <w:t>л</w:t>
      </w:r>
      <w:r w:rsidRPr="00FC65B0">
        <w:rPr>
          <w:rFonts w:eastAsia="Arial Unicode MS"/>
          <w:b/>
          <w:color w:val="000000"/>
          <w:spacing w:val="-3"/>
          <w:kern w:val="1"/>
          <w:u w:val="thick" w:color="000000"/>
          <w:lang w:eastAsia="ar-SA"/>
        </w:rPr>
        <w:t>у</w:t>
      </w:r>
      <w:r w:rsidRPr="00FC65B0">
        <w:rPr>
          <w:rFonts w:eastAsia="Arial Unicode MS"/>
          <w:b/>
          <w:color w:val="000000"/>
          <w:spacing w:val="-2"/>
          <w:kern w:val="1"/>
          <w:u w:val="thick" w:color="000000"/>
          <w:lang w:eastAsia="ar-SA"/>
        </w:rPr>
        <w:t>к</w:t>
      </w:r>
      <w:r w:rsidRPr="00FC65B0">
        <w:rPr>
          <w:rFonts w:eastAsia="Arial Unicode MS"/>
          <w:b/>
          <w:color w:val="000000"/>
          <w:spacing w:val="-3"/>
          <w:kern w:val="1"/>
          <w:u w:val="thick" w:color="000000"/>
          <w:lang w:eastAsia="ar-SA"/>
        </w:rPr>
        <w:t>о</w:t>
      </w:r>
      <w:r w:rsidRPr="00FC65B0">
        <w:rPr>
          <w:rFonts w:eastAsia="Arial Unicode MS"/>
          <w:b/>
          <w:color w:val="000000"/>
          <w:kern w:val="1"/>
          <w:u w:val="thick" w:color="000000"/>
          <w:lang w:eastAsia="ar-SA"/>
        </w:rPr>
        <w:t>м</w:t>
      </w:r>
      <w:r w:rsidRPr="00FC65B0">
        <w:rPr>
          <w:rFonts w:eastAsia="Arial Unicode MS"/>
          <w:b/>
          <w:color w:val="000000"/>
          <w:spacing w:val="41"/>
          <w:kern w:val="1"/>
          <w:u w:val="thick" w:color="000000"/>
          <w:lang w:eastAsia="ar-SA"/>
        </w:rPr>
        <w:t xml:space="preserve"> </w:t>
      </w:r>
      <w:r w:rsidRPr="00FC65B0">
        <w:rPr>
          <w:rFonts w:eastAsia="Arial Unicode MS"/>
          <w:b/>
          <w:color w:val="000000"/>
          <w:kern w:val="1"/>
          <w:u w:val="thick" w:color="000000"/>
          <w:lang w:eastAsia="ar-SA"/>
        </w:rPr>
        <w:t>о</w:t>
      </w:r>
      <w:r w:rsidRPr="00FC65B0">
        <w:rPr>
          <w:rFonts w:eastAsia="Arial Unicode MS"/>
          <w:b/>
          <w:color w:val="000000"/>
          <w:spacing w:val="22"/>
          <w:kern w:val="1"/>
          <w:u w:val="thick" w:color="000000"/>
          <w:lang w:eastAsia="ar-SA"/>
        </w:rPr>
        <w:t xml:space="preserve"> </w:t>
      </w:r>
      <w:r w:rsidRPr="00FC65B0">
        <w:rPr>
          <w:rFonts w:eastAsia="Arial Unicode MS"/>
          <w:b/>
          <w:color w:val="000000"/>
          <w:spacing w:val="-5"/>
          <w:w w:val="102"/>
          <w:kern w:val="1"/>
          <w:u w:val="thick" w:color="000000"/>
          <w:lang w:eastAsia="ar-SA"/>
        </w:rPr>
        <w:t>б</w:t>
      </w:r>
      <w:r w:rsidRPr="00FC65B0">
        <w:rPr>
          <w:rFonts w:eastAsia="Arial Unicode MS"/>
          <w:b/>
          <w:color w:val="000000"/>
          <w:spacing w:val="1"/>
          <w:w w:val="102"/>
          <w:kern w:val="1"/>
          <w:u w:val="thick" w:color="000000"/>
          <w:lang w:eastAsia="ar-SA"/>
        </w:rPr>
        <w:t>л</w:t>
      </w:r>
      <w:r w:rsidRPr="00FC65B0">
        <w:rPr>
          <w:rFonts w:eastAsia="Arial Unicode MS"/>
          <w:b/>
          <w:color w:val="000000"/>
          <w:spacing w:val="3"/>
          <w:w w:val="102"/>
          <w:kern w:val="1"/>
          <w:u w:val="thick" w:color="000000"/>
          <w:lang w:eastAsia="ar-SA"/>
        </w:rPr>
        <w:t>и</w:t>
      </w:r>
      <w:r w:rsidRPr="00FC65B0">
        <w:rPr>
          <w:rFonts w:eastAsia="Arial Unicode MS"/>
          <w:b/>
          <w:color w:val="000000"/>
          <w:spacing w:val="-4"/>
          <w:w w:val="102"/>
          <w:kern w:val="1"/>
          <w:u w:val="thick" w:color="000000"/>
          <w:lang w:eastAsia="ar-SA"/>
        </w:rPr>
        <w:t>ж</w:t>
      </w:r>
      <w:r w:rsidRPr="00FC65B0">
        <w:rPr>
          <w:rFonts w:eastAsia="Arial Unicode MS"/>
          <w:b/>
          <w:color w:val="000000"/>
          <w:spacing w:val="3"/>
          <w:w w:val="102"/>
          <w:kern w:val="1"/>
          <w:u w:val="thick" w:color="000000"/>
          <w:lang w:eastAsia="ar-SA"/>
        </w:rPr>
        <w:t>и</w:t>
      </w:r>
      <w:r w:rsidRPr="00FC65B0">
        <w:rPr>
          <w:rFonts w:eastAsia="Arial Unicode MS"/>
          <w:b/>
          <w:color w:val="000000"/>
          <w:w w:val="102"/>
          <w:kern w:val="1"/>
          <w:u w:val="thick" w:color="000000"/>
          <w:lang w:eastAsia="ar-SA"/>
        </w:rPr>
        <w:t>м</w:t>
      </w:r>
      <w:r w:rsidRPr="00FC65B0">
        <w:rPr>
          <w:rFonts w:eastAsia="Arial Unicode MS"/>
          <w:b/>
          <w:color w:val="000000"/>
          <w:w w:val="102"/>
          <w:kern w:val="1"/>
          <w:lang w:eastAsia="ar-SA"/>
        </w:rPr>
        <w:t xml:space="preserve"> </w:t>
      </w:r>
      <w:r w:rsidRPr="00FC65B0">
        <w:rPr>
          <w:rFonts w:eastAsia="Arial Unicode MS"/>
          <w:b/>
          <w:color w:val="000000"/>
          <w:spacing w:val="-5"/>
          <w:kern w:val="1"/>
          <w:u w:val="thick" w:color="000000"/>
          <w:lang w:eastAsia="ar-SA"/>
        </w:rPr>
        <w:t>у</w:t>
      </w:r>
      <w:r w:rsidRPr="00FC65B0">
        <w:rPr>
          <w:rFonts w:eastAsia="Arial Unicode MS"/>
          <w:b/>
          <w:color w:val="000000"/>
          <w:spacing w:val="-3"/>
          <w:kern w:val="1"/>
          <w:u w:val="thick" w:color="000000"/>
          <w:lang w:eastAsia="ar-SA"/>
        </w:rPr>
        <w:t>с</w:t>
      </w:r>
      <w:r w:rsidRPr="00FC65B0">
        <w:rPr>
          <w:rFonts w:eastAsia="Arial Unicode MS"/>
          <w:b/>
          <w:color w:val="000000"/>
          <w:spacing w:val="1"/>
          <w:kern w:val="1"/>
          <w:u w:val="thick" w:color="000000"/>
          <w:lang w:eastAsia="ar-SA"/>
        </w:rPr>
        <w:t>л</w:t>
      </w:r>
      <w:r w:rsidRPr="00FC65B0">
        <w:rPr>
          <w:rFonts w:eastAsia="Arial Unicode MS"/>
          <w:b/>
          <w:color w:val="000000"/>
          <w:spacing w:val="-1"/>
          <w:kern w:val="1"/>
          <w:u w:val="thick" w:color="000000"/>
          <w:lang w:eastAsia="ar-SA"/>
        </w:rPr>
        <w:t>о</w:t>
      </w:r>
      <w:r w:rsidRPr="00FC65B0">
        <w:rPr>
          <w:rFonts w:eastAsia="Arial Unicode MS"/>
          <w:b/>
          <w:color w:val="000000"/>
          <w:spacing w:val="1"/>
          <w:kern w:val="1"/>
          <w:u w:val="thick" w:color="000000"/>
          <w:lang w:eastAsia="ar-SA"/>
        </w:rPr>
        <w:t>ви</w:t>
      </w:r>
      <w:r w:rsidRPr="00FC65B0">
        <w:rPr>
          <w:rFonts w:eastAsia="Arial Unicode MS"/>
          <w:b/>
          <w:color w:val="000000"/>
          <w:spacing w:val="-1"/>
          <w:kern w:val="1"/>
          <w:u w:val="thick" w:color="000000"/>
          <w:lang w:eastAsia="ar-SA"/>
        </w:rPr>
        <w:t>ма</w:t>
      </w:r>
      <w:r w:rsidRPr="00FC65B0">
        <w:rPr>
          <w:rFonts w:eastAsia="Arial Unicode MS"/>
          <w:b/>
          <w:color w:val="000000"/>
          <w:kern w:val="1"/>
          <w:u w:val="thick" w:color="000000"/>
          <w:lang w:eastAsia="ar-SA"/>
        </w:rPr>
        <w:t>,</w:t>
      </w:r>
      <w:r w:rsidRPr="00FC65B0">
        <w:rPr>
          <w:rFonts w:eastAsia="Arial Unicode MS"/>
          <w:b/>
          <w:color w:val="000000"/>
          <w:spacing w:val="48"/>
          <w:kern w:val="1"/>
          <w:u w:val="thick" w:color="000000"/>
          <w:lang w:eastAsia="ar-SA"/>
        </w:rPr>
        <w:t xml:space="preserve"> </w:t>
      </w:r>
      <w:r w:rsidRPr="00FC65B0">
        <w:rPr>
          <w:rFonts w:eastAsia="Arial Unicode MS"/>
          <w:b/>
          <w:color w:val="000000"/>
          <w:w w:val="102"/>
          <w:kern w:val="1"/>
          <w:u w:val="thick" w:color="000000"/>
          <w:lang w:eastAsia="ar-SA"/>
        </w:rPr>
        <w:t>с</w:t>
      </w:r>
      <w:r w:rsidRPr="00FC65B0">
        <w:rPr>
          <w:rFonts w:eastAsia="Arial Unicode MS"/>
          <w:b/>
          <w:color w:val="000000"/>
          <w:spacing w:val="-1"/>
          <w:w w:val="102"/>
          <w:kern w:val="1"/>
          <w:u w:val="thick" w:color="000000"/>
          <w:lang w:eastAsia="ar-SA"/>
        </w:rPr>
        <w:t>а</w:t>
      </w:r>
      <w:r w:rsidRPr="00FC65B0">
        <w:rPr>
          <w:rFonts w:eastAsia="Arial Unicode MS"/>
          <w:b/>
          <w:color w:val="000000"/>
          <w:spacing w:val="1"/>
          <w:w w:val="102"/>
          <w:kern w:val="1"/>
          <w:u w:val="thick" w:color="000000"/>
          <w:lang w:eastAsia="ar-SA"/>
        </w:rPr>
        <w:t>д</w:t>
      </w:r>
      <w:r w:rsidRPr="00FC65B0">
        <w:rPr>
          <w:rFonts w:eastAsia="Arial Unicode MS"/>
          <w:b/>
          <w:color w:val="000000"/>
          <w:spacing w:val="-1"/>
          <w:w w:val="102"/>
          <w:kern w:val="1"/>
          <w:u w:val="thick" w:color="000000"/>
          <w:lang w:eastAsia="ar-SA"/>
        </w:rPr>
        <w:t>рж</w:t>
      </w:r>
      <w:r w:rsidRPr="00FC65B0">
        <w:rPr>
          <w:rFonts w:eastAsia="Arial Unicode MS"/>
          <w:b/>
          <w:color w:val="000000"/>
          <w:spacing w:val="3"/>
          <w:w w:val="102"/>
          <w:kern w:val="1"/>
          <w:u w:val="thick" w:color="000000"/>
          <w:lang w:eastAsia="ar-SA"/>
        </w:rPr>
        <w:t>и</w:t>
      </w:r>
      <w:r w:rsidRPr="00FC65B0">
        <w:rPr>
          <w:rFonts w:eastAsia="Arial Unicode MS"/>
          <w:b/>
          <w:color w:val="000000"/>
          <w:spacing w:val="-2"/>
          <w:w w:val="102"/>
          <w:kern w:val="1"/>
          <w:u w:val="thick" w:color="000000"/>
          <w:lang w:eastAsia="ar-SA"/>
        </w:rPr>
        <w:t>н</w:t>
      </w:r>
      <w:r w:rsidRPr="00FC65B0">
        <w:rPr>
          <w:rFonts w:eastAsia="Arial Unicode MS"/>
          <w:b/>
          <w:color w:val="000000"/>
          <w:w w:val="102"/>
          <w:kern w:val="1"/>
          <w:u w:val="thick" w:color="000000"/>
          <w:lang w:eastAsia="ar-SA"/>
        </w:rPr>
        <w:t>и</w:t>
      </w:r>
      <w:r w:rsidRPr="00FC65B0">
        <w:rPr>
          <w:rFonts w:eastAsia="Arial Unicode MS"/>
          <w:b/>
          <w:color w:val="000000"/>
          <w:spacing w:val="-50"/>
          <w:w w:val="102"/>
          <w:kern w:val="1"/>
          <w:u w:val="thick" w:color="000000"/>
          <w:lang w:eastAsia="ar-SA"/>
        </w:rPr>
        <w:t xml:space="preserve"> </w:t>
      </w:r>
      <w:r w:rsidRPr="00FC65B0">
        <w:rPr>
          <w:rFonts w:eastAsia="Arial Unicode MS"/>
          <w:b/>
          <w:color w:val="000000"/>
          <w:spacing w:val="-50"/>
          <w:w w:val="102"/>
          <w:kern w:val="1"/>
          <w:u w:val="thick" w:color="000000"/>
          <w:lang w:val="sr-Cyrl-CS" w:eastAsia="ar-SA"/>
        </w:rPr>
        <w:t xml:space="preserve"> </w:t>
      </w:r>
      <w:r w:rsidRPr="00FC65B0">
        <w:rPr>
          <w:rFonts w:eastAsia="Arial Unicode MS"/>
          <w:b/>
          <w:color w:val="000000"/>
          <w:w w:val="102"/>
          <w:kern w:val="1"/>
          <w:u w:val="thick" w:color="000000"/>
          <w:lang w:eastAsia="ar-SA"/>
        </w:rPr>
        <w:t>и</w:t>
      </w:r>
      <w:r w:rsidRPr="00FC65B0">
        <w:rPr>
          <w:rFonts w:eastAsia="Arial Unicode MS"/>
          <w:b/>
          <w:color w:val="000000"/>
          <w:spacing w:val="-50"/>
          <w:w w:val="102"/>
          <w:kern w:val="1"/>
          <w:u w:val="thick" w:color="000000"/>
          <w:lang w:eastAsia="ar-SA"/>
        </w:rPr>
        <w:t xml:space="preserve"> </w:t>
      </w:r>
      <w:r w:rsidRPr="00FC65B0">
        <w:rPr>
          <w:rFonts w:eastAsia="Arial Unicode MS"/>
          <w:b/>
          <w:color w:val="000000"/>
          <w:spacing w:val="-50"/>
          <w:w w:val="102"/>
          <w:kern w:val="1"/>
          <w:u w:val="thick" w:color="000000"/>
          <w:lang w:val="sr-Cyrl-CS" w:eastAsia="ar-SA"/>
        </w:rPr>
        <w:t xml:space="preserve"> </w:t>
      </w:r>
      <w:r w:rsidRPr="00FC65B0">
        <w:rPr>
          <w:rFonts w:eastAsia="Arial Unicode MS"/>
          <w:b/>
          <w:color w:val="000000"/>
          <w:spacing w:val="1"/>
          <w:w w:val="102"/>
          <w:kern w:val="1"/>
          <w:u w:val="thick" w:color="000000"/>
          <w:lang w:eastAsia="ar-SA"/>
        </w:rPr>
        <w:t>н</w:t>
      </w:r>
      <w:r w:rsidRPr="00FC65B0">
        <w:rPr>
          <w:rFonts w:eastAsia="Arial Unicode MS"/>
          <w:b/>
          <w:color w:val="000000"/>
          <w:spacing w:val="-8"/>
          <w:w w:val="102"/>
          <w:kern w:val="1"/>
          <w:u w:val="thick" w:color="000000"/>
          <w:lang w:eastAsia="ar-SA"/>
        </w:rPr>
        <w:t>а</w:t>
      </w:r>
      <w:r w:rsidRPr="00FC65B0">
        <w:rPr>
          <w:rFonts w:eastAsia="Arial Unicode MS"/>
          <w:b/>
          <w:color w:val="000000"/>
          <w:spacing w:val="4"/>
          <w:w w:val="102"/>
          <w:kern w:val="1"/>
          <w:u w:val="thick" w:color="000000"/>
          <w:lang w:eastAsia="ar-SA"/>
        </w:rPr>
        <w:t>ч</w:t>
      </w:r>
      <w:r w:rsidRPr="00FC65B0">
        <w:rPr>
          <w:rFonts w:eastAsia="Arial Unicode MS"/>
          <w:b/>
          <w:color w:val="000000"/>
          <w:spacing w:val="-2"/>
          <w:w w:val="102"/>
          <w:kern w:val="1"/>
          <w:u w:val="thick" w:color="000000"/>
          <w:lang w:eastAsia="ar-SA"/>
        </w:rPr>
        <w:t>и</w:t>
      </w:r>
      <w:r w:rsidRPr="00FC65B0">
        <w:rPr>
          <w:rFonts w:eastAsia="Arial Unicode MS"/>
          <w:b/>
          <w:color w:val="000000"/>
          <w:spacing w:val="1"/>
          <w:w w:val="102"/>
          <w:kern w:val="1"/>
          <w:u w:val="thick" w:color="000000"/>
          <w:lang w:eastAsia="ar-SA"/>
        </w:rPr>
        <w:t>н</w:t>
      </w:r>
      <w:r w:rsidRPr="00FC65B0">
        <w:rPr>
          <w:rFonts w:eastAsia="Arial Unicode MS"/>
          <w:b/>
          <w:color w:val="000000"/>
          <w:w w:val="102"/>
          <w:kern w:val="1"/>
          <w:u w:val="thick" w:color="000000"/>
          <w:lang w:eastAsia="ar-SA"/>
        </w:rPr>
        <w:t>у</w:t>
      </w:r>
      <w:r w:rsidRPr="00FC65B0">
        <w:rPr>
          <w:rFonts w:eastAsia="Arial Unicode MS"/>
          <w:b/>
          <w:color w:val="000000"/>
          <w:spacing w:val="-54"/>
          <w:w w:val="102"/>
          <w:kern w:val="1"/>
          <w:u w:val="thick" w:color="000000"/>
          <w:lang w:eastAsia="ar-SA"/>
        </w:rPr>
        <w:t xml:space="preserve"> </w:t>
      </w:r>
      <w:r w:rsidRPr="00FC65B0">
        <w:rPr>
          <w:rFonts w:eastAsia="Arial Unicode MS"/>
          <w:b/>
          <w:color w:val="000000"/>
          <w:spacing w:val="-54"/>
          <w:w w:val="102"/>
          <w:kern w:val="1"/>
          <w:u w:val="thick" w:color="000000"/>
          <w:lang w:val="sr-Cyrl-CS" w:eastAsia="ar-SA"/>
        </w:rPr>
        <w:t xml:space="preserve"> </w:t>
      </w:r>
      <w:r w:rsidR="003760A3">
        <w:rPr>
          <w:rFonts w:eastAsia="Arial Unicode MS"/>
          <w:b/>
          <w:color w:val="000000"/>
          <w:spacing w:val="-54"/>
          <w:w w:val="102"/>
          <w:kern w:val="1"/>
          <w:u w:val="thick" w:color="000000"/>
          <w:lang w:val="sr-Cyrl-CS" w:eastAsia="ar-SA"/>
        </w:rPr>
        <w:t xml:space="preserve"> </w:t>
      </w:r>
      <w:r w:rsidRPr="00FC65B0">
        <w:rPr>
          <w:rFonts w:eastAsia="Arial Unicode MS"/>
          <w:b/>
          <w:color w:val="000000"/>
          <w:spacing w:val="-2"/>
          <w:w w:val="102"/>
          <w:kern w:val="1"/>
          <w:u w:val="thick" w:color="000000"/>
          <w:lang w:eastAsia="ar-SA"/>
        </w:rPr>
        <w:t>в</w:t>
      </w:r>
      <w:r w:rsidRPr="00FC65B0">
        <w:rPr>
          <w:rFonts w:eastAsia="Arial Unicode MS"/>
          <w:b/>
          <w:color w:val="000000"/>
          <w:spacing w:val="2"/>
          <w:w w:val="102"/>
          <w:kern w:val="1"/>
          <w:u w:val="thick" w:color="000000"/>
          <w:lang w:eastAsia="ar-SA"/>
        </w:rPr>
        <w:t>о</w:t>
      </w:r>
      <w:r w:rsidRPr="00FC65B0">
        <w:rPr>
          <w:rFonts w:eastAsia="Arial Unicode MS"/>
          <w:b/>
          <w:color w:val="000000"/>
          <w:spacing w:val="-1"/>
          <w:w w:val="102"/>
          <w:kern w:val="1"/>
          <w:u w:val="thick" w:color="000000"/>
          <w:lang w:eastAsia="ar-SA"/>
        </w:rPr>
        <w:t>ђ</w:t>
      </w:r>
      <w:r w:rsidRPr="00FC65B0">
        <w:rPr>
          <w:rFonts w:eastAsia="Arial Unicode MS"/>
          <w:b/>
          <w:color w:val="000000"/>
          <w:spacing w:val="2"/>
          <w:w w:val="102"/>
          <w:kern w:val="1"/>
          <w:u w:val="thick" w:color="000000"/>
          <w:lang w:eastAsia="ar-SA"/>
        </w:rPr>
        <w:t>е</w:t>
      </w:r>
      <w:r w:rsidRPr="00FC65B0">
        <w:rPr>
          <w:rFonts w:eastAsia="Arial Unicode MS"/>
          <w:b/>
          <w:color w:val="000000"/>
          <w:w w:val="102"/>
          <w:kern w:val="1"/>
          <w:u w:val="thick" w:color="000000"/>
          <w:lang w:eastAsia="ar-SA"/>
        </w:rPr>
        <w:t>ња</w:t>
      </w:r>
      <w:r w:rsidRPr="00FC65B0">
        <w:rPr>
          <w:rFonts w:eastAsia="Arial Unicode MS"/>
          <w:b/>
          <w:color w:val="000000"/>
          <w:w w:val="102"/>
          <w:kern w:val="1"/>
          <w:u w:val="thick" w:color="000000"/>
          <w:lang w:val="sr-Cyrl-CS" w:eastAsia="ar-SA"/>
        </w:rPr>
        <w:t xml:space="preserve"> Регистра меница и овлашћења </w:t>
      </w:r>
      <w:r w:rsidRPr="00FC65B0">
        <w:rPr>
          <w:rFonts w:eastAsia="Arial Unicode MS"/>
          <w:b/>
          <w:color w:val="000000"/>
          <w:spacing w:val="-1"/>
          <w:kern w:val="1"/>
          <w:u w:val="thick" w:color="000000"/>
          <w:lang w:eastAsia="ar-SA"/>
        </w:rPr>
        <w:t>(</w:t>
      </w:r>
      <w:r w:rsidRPr="00FC65B0">
        <w:rPr>
          <w:rFonts w:eastAsia="Arial Unicode MS"/>
          <w:b/>
          <w:color w:val="000000"/>
          <w:spacing w:val="3"/>
          <w:kern w:val="1"/>
          <w:u w:val="thick" w:color="000000"/>
          <w:lang w:eastAsia="ar-SA"/>
        </w:rPr>
        <w:t>„</w:t>
      </w:r>
      <w:r w:rsidRPr="00FC65B0">
        <w:rPr>
          <w:rFonts w:eastAsia="Arial Unicode MS"/>
          <w:b/>
          <w:color w:val="000000"/>
          <w:spacing w:val="-2"/>
          <w:kern w:val="1"/>
          <w:u w:val="thick" w:color="000000"/>
          <w:lang w:eastAsia="ar-SA"/>
        </w:rPr>
        <w:t>С</w:t>
      </w:r>
      <w:r w:rsidRPr="00FC65B0">
        <w:rPr>
          <w:rFonts w:eastAsia="Arial Unicode MS"/>
          <w:b/>
          <w:color w:val="000000"/>
          <w:spacing w:val="1"/>
          <w:kern w:val="1"/>
          <w:u w:val="thick" w:color="000000"/>
          <w:lang w:eastAsia="ar-SA"/>
        </w:rPr>
        <w:t>л</w:t>
      </w:r>
      <w:r w:rsidRPr="00FC65B0">
        <w:rPr>
          <w:rFonts w:eastAsia="Arial Unicode MS"/>
          <w:b/>
          <w:color w:val="000000"/>
          <w:kern w:val="1"/>
          <w:u w:val="thick" w:color="000000"/>
          <w:lang w:eastAsia="ar-SA"/>
        </w:rPr>
        <w:t>.</w:t>
      </w:r>
      <w:r w:rsidRPr="00FC65B0">
        <w:rPr>
          <w:rFonts w:eastAsia="Arial Unicode MS"/>
          <w:b/>
          <w:color w:val="000000"/>
          <w:spacing w:val="36"/>
          <w:kern w:val="1"/>
          <w:u w:val="thick" w:color="000000"/>
          <w:lang w:eastAsia="ar-SA"/>
        </w:rPr>
        <w:t xml:space="preserve"> </w:t>
      </w:r>
      <w:r w:rsidRPr="00FC65B0">
        <w:rPr>
          <w:rFonts w:eastAsia="Arial Unicode MS"/>
          <w:b/>
          <w:color w:val="000000"/>
          <w:spacing w:val="-5"/>
          <w:kern w:val="1"/>
          <w:u w:val="thick" w:color="000000"/>
          <w:lang w:eastAsia="ar-SA"/>
        </w:rPr>
        <w:t>г</w:t>
      </w:r>
      <w:r w:rsidRPr="00FC65B0">
        <w:rPr>
          <w:rFonts w:eastAsia="Arial Unicode MS"/>
          <w:b/>
          <w:color w:val="000000"/>
          <w:spacing w:val="1"/>
          <w:kern w:val="1"/>
          <w:u w:val="thick" w:color="000000"/>
          <w:lang w:eastAsia="ar-SA"/>
        </w:rPr>
        <w:t>л</w:t>
      </w:r>
      <w:r w:rsidRPr="00FC65B0">
        <w:rPr>
          <w:rFonts w:eastAsia="Arial Unicode MS"/>
          <w:b/>
          <w:color w:val="000000"/>
          <w:kern w:val="1"/>
          <w:u w:val="thick" w:color="000000"/>
          <w:lang w:eastAsia="ar-SA"/>
        </w:rPr>
        <w:t>ас</w:t>
      </w:r>
      <w:r w:rsidRPr="00FC65B0">
        <w:rPr>
          <w:rFonts w:eastAsia="Arial Unicode MS"/>
          <w:b/>
          <w:color w:val="000000"/>
          <w:spacing w:val="1"/>
          <w:kern w:val="1"/>
          <w:u w:val="thick" w:color="000000"/>
          <w:lang w:eastAsia="ar-SA"/>
        </w:rPr>
        <w:t>ни</w:t>
      </w:r>
      <w:r w:rsidRPr="00FC65B0">
        <w:rPr>
          <w:rFonts w:eastAsia="Arial Unicode MS"/>
          <w:b/>
          <w:color w:val="000000"/>
          <w:kern w:val="1"/>
          <w:u w:val="thick" w:color="000000"/>
          <w:lang w:eastAsia="ar-SA"/>
        </w:rPr>
        <w:t>к</w:t>
      </w:r>
      <w:r w:rsidRPr="00FC65B0">
        <w:rPr>
          <w:rFonts w:eastAsia="Arial Unicode MS"/>
          <w:b/>
          <w:color w:val="000000"/>
          <w:spacing w:val="18"/>
          <w:kern w:val="1"/>
          <w:lang w:eastAsia="ar-SA"/>
        </w:rPr>
        <w:t xml:space="preserve"> </w:t>
      </w:r>
      <w:r w:rsidRPr="00FC65B0">
        <w:rPr>
          <w:rFonts w:eastAsia="Arial Unicode MS"/>
          <w:b/>
          <w:color w:val="000000"/>
          <w:spacing w:val="-4"/>
          <w:kern w:val="1"/>
          <w:u w:val="thick" w:color="000000"/>
          <w:lang w:eastAsia="ar-SA"/>
        </w:rPr>
        <w:t>Р</w:t>
      </w:r>
      <w:r w:rsidRPr="00FC65B0">
        <w:rPr>
          <w:rFonts w:eastAsia="Arial Unicode MS"/>
          <w:b/>
          <w:color w:val="000000"/>
          <w:spacing w:val="1"/>
          <w:kern w:val="1"/>
          <w:u w:val="thick" w:color="000000"/>
          <w:lang w:eastAsia="ar-SA"/>
        </w:rPr>
        <w:t>С</w:t>
      </w:r>
      <w:r w:rsidRPr="00FC65B0">
        <w:rPr>
          <w:rFonts w:eastAsia="Arial Unicode MS"/>
          <w:b/>
          <w:color w:val="000000"/>
          <w:kern w:val="1"/>
          <w:u w:val="thick" w:color="000000"/>
          <w:lang w:eastAsia="ar-SA"/>
        </w:rPr>
        <w:t>“, б</w:t>
      </w:r>
      <w:r w:rsidRPr="00FC65B0">
        <w:rPr>
          <w:rFonts w:eastAsia="Arial Unicode MS"/>
          <w:b/>
          <w:color w:val="000000"/>
          <w:spacing w:val="2"/>
          <w:kern w:val="1"/>
          <w:u w:val="thick" w:color="000000"/>
          <w:lang w:eastAsia="ar-SA"/>
        </w:rPr>
        <w:t>р</w:t>
      </w:r>
      <w:r w:rsidRPr="00FC65B0">
        <w:rPr>
          <w:rFonts w:eastAsia="Arial Unicode MS"/>
          <w:b/>
          <w:color w:val="000000"/>
          <w:kern w:val="1"/>
          <w:u w:val="thick" w:color="000000"/>
          <w:lang w:eastAsia="ar-SA"/>
        </w:rPr>
        <w:t>.</w:t>
      </w:r>
      <w:r w:rsidRPr="00FC65B0">
        <w:rPr>
          <w:rFonts w:eastAsia="Arial Unicode MS"/>
          <w:b/>
          <w:color w:val="000000"/>
          <w:spacing w:val="5"/>
          <w:kern w:val="1"/>
          <w:u w:val="thick" w:color="000000"/>
          <w:lang w:eastAsia="ar-SA"/>
        </w:rPr>
        <w:t xml:space="preserve"> </w:t>
      </w:r>
      <w:r w:rsidRPr="00FC65B0">
        <w:rPr>
          <w:rFonts w:eastAsia="Arial Unicode MS"/>
          <w:b/>
          <w:color w:val="000000"/>
          <w:kern w:val="1"/>
          <w:u w:val="thick" w:color="000000"/>
          <w:lang w:eastAsia="ar-SA"/>
        </w:rPr>
        <w:t>56/</w:t>
      </w:r>
      <w:r w:rsidRPr="00FC65B0">
        <w:rPr>
          <w:rFonts w:eastAsia="Arial Unicode MS"/>
          <w:b/>
          <w:color w:val="000000"/>
          <w:spacing w:val="2"/>
          <w:kern w:val="1"/>
          <w:u w:val="thick" w:color="000000"/>
          <w:lang w:eastAsia="ar-SA"/>
        </w:rPr>
        <w:t>2</w:t>
      </w:r>
      <w:r w:rsidRPr="00FC65B0">
        <w:rPr>
          <w:rFonts w:eastAsia="Arial Unicode MS"/>
          <w:b/>
          <w:color w:val="000000"/>
          <w:kern w:val="1"/>
          <w:u w:val="thick" w:color="000000"/>
          <w:lang w:eastAsia="ar-SA"/>
        </w:rPr>
        <w:t>0</w:t>
      </w:r>
      <w:r w:rsidRPr="00FC65B0">
        <w:rPr>
          <w:rFonts w:eastAsia="Arial Unicode MS"/>
          <w:b/>
          <w:color w:val="000000"/>
          <w:spacing w:val="-12"/>
          <w:kern w:val="1"/>
          <w:u w:val="thick" w:color="000000"/>
          <w:lang w:eastAsia="ar-SA"/>
        </w:rPr>
        <w:t>1</w:t>
      </w:r>
      <w:r w:rsidRPr="00FC65B0">
        <w:rPr>
          <w:rFonts w:eastAsia="Arial Unicode MS"/>
          <w:b/>
          <w:color w:val="000000"/>
          <w:kern w:val="1"/>
          <w:u w:val="thick" w:color="000000"/>
          <w:lang w:eastAsia="ar-SA"/>
        </w:rPr>
        <w:t>1</w:t>
      </w:r>
      <w:r w:rsidR="002638E7">
        <w:rPr>
          <w:rFonts w:eastAsia="Arial Unicode MS"/>
          <w:b/>
          <w:color w:val="000000"/>
          <w:kern w:val="1"/>
          <w:u w:val="thick" w:color="000000"/>
          <w:lang w:val="sr-Cyrl-CS" w:eastAsia="ar-SA"/>
        </w:rPr>
        <w:t xml:space="preserve">, 80/2015, 76/2016, </w:t>
      </w:r>
      <w:r w:rsidRPr="00FC65B0">
        <w:rPr>
          <w:rFonts w:eastAsia="Arial Unicode MS"/>
          <w:b/>
          <w:color w:val="000000"/>
          <w:kern w:val="1"/>
          <w:u w:val="thick" w:color="000000"/>
          <w:lang w:val="sr-Cyrl-CS" w:eastAsia="ar-SA"/>
        </w:rPr>
        <w:t>82/2017</w:t>
      </w:r>
      <w:r w:rsidR="002638E7">
        <w:rPr>
          <w:rFonts w:eastAsia="Arial Unicode MS"/>
          <w:b/>
          <w:color w:val="000000"/>
          <w:kern w:val="1"/>
          <w:u w:val="thick" w:color="000000"/>
          <w:lang w:val="sr-Cyrl-CS" w:eastAsia="ar-SA"/>
        </w:rPr>
        <w:t xml:space="preserve"> и 14/2020</w:t>
      </w:r>
      <w:r w:rsidRPr="00FC65B0">
        <w:rPr>
          <w:rFonts w:eastAsia="Arial Unicode MS"/>
          <w:b/>
          <w:color w:val="000000"/>
          <w:spacing w:val="-1"/>
          <w:kern w:val="1"/>
          <w:u w:val="thick" w:color="000000"/>
          <w:lang w:eastAsia="ar-SA"/>
        </w:rPr>
        <w:t>)</w:t>
      </w:r>
      <w:r w:rsidRPr="00FC65B0">
        <w:rPr>
          <w:rFonts w:eastAsia="Arial Unicode MS"/>
          <w:b/>
          <w:color w:val="000000"/>
          <w:kern w:val="1"/>
          <w:u w:val="thick" w:color="000000"/>
          <w:lang w:eastAsia="ar-SA"/>
        </w:rPr>
        <w:t>.</w:t>
      </w:r>
    </w:p>
    <w:p w:rsidR="00FC65B0" w:rsidRPr="00FC65B0" w:rsidRDefault="00FC65B0" w:rsidP="00FC65B0">
      <w:pPr>
        <w:suppressAutoHyphens/>
        <w:spacing w:line="100" w:lineRule="atLeast"/>
        <w:jc w:val="both"/>
        <w:rPr>
          <w:rFonts w:eastAsia="Arial Unicode MS"/>
          <w:b/>
          <w:i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b/>
          <w:bCs/>
          <w:i/>
          <w:color w:val="000000"/>
          <w:kern w:val="1"/>
          <w:lang w:eastAsia="ar-SA"/>
        </w:rPr>
        <w:t xml:space="preserve">12. ЗАШТИТА ПОВЕРЉИВОСТИ ПОДАТАКА КОЈЕ НАРУЧИЛАЦ СТАВЉА ПОНУЂАЧИМА НА РАСПОЛАГАЊЕ, УКЉУЧУЈУЋИ И ЊИХОВЕ ПОДИЗВОЂАЧЕ </w:t>
      </w:r>
    </w:p>
    <w:p w:rsidR="00FC65B0" w:rsidRDefault="00FC65B0" w:rsidP="00FC65B0">
      <w:pPr>
        <w:suppressAutoHyphens/>
        <w:spacing w:before="120" w:after="120"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Предметна набавка не садржи поверљиве информације које наручилац ставља на располагање.</w:t>
      </w:r>
      <w:proofErr w:type="gramEnd"/>
    </w:p>
    <w:p w:rsidR="000E6459" w:rsidRPr="000E6459" w:rsidRDefault="000E6459" w:rsidP="00FC65B0">
      <w:pPr>
        <w:suppressAutoHyphens/>
        <w:spacing w:before="120" w:after="120" w:line="100" w:lineRule="atLeast"/>
        <w:jc w:val="both"/>
        <w:rPr>
          <w:rFonts w:eastAsia="Arial Unicode MS"/>
          <w:color w:val="000000"/>
          <w:kern w:val="1"/>
          <w:lang w:eastAsia="ar-SA"/>
        </w:rPr>
      </w:pPr>
    </w:p>
    <w:p w:rsidR="00FC65B0" w:rsidRDefault="00FC65B0" w:rsidP="00FC65B0">
      <w:pPr>
        <w:suppressAutoHyphens/>
        <w:spacing w:line="100" w:lineRule="atLeast"/>
        <w:jc w:val="both"/>
        <w:rPr>
          <w:rFonts w:eastAsia="Arial Unicode MS"/>
          <w:b/>
          <w:bCs/>
          <w:i/>
          <w:kern w:val="1"/>
          <w:lang w:eastAsia="ar-SA"/>
        </w:rPr>
      </w:pPr>
      <w:r w:rsidRPr="00FC65B0">
        <w:rPr>
          <w:rFonts w:eastAsia="Arial Unicode MS"/>
          <w:b/>
          <w:bCs/>
          <w:i/>
          <w:kern w:val="1"/>
          <w:lang w:eastAsia="ar-SA"/>
        </w:rPr>
        <w:t>13. НАЧИН ПРЕУЗИМАЊА ТЕХНИЧКЕ ДОКУМЕНТАЦИЈЕ И ПЛАНОВА, ОДНОСНО ПОЈЕДИНИХ ЊЕНИХ ДЕЛОВА</w:t>
      </w:r>
    </w:p>
    <w:p w:rsidR="0093750C" w:rsidRPr="0093750C" w:rsidRDefault="0093750C" w:rsidP="00FC65B0">
      <w:pPr>
        <w:suppressAutoHyphens/>
        <w:spacing w:line="100" w:lineRule="atLeast"/>
        <w:jc w:val="both"/>
        <w:rPr>
          <w:rFonts w:eastAsia="Arial Unicode MS"/>
          <w:kern w:val="1"/>
          <w:lang w:eastAsia="ar-SA"/>
        </w:rPr>
      </w:pPr>
    </w:p>
    <w:p w:rsidR="00E82164" w:rsidRDefault="00E82164" w:rsidP="00E82164">
      <w:pPr>
        <w:jc w:val="both"/>
        <w:rPr>
          <w:rFonts w:eastAsia="Arial Unicode MS"/>
          <w:bCs/>
          <w:iCs/>
          <w:color w:val="000000"/>
          <w:kern w:val="1"/>
          <w:lang w:eastAsia="ar-SA"/>
        </w:rPr>
      </w:pPr>
      <w:r w:rsidRPr="00FC65B0">
        <w:rPr>
          <w:rFonts w:eastAsia="Arial Unicode MS"/>
          <w:bCs/>
          <w:iCs/>
          <w:color w:val="000000"/>
          <w:kern w:val="1"/>
          <w:lang w:val="sr-Cyrl-CS" w:eastAsia="ar-SA"/>
        </w:rPr>
        <w:t xml:space="preserve">Предметна јавна набавка </w:t>
      </w:r>
      <w:r w:rsidR="0093750C">
        <w:rPr>
          <w:rFonts w:eastAsia="Arial Unicode MS"/>
          <w:bCs/>
          <w:iCs/>
          <w:color w:val="000000"/>
          <w:kern w:val="1"/>
          <w:lang w:val="sr-Cyrl-CS" w:eastAsia="ar-SA"/>
        </w:rPr>
        <w:t xml:space="preserve">не </w:t>
      </w:r>
      <w:r>
        <w:rPr>
          <w:rFonts w:eastAsia="Arial Unicode MS"/>
          <w:bCs/>
          <w:iCs/>
          <w:color w:val="000000"/>
          <w:kern w:val="1"/>
          <w:lang w:eastAsia="ar-SA"/>
        </w:rPr>
        <w:t>садржи техничку документацију</w:t>
      </w:r>
      <w:r w:rsidR="0093750C">
        <w:rPr>
          <w:rFonts w:eastAsia="Arial Unicode MS"/>
          <w:bCs/>
          <w:iCs/>
          <w:color w:val="000000"/>
          <w:kern w:val="1"/>
          <w:lang w:eastAsia="ar-SA"/>
        </w:rPr>
        <w:t xml:space="preserve"> и планове</w:t>
      </w:r>
      <w:r>
        <w:rPr>
          <w:rFonts w:eastAsia="Arial Unicode MS"/>
          <w:bCs/>
          <w:iCs/>
          <w:color w:val="000000"/>
          <w:kern w:val="1"/>
          <w:lang w:eastAsia="ar-SA"/>
        </w:rPr>
        <w:t xml:space="preserve"> </w:t>
      </w:r>
    </w:p>
    <w:p w:rsidR="00FC65B0" w:rsidRPr="00FC65B0" w:rsidRDefault="00FC65B0" w:rsidP="00FC65B0">
      <w:pPr>
        <w:suppressAutoHyphens/>
        <w:spacing w:line="100" w:lineRule="atLeast"/>
        <w:jc w:val="both"/>
        <w:rPr>
          <w:rFonts w:eastAsia="Arial Unicode MS"/>
          <w:b/>
          <w:bCs/>
          <w:color w:val="000000"/>
          <w:kern w:val="1"/>
          <w:lang w:eastAsia="ar-SA"/>
        </w:rPr>
      </w:pPr>
    </w:p>
    <w:p w:rsidR="00FC65B0" w:rsidRPr="00FC65B0" w:rsidRDefault="00FC65B0" w:rsidP="00FC65B0">
      <w:pPr>
        <w:suppressAutoHyphens/>
        <w:spacing w:line="100" w:lineRule="atLeast"/>
        <w:jc w:val="both"/>
        <w:rPr>
          <w:rFonts w:eastAsia="Arial Unicode MS"/>
          <w:b/>
          <w:bCs/>
          <w:color w:val="000000"/>
          <w:kern w:val="1"/>
          <w:lang w:eastAsia="ar-SA"/>
        </w:rPr>
      </w:pPr>
      <w:r w:rsidRPr="00FC65B0">
        <w:rPr>
          <w:rFonts w:eastAsia="Arial Unicode MS"/>
          <w:b/>
          <w:bCs/>
          <w:color w:val="000000"/>
          <w:kern w:val="1"/>
          <w:lang w:eastAsia="ar-SA"/>
        </w:rPr>
        <w:lastRenderedPageBreak/>
        <w:t>14. ДОДАТНЕ ИНФОРМАЦИЈЕ ИЛИ ПОЈАШЊЕЊА У ВЕЗИ СА ПРИПРЕМАЊЕМ ПОНУДЕ</w:t>
      </w:r>
    </w:p>
    <w:p w:rsidR="00FC65B0" w:rsidRPr="00FC65B0" w:rsidRDefault="00FC65B0" w:rsidP="00FC65B0">
      <w:pPr>
        <w:suppressAutoHyphens/>
        <w:spacing w:line="100" w:lineRule="atLeast"/>
        <w:jc w:val="both"/>
        <w:rPr>
          <w:rFonts w:eastAsia="Arial Unicode MS"/>
          <w:b/>
          <w:b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 xml:space="preserve">Заинтересовано лице може, у писаном </w:t>
      </w:r>
      <w:r w:rsidRPr="00FC65B0">
        <w:rPr>
          <w:rFonts w:eastAsia="Arial Unicode MS"/>
          <w:kern w:val="1"/>
          <w:lang w:eastAsia="ar-SA"/>
        </w:rPr>
        <w:t xml:space="preserve">облику </w:t>
      </w:r>
      <w:r w:rsidRPr="00FC65B0">
        <w:rPr>
          <w:rFonts w:eastAsia="Arial Unicode MS"/>
          <w:i/>
          <w:kern w:val="1"/>
          <w:lang w:eastAsia="ar-SA"/>
        </w:rPr>
        <w:t>путем поште</w:t>
      </w:r>
      <w:r w:rsidRPr="00FC65B0">
        <w:rPr>
          <w:rFonts w:eastAsia="Arial Unicode MS"/>
          <w:i/>
          <w:kern w:val="1"/>
          <w:lang w:val="sr-Cyrl-CS" w:eastAsia="ar-SA"/>
        </w:rPr>
        <w:t xml:space="preserve"> на адресу наручиоца </w:t>
      </w:r>
      <w:r w:rsidRPr="00FC65B0">
        <w:rPr>
          <w:rFonts w:eastAsia="TimesNewRomanPSMT"/>
          <w:bCs/>
          <w:i/>
          <w:color w:val="000000"/>
          <w:kern w:val="1"/>
          <w:lang w:eastAsia="ar-SA"/>
        </w:rPr>
        <w:t>Градска управа града Ужица,</w:t>
      </w:r>
      <w:r w:rsidRPr="00FC65B0">
        <w:rPr>
          <w:rFonts w:eastAsia="TimesNewRomanPSMT"/>
          <w:bCs/>
          <w:i/>
          <w:color w:val="000000"/>
          <w:kern w:val="1"/>
          <w:lang w:val="sr-Cyrl-CS" w:eastAsia="ar-SA"/>
        </w:rPr>
        <w:t xml:space="preserve"> ул.</w:t>
      </w:r>
      <w:proofErr w:type="gramEnd"/>
      <w:r w:rsidRPr="00FC65B0">
        <w:rPr>
          <w:rFonts w:eastAsia="TimesNewRomanPSMT"/>
          <w:bCs/>
          <w:i/>
          <w:color w:val="000000"/>
          <w:kern w:val="1"/>
          <w:lang w:val="sr-Cyrl-CS" w:eastAsia="ar-SA"/>
        </w:rPr>
        <w:t xml:space="preserve"> Димитрија Туцовића бр.52, Ужице</w:t>
      </w:r>
      <w:r w:rsidRPr="00FC65B0">
        <w:rPr>
          <w:rFonts w:eastAsia="Arial Unicode MS"/>
          <w:i/>
          <w:kern w:val="1"/>
          <w:lang w:val="sr-Cyrl-CS" w:eastAsia="ar-SA"/>
        </w:rPr>
        <w:t xml:space="preserve"> или</w:t>
      </w:r>
      <w:r w:rsidRPr="00FC65B0">
        <w:rPr>
          <w:rFonts w:eastAsia="Arial Unicode MS"/>
          <w:i/>
          <w:kern w:val="1"/>
          <w:lang w:eastAsia="ar-SA"/>
        </w:rPr>
        <w:t xml:space="preserve"> електронске поште</w:t>
      </w:r>
      <w:r w:rsidRPr="00FC65B0">
        <w:rPr>
          <w:rFonts w:eastAsia="Arial Unicode MS"/>
          <w:i/>
          <w:kern w:val="1"/>
          <w:lang w:val="sr-Cyrl-CS" w:eastAsia="ar-SA"/>
        </w:rPr>
        <w:t xml:space="preserve"> на </w:t>
      </w:r>
      <w:r w:rsidRPr="00FC65B0">
        <w:rPr>
          <w:rFonts w:eastAsia="Arial Unicode MS"/>
          <w:i/>
          <w:iCs/>
          <w:kern w:val="1"/>
          <w:lang w:eastAsia="ar-SA"/>
        </w:rPr>
        <w:t>e</w:t>
      </w:r>
      <w:r w:rsidRPr="00FC65B0">
        <w:rPr>
          <w:rFonts w:eastAsia="Arial Unicode MS"/>
          <w:i/>
          <w:iCs/>
          <w:kern w:val="1"/>
          <w:lang w:val="ru-RU" w:eastAsia="ar-SA"/>
        </w:rPr>
        <w:t>-</w:t>
      </w:r>
      <w:r w:rsidRPr="00FC65B0">
        <w:rPr>
          <w:rFonts w:eastAsia="Arial Unicode MS"/>
          <w:i/>
          <w:iCs/>
          <w:kern w:val="1"/>
          <w:lang w:eastAsia="ar-SA"/>
        </w:rPr>
        <w:t xml:space="preserve">mail </w:t>
      </w:r>
      <w:hyperlink r:id="rId9" w:history="1">
        <w:r w:rsidRPr="00FC65B0">
          <w:rPr>
            <w:rFonts w:eastAsia="Arial Unicode MS"/>
            <w:i/>
            <w:iCs/>
            <w:color w:val="0000FF"/>
            <w:kern w:val="1"/>
            <w:u w:val="single"/>
            <w:lang w:eastAsia="ar-SA"/>
          </w:rPr>
          <w:t>slavisa.projevic@uzice.rs</w:t>
        </w:r>
      </w:hyperlink>
      <w:r w:rsidRPr="00FC65B0">
        <w:rPr>
          <w:rFonts w:eastAsia="Arial Unicode MS"/>
          <w:i/>
          <w:iCs/>
          <w:kern w:val="1"/>
          <w:lang w:eastAsia="ar-SA"/>
        </w:rPr>
        <w:t xml:space="preserve"> или</w:t>
      </w:r>
      <w:r w:rsidR="007C5CC9">
        <w:rPr>
          <w:rFonts w:eastAsia="Arial Unicode MS"/>
          <w:i/>
          <w:iCs/>
          <w:kern w:val="1"/>
          <w:lang w:eastAsia="ar-SA"/>
        </w:rPr>
        <w:t xml:space="preserve"> </w:t>
      </w:r>
      <w:hyperlink r:id="rId10" w:history="1">
        <w:r w:rsidR="00E82164" w:rsidRPr="00E82164">
          <w:rPr>
            <w:rStyle w:val="Hyperlink"/>
            <w:i/>
          </w:rPr>
          <w:t>milica.nikolic</w:t>
        </w:r>
        <w:r w:rsidR="00E82164" w:rsidRPr="00E82164">
          <w:rPr>
            <w:rStyle w:val="Hyperlink"/>
            <w:i/>
            <w:lang w:val="sr-Latn-CS"/>
          </w:rPr>
          <w:t>@uzice.rs</w:t>
        </w:r>
      </w:hyperlink>
      <w:r w:rsidRPr="00FC65B0">
        <w:rPr>
          <w:rFonts w:eastAsia="Arial Unicode MS"/>
          <w:i/>
          <w:iCs/>
          <w:kern w:val="1"/>
          <w:lang w:eastAsia="ar-SA"/>
        </w:rPr>
        <w:t xml:space="preserve"> </w:t>
      </w:r>
      <w:r w:rsidRPr="00FC65B0">
        <w:rPr>
          <w:rFonts w:eastAsia="Arial Unicode MS"/>
          <w:color w:val="000000"/>
          <w:kern w:val="1"/>
          <w:lang w:eastAsia="ar-SA"/>
        </w:rPr>
        <w:t xml:space="preserve">тражити од наручиоца додатне информације или појашњења у вези са припремањем понуде, </w:t>
      </w:r>
      <w:r w:rsidRPr="00FC65B0">
        <w:rPr>
          <w:rFonts w:eastAsia="Arial Unicode MS"/>
          <w:kern w:val="1"/>
          <w:lang w:eastAsia="ar-SA"/>
        </w:rPr>
        <w:t>при чему може да укаже наручиоцу и на евентуално уочене недостатке и неправилности у конкурсној документацији, на</w:t>
      </w:r>
      <w:r w:rsidRPr="00FC65B0">
        <w:rPr>
          <w:rFonts w:eastAsia="Arial Unicode MS"/>
          <w:color w:val="000000"/>
          <w:kern w:val="1"/>
          <w:lang w:eastAsia="ar-SA"/>
        </w:rPr>
        <w:t xml:space="preserve">јкасније 5 дана пре истека рока за подношење понуде.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FC65B0">
        <w:rPr>
          <w:rFonts w:eastAsia="TimesNewRomanPS-BoldMT"/>
          <w:b/>
          <w:bCs/>
          <w:color w:val="000000"/>
          <w:kern w:val="1"/>
          <w:lang w:eastAsia="ar-SA"/>
        </w:rPr>
        <w:t xml:space="preserve"> </w:t>
      </w:r>
      <w:r w:rsidR="0093750C">
        <w:rPr>
          <w:rFonts w:eastAsia="TimesNewRomanPS-BoldMT"/>
          <w:b/>
          <w:bCs/>
          <w:color w:val="000000"/>
          <w:kern w:val="1"/>
          <w:lang w:eastAsia="ar-SA"/>
        </w:rPr>
        <w:t>Радови на одржавању зелених површина трупа пута</w:t>
      </w:r>
      <w:r w:rsidR="00AA6F70">
        <w:rPr>
          <w:rFonts w:eastAsia="TimesNewRomanPS-BoldMT"/>
          <w:b/>
          <w:bCs/>
          <w:color w:val="000000"/>
          <w:kern w:val="1"/>
          <w:lang w:eastAsia="ar-SA"/>
        </w:rPr>
        <w:t xml:space="preserve"> </w:t>
      </w:r>
      <w:r w:rsidRPr="00FC65B0">
        <w:rPr>
          <w:rFonts w:eastAsia="TimesNewRomanPS-BoldMT"/>
          <w:b/>
          <w:bCs/>
          <w:color w:val="000000"/>
          <w:kern w:val="1"/>
          <w:lang w:eastAsia="ar-SA"/>
        </w:rPr>
        <w:t>број</w:t>
      </w:r>
      <w:r w:rsidRPr="00FC65B0">
        <w:rPr>
          <w:rFonts w:eastAsia="Arial Unicode MS"/>
          <w:b/>
          <w:color w:val="000000"/>
          <w:kern w:val="1"/>
          <w:lang w:eastAsia="ar-SA"/>
        </w:rPr>
        <w:t xml:space="preserve"> VIII 404-</w:t>
      </w:r>
      <w:r w:rsidR="00A77C22">
        <w:rPr>
          <w:rFonts w:eastAsia="Arial Unicode MS"/>
          <w:b/>
          <w:color w:val="000000"/>
          <w:kern w:val="1"/>
          <w:lang w:eastAsia="ar-SA"/>
        </w:rPr>
        <w:t>9</w:t>
      </w:r>
      <w:r w:rsidR="0093750C">
        <w:rPr>
          <w:rFonts w:eastAsia="Arial Unicode MS"/>
          <w:b/>
          <w:color w:val="000000"/>
          <w:kern w:val="1"/>
          <w:lang w:eastAsia="ar-SA"/>
        </w:rPr>
        <w:t>5</w:t>
      </w:r>
      <w:r w:rsidR="00F31B02">
        <w:rPr>
          <w:rFonts w:eastAsia="Arial Unicode MS"/>
          <w:b/>
          <w:color w:val="000000"/>
          <w:kern w:val="1"/>
          <w:lang w:eastAsia="ar-SA"/>
        </w:rPr>
        <w:t>/20</w:t>
      </w:r>
      <w:r w:rsidRPr="00FC65B0">
        <w:rPr>
          <w:rFonts w:eastAsia="TimesNewRomanPS-BoldMT"/>
          <w:b/>
          <w:bCs/>
          <w:color w:val="000000"/>
          <w:kern w:val="1"/>
          <w:lang w:val="sr-Cyrl-CS" w:eastAsia="ar-SA"/>
        </w:rPr>
        <w:t>“</w:t>
      </w:r>
      <w:r w:rsidRPr="00FC65B0">
        <w:rPr>
          <w:rFonts w:eastAsia="Arial Unicode MS"/>
          <w:color w:val="000000"/>
          <w:kern w:val="1"/>
          <w:lang w:eastAsia="ar-SA"/>
        </w:rPr>
        <w:t>.</w:t>
      </w:r>
      <w:proofErr w:type="gramEnd"/>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По истеку рока предвиђеног за подношење понуда н</w:t>
      </w:r>
      <w:r w:rsidRPr="00FC65B0">
        <w:rPr>
          <w:rFonts w:eastAsia="Arial Unicode MS"/>
          <w:color w:val="000000"/>
          <w:kern w:val="1"/>
          <w:lang w:val="sr-Cyrl-CS" w:eastAsia="ar-SA"/>
        </w:rPr>
        <w:t>а</w:t>
      </w:r>
      <w:r w:rsidRPr="00FC65B0">
        <w:rPr>
          <w:rFonts w:eastAsia="Arial Unicode MS"/>
          <w:color w:val="000000"/>
          <w:kern w:val="1"/>
          <w:lang w:eastAsia="ar-SA"/>
        </w:rPr>
        <w:t>ручилац не може да мења нити да допуњује конкурсну документацију.</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bCs/>
          <w:kern w:val="1"/>
          <w:lang w:eastAsia="ar-SA"/>
        </w:rPr>
      </w:pPr>
      <w:proofErr w:type="gramStart"/>
      <w:r w:rsidRPr="00FC65B0">
        <w:rPr>
          <w:rFonts w:eastAsia="Arial Unicode MS"/>
          <w:color w:val="000000"/>
          <w:kern w:val="1"/>
          <w:lang w:eastAsia="ar-SA"/>
        </w:rPr>
        <w:t>Тражење додатних информација или појашњења у вези са припремањем понуде телефоном није дозвољено.</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kern w:val="1"/>
          <w:lang w:eastAsia="ar-SA"/>
        </w:rPr>
      </w:pPr>
      <w:proofErr w:type="gramStart"/>
      <w:r w:rsidRPr="00FC65B0">
        <w:rPr>
          <w:rFonts w:eastAsia="Arial Unicode MS"/>
          <w:bCs/>
          <w:kern w:val="1"/>
          <w:lang w:eastAsia="ar-SA"/>
        </w:rPr>
        <w:t>Комуникација у поступку јавне набавке врши се искључиво на начин одређен чланом 20.</w:t>
      </w:r>
      <w:proofErr w:type="gramEnd"/>
      <w:r w:rsidRPr="00FC65B0">
        <w:rPr>
          <w:rFonts w:eastAsia="Arial Unicode MS"/>
          <w:bCs/>
          <w:kern w:val="1"/>
          <w:lang w:eastAsia="ar-SA"/>
        </w:rPr>
        <w:t xml:space="preserve"> ЗЈН</w:t>
      </w:r>
      <w:proofErr w:type="gramStart"/>
      <w:r w:rsidRPr="00FC65B0">
        <w:rPr>
          <w:rFonts w:eastAsia="Arial Unicode MS"/>
          <w:bCs/>
          <w:kern w:val="1"/>
          <w:lang w:eastAsia="ar-SA"/>
        </w:rPr>
        <w:t xml:space="preserve">, </w:t>
      </w:r>
      <w:r w:rsidRPr="00FC65B0">
        <w:rPr>
          <w:rFonts w:eastAsia="Arial Unicode MS"/>
          <w:kern w:val="1"/>
          <w:lang w:eastAsia="ar-SA"/>
        </w:rPr>
        <w:t xml:space="preserve"> и</w:t>
      </w:r>
      <w:proofErr w:type="gramEnd"/>
      <w:r w:rsidRPr="00FC65B0">
        <w:rPr>
          <w:rFonts w:eastAsia="Arial Unicode MS"/>
          <w:kern w:val="1"/>
          <w:lang w:eastAsia="ar-SA"/>
        </w:rPr>
        <w:t xml:space="preserve"> то: </w:t>
      </w:r>
    </w:p>
    <w:p w:rsidR="00FC65B0" w:rsidRPr="00FC65B0" w:rsidRDefault="00FC65B0" w:rsidP="00FC65B0">
      <w:pPr>
        <w:suppressAutoHyphens/>
        <w:spacing w:line="100" w:lineRule="atLeast"/>
        <w:ind w:firstLine="708"/>
        <w:jc w:val="both"/>
        <w:rPr>
          <w:rFonts w:eastAsia="Arial Unicode MS"/>
          <w:kern w:val="1"/>
          <w:lang w:eastAsia="ar-SA"/>
        </w:rPr>
      </w:pPr>
      <w:r w:rsidRPr="00FC65B0">
        <w:rPr>
          <w:rFonts w:eastAsia="Arial Unicode MS"/>
          <w:kern w:val="1"/>
          <w:lang w:eastAsia="ar-SA"/>
        </w:rPr>
        <w:t xml:space="preserve">- </w:t>
      </w:r>
      <w:proofErr w:type="gramStart"/>
      <w:r w:rsidRPr="00FC65B0">
        <w:rPr>
          <w:rFonts w:eastAsia="Arial Unicode MS"/>
          <w:kern w:val="1"/>
          <w:lang w:eastAsia="ar-SA"/>
        </w:rPr>
        <w:t>путем</w:t>
      </w:r>
      <w:proofErr w:type="gramEnd"/>
      <w:r w:rsidRPr="00FC65B0">
        <w:rPr>
          <w:rFonts w:eastAsia="Arial Unicode MS"/>
          <w:kern w:val="1"/>
          <w:lang w:eastAsia="ar-SA"/>
        </w:rPr>
        <w:t xml:space="preserve"> електронске поште или поште, као и објављивањем од стране наручиоца на Порталу јавних набавки и на својој интернет страници;</w:t>
      </w:r>
    </w:p>
    <w:p w:rsidR="00FC65B0" w:rsidRPr="00FC65B0" w:rsidRDefault="00FC65B0" w:rsidP="00FC65B0">
      <w:pPr>
        <w:suppressAutoHyphens/>
        <w:spacing w:line="100" w:lineRule="atLeast"/>
        <w:ind w:firstLine="708"/>
        <w:jc w:val="both"/>
        <w:rPr>
          <w:rFonts w:eastAsia="Arial Unicode MS"/>
          <w:kern w:val="1"/>
          <w:lang w:eastAsia="ar-SA"/>
        </w:rPr>
      </w:pPr>
      <w:r w:rsidRPr="00FC65B0">
        <w:rPr>
          <w:rFonts w:eastAsia="Arial Unicode MS"/>
          <w:kern w:val="1"/>
          <w:lang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FC65B0" w:rsidRPr="00FC65B0" w:rsidRDefault="00FC65B0" w:rsidP="00FC65B0">
      <w:pPr>
        <w:suppressAutoHyphens/>
        <w:spacing w:line="100" w:lineRule="atLeast"/>
        <w:jc w:val="both"/>
        <w:rPr>
          <w:rFonts w:eastAsia="Arial Unicode MS"/>
          <w:color w:val="FF0000"/>
          <w:kern w:val="1"/>
          <w:lang w:eastAsia="ar-SA"/>
        </w:rPr>
      </w:pPr>
    </w:p>
    <w:p w:rsidR="00FC65B0" w:rsidRPr="00FC65B0" w:rsidRDefault="00FC65B0" w:rsidP="00E82164">
      <w:pPr>
        <w:tabs>
          <w:tab w:val="left" w:pos="1624"/>
        </w:tabs>
        <w:suppressAutoHyphens/>
        <w:spacing w:line="100" w:lineRule="atLeast"/>
        <w:jc w:val="both"/>
        <w:rPr>
          <w:rFonts w:eastAsia="Arial Unicode MS"/>
          <w:b/>
          <w:bCs/>
          <w:color w:val="000000"/>
          <w:kern w:val="1"/>
          <w:lang w:eastAsia="ar-SA"/>
        </w:rPr>
      </w:pPr>
      <w:r w:rsidRPr="00FC65B0">
        <w:rPr>
          <w:rFonts w:eastAsia="Arial Unicode MS"/>
          <w:b/>
          <w:bCs/>
          <w:color w:val="000000"/>
          <w:kern w:val="1"/>
          <w:lang w:eastAsia="ar-SA"/>
        </w:rPr>
        <w:t xml:space="preserve">15. ДОДАТНА ОБЈАШЊЕЊА ОД ПОНУЂАЧА ПОСЛЕ ОТВАРАЊА ПОНУДА И КОНТРОЛА КОД ПОНУЂАЧА ОДНОСНО ЊЕГОВОГ ПОДИЗВОЂАЧА </w:t>
      </w:r>
    </w:p>
    <w:p w:rsidR="00FC65B0" w:rsidRPr="00FC65B0" w:rsidRDefault="00FC65B0" w:rsidP="00FC65B0">
      <w:pPr>
        <w:suppressAutoHyphens/>
        <w:spacing w:line="100" w:lineRule="atLeast"/>
        <w:jc w:val="both"/>
        <w:rPr>
          <w:rFonts w:eastAsia="Arial Unicode MS"/>
          <w:b/>
          <w:bCs/>
          <w:color w:val="000000"/>
          <w:kern w:val="1"/>
          <w:lang w:eastAsia="ar-SA"/>
        </w:rPr>
      </w:pPr>
    </w:p>
    <w:p w:rsidR="00FC65B0" w:rsidRPr="00FC65B0" w:rsidRDefault="00FC65B0" w:rsidP="00FC65B0">
      <w:pPr>
        <w:suppressAutoHyphens/>
        <w:spacing w:line="100" w:lineRule="atLeast"/>
        <w:jc w:val="both"/>
        <w:rPr>
          <w:rFonts w:eastAsia="TimesNewRomanPSMT"/>
          <w:bCs/>
          <w:color w:val="000000"/>
          <w:kern w:val="1"/>
          <w:lang w:eastAsia="ar-SA"/>
        </w:rPr>
      </w:pPr>
      <w:proofErr w:type="gramStart"/>
      <w:r w:rsidRPr="00FC65B0">
        <w:rPr>
          <w:rFonts w:eastAsia="Arial Unicode MS"/>
          <w:color w:val="000000"/>
          <w:kern w:val="1"/>
          <w:lang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ЗЈН).</w:t>
      </w:r>
      <w:proofErr w:type="gramEnd"/>
      <w:r w:rsidRPr="00FC65B0">
        <w:rPr>
          <w:rFonts w:eastAsia="Arial Unicode MS"/>
          <w:color w:val="000000"/>
          <w:kern w:val="1"/>
          <w:lang w:eastAsia="ar-SA"/>
        </w:rPr>
        <w:t xml:space="preserve"> </w:t>
      </w:r>
    </w:p>
    <w:p w:rsidR="00FC65B0" w:rsidRPr="00FC65B0" w:rsidRDefault="00FC65B0" w:rsidP="00FC65B0">
      <w:pPr>
        <w:tabs>
          <w:tab w:val="left" w:pos="-135"/>
          <w:tab w:val="left" w:pos="0"/>
          <w:tab w:val="left" w:pos="120"/>
        </w:tabs>
        <w:suppressAutoHyphens/>
        <w:spacing w:line="100" w:lineRule="atLeast"/>
        <w:jc w:val="both"/>
        <w:rPr>
          <w:rFonts w:eastAsia="Arial Unicode MS"/>
          <w:color w:val="000000"/>
          <w:kern w:val="1"/>
          <w:lang w:eastAsia="ar-SA"/>
        </w:rPr>
      </w:pPr>
      <w:r w:rsidRPr="00FC65B0">
        <w:rPr>
          <w:rFonts w:eastAsia="TimesNewRomanPSMT"/>
          <w:bCs/>
          <w:color w:val="000000"/>
          <w:kern w:val="1"/>
          <w:lang w:eastAsia="ar-SA"/>
        </w:rPr>
        <w:t>Уколико наручилац оцени да су потребна додатна објашњења или је потребно извршити</w:t>
      </w:r>
      <w:r w:rsidRPr="00FC65B0">
        <w:rPr>
          <w:rFonts w:eastAsia="Arial Unicode MS"/>
          <w:color w:val="000000"/>
          <w:kern w:val="1"/>
          <w:lang w:eastAsia="ar-SA"/>
        </w:rPr>
        <w:t xml:space="preserve"> контролу (увид) код понуђача, односно његовог подизвођача</w:t>
      </w:r>
      <w:r w:rsidRPr="00FC65B0">
        <w:rPr>
          <w:rFonts w:eastAsia="TimesNewRomanPSMT"/>
          <w:bCs/>
          <w:color w:val="000000"/>
          <w:kern w:val="1"/>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C65B0" w:rsidRPr="00FC65B0" w:rsidRDefault="00FC65B0" w:rsidP="00FC65B0">
      <w:pPr>
        <w:tabs>
          <w:tab w:val="left" w:pos="-135"/>
          <w:tab w:val="left" w:pos="0"/>
          <w:tab w:val="left" w:pos="120"/>
        </w:tabs>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FC65B0">
        <w:rPr>
          <w:rFonts w:eastAsia="Arial Unicode MS"/>
          <w:color w:val="000000"/>
          <w:kern w:val="1"/>
          <w:lang w:eastAsia="ar-SA"/>
        </w:rPr>
        <w:t xml:space="preserve"> </w:t>
      </w:r>
    </w:p>
    <w:p w:rsidR="00FC65B0" w:rsidRPr="00FC65B0" w:rsidRDefault="00FC65B0" w:rsidP="00FC65B0">
      <w:pPr>
        <w:tabs>
          <w:tab w:val="left" w:pos="-135"/>
          <w:tab w:val="left" w:pos="0"/>
          <w:tab w:val="left" w:pos="120"/>
        </w:tabs>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У случају разлике између јединичне и укупне цене, меродавна је јединична цена.</w:t>
      </w:r>
      <w:proofErr w:type="gramEnd"/>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Ако се понуђач не сагласи са исправком рачунских грешака, наручил</w:t>
      </w:r>
      <w:r w:rsidRPr="00FC65B0">
        <w:rPr>
          <w:rFonts w:eastAsia="Arial Unicode MS"/>
          <w:color w:val="000000"/>
          <w:kern w:val="1"/>
          <w:lang w:val="sr-Cyrl-CS" w:eastAsia="ar-SA"/>
        </w:rPr>
        <w:t>а</w:t>
      </w:r>
      <w:r w:rsidRPr="00FC65B0">
        <w:rPr>
          <w:rFonts w:eastAsia="Arial Unicode MS"/>
          <w:color w:val="000000"/>
          <w:kern w:val="1"/>
          <w:lang w:eastAsia="ar-SA"/>
        </w:rPr>
        <w:t>ц ће његову понуду одбити као неприхватљиву.</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b/>
          <w:color w:val="000000"/>
          <w:kern w:val="1"/>
          <w:lang w:eastAsia="ar-SA"/>
        </w:rPr>
      </w:pPr>
      <w:r w:rsidRPr="00FC65B0">
        <w:rPr>
          <w:rFonts w:eastAsia="Arial Unicode MS"/>
          <w:b/>
          <w:color w:val="000000"/>
          <w:kern w:val="1"/>
          <w:lang w:eastAsia="ar-SA"/>
        </w:rPr>
        <w:t>16. КОРИШЋЕЊЕ ПАТЕНАТА И ОДГОВОРНОСТ ЗА ПОВРЕДУ ЗАШТИЋЕНИХ ПРАВА ИНТЕЛЕКТУАЛНЕ СВОЈИНЕ ТРЕЋИХ ЛИЦА</w:t>
      </w:r>
    </w:p>
    <w:p w:rsidR="00FC65B0" w:rsidRPr="00FC65B0" w:rsidRDefault="00FC65B0" w:rsidP="00FC65B0">
      <w:pPr>
        <w:suppressAutoHyphens/>
        <w:spacing w:line="100" w:lineRule="atLeast"/>
        <w:jc w:val="both"/>
        <w:rPr>
          <w:rFonts w:eastAsia="Arial Unicode MS"/>
          <w:b/>
          <w:color w:val="000000"/>
          <w:kern w:val="1"/>
          <w:lang w:eastAsia="ar-SA"/>
        </w:rPr>
      </w:pPr>
    </w:p>
    <w:p w:rsidR="00FC65B0" w:rsidRPr="00FC65B0" w:rsidRDefault="00FC65B0" w:rsidP="00FC65B0">
      <w:pPr>
        <w:suppressAutoHyphens/>
        <w:spacing w:line="100" w:lineRule="atLeast"/>
        <w:jc w:val="both"/>
        <w:rPr>
          <w:rFonts w:eastAsia="Arial Unicode MS"/>
          <w:b/>
          <w:kern w:val="1"/>
          <w:lang w:eastAsia="ar-SA"/>
        </w:rPr>
      </w:pPr>
      <w:r w:rsidRPr="00FC65B0">
        <w:rPr>
          <w:rFonts w:eastAsia="TimesNewRomanPSMT"/>
          <w:bCs/>
          <w:iCs/>
          <w:kern w:val="1"/>
          <w:lang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FC65B0" w:rsidRPr="00FC65B0" w:rsidRDefault="00FC65B0" w:rsidP="00FC65B0">
      <w:pPr>
        <w:suppressAutoHyphens/>
        <w:spacing w:line="100" w:lineRule="atLeast"/>
        <w:jc w:val="both"/>
        <w:rPr>
          <w:rFonts w:eastAsia="Arial Unicode MS"/>
          <w:b/>
          <w:color w:val="000000"/>
          <w:kern w:val="1"/>
          <w:lang w:eastAsia="ar-SA"/>
        </w:rPr>
      </w:pPr>
    </w:p>
    <w:p w:rsidR="00FC65B0" w:rsidRPr="00FC65B0" w:rsidRDefault="00FC65B0" w:rsidP="00FC65B0">
      <w:pPr>
        <w:suppressAutoHyphens/>
        <w:spacing w:line="100" w:lineRule="atLeast"/>
        <w:jc w:val="both"/>
        <w:rPr>
          <w:rFonts w:eastAsia="Arial Unicode MS"/>
          <w:b/>
          <w:bCs/>
          <w:kern w:val="1"/>
          <w:lang w:eastAsia="ar-SA"/>
        </w:rPr>
      </w:pPr>
      <w:r w:rsidRPr="00FC65B0">
        <w:rPr>
          <w:rFonts w:eastAsia="Arial Unicode MS"/>
          <w:b/>
          <w:bCs/>
          <w:color w:val="000000"/>
          <w:kern w:val="1"/>
          <w:lang w:eastAsia="ar-SA"/>
        </w:rPr>
        <w:t xml:space="preserve">17. НАЧИН И РОК ЗА ПОДНОШЕЊЕ ЗАХТЕВА ЗА ЗАШТИТУ ПРАВА ПОНУЂАЧА </w:t>
      </w:r>
      <w:r w:rsidRPr="00FC65B0">
        <w:rPr>
          <w:rFonts w:eastAsia="Arial Unicode MS"/>
          <w:b/>
          <w:bCs/>
          <w:kern w:val="1"/>
          <w:lang w:eastAsia="ar-SA"/>
        </w:rPr>
        <w:t xml:space="preserve">СА ДЕТАЉНИМ УПУТСТВОМ О САДРЖИНИ ПОТПУНОГ ЗАХТЕВА </w:t>
      </w:r>
    </w:p>
    <w:p w:rsidR="00FC65B0" w:rsidRPr="00FC65B0" w:rsidRDefault="00FC65B0" w:rsidP="00FC65B0">
      <w:pPr>
        <w:suppressAutoHyphens/>
        <w:spacing w:line="100" w:lineRule="atLeast"/>
        <w:jc w:val="both"/>
        <w:rPr>
          <w:rFonts w:eastAsia="Arial Unicode MS"/>
          <w:b/>
          <w:bC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Захтев за заштиту права се доставља наручиоцу непосредно, електронском поштом на e-mail: </w:t>
      </w:r>
      <w:hyperlink r:id="rId11" w:history="1">
        <w:r w:rsidRPr="00FC65B0">
          <w:rPr>
            <w:rFonts w:eastAsia="Arial Unicode MS"/>
            <w:i/>
            <w:iCs/>
            <w:color w:val="0000FF"/>
            <w:kern w:val="1"/>
            <w:u w:val="single"/>
            <w:lang w:eastAsia="ar-SA"/>
          </w:rPr>
          <w:t>slavisa.projevic@uzice.rs</w:t>
        </w:r>
      </w:hyperlink>
      <w:r w:rsidRPr="00FC65B0">
        <w:rPr>
          <w:rFonts w:eastAsia="Arial Unicode MS"/>
          <w:i/>
          <w:iCs/>
          <w:kern w:val="1"/>
          <w:lang w:eastAsia="ar-SA"/>
        </w:rPr>
        <w:t xml:space="preserve"> или</w:t>
      </w:r>
      <w:r w:rsidR="00AA6F70">
        <w:rPr>
          <w:rFonts w:eastAsia="Arial Unicode MS"/>
          <w:i/>
          <w:iCs/>
          <w:kern w:val="1"/>
          <w:lang w:eastAsia="ar-SA"/>
        </w:rPr>
        <w:t xml:space="preserve"> </w:t>
      </w:r>
      <w:hyperlink r:id="rId12" w:history="1">
        <w:r w:rsidR="002B78E9" w:rsidRPr="002B78E9">
          <w:rPr>
            <w:rStyle w:val="Hyperlink"/>
            <w:i/>
          </w:rPr>
          <w:t>milica.nikolic</w:t>
        </w:r>
        <w:r w:rsidR="002B78E9" w:rsidRPr="002B78E9">
          <w:rPr>
            <w:rStyle w:val="Hyperlink"/>
            <w:i/>
            <w:lang w:val="sr-Latn-CS"/>
          </w:rPr>
          <w:t>@uzice.rs</w:t>
        </w:r>
      </w:hyperlink>
      <w:r w:rsidRPr="00FC65B0">
        <w:rPr>
          <w:rFonts w:eastAsia="Arial Unicode MS"/>
          <w:i/>
          <w:iCs/>
          <w:kern w:val="1"/>
          <w:lang w:eastAsia="ar-SA"/>
        </w:rPr>
        <w:t xml:space="preserve"> </w:t>
      </w:r>
      <w:r w:rsidRPr="00FC65B0">
        <w:rPr>
          <w:rFonts w:eastAsia="Arial Unicode MS"/>
          <w:color w:val="000000"/>
          <w:kern w:val="1"/>
          <w:lang w:eastAsia="ar-SA"/>
        </w:rPr>
        <w:t xml:space="preserve"> или препорученом пошиљком са повратницом на адресу наручиоца.</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став</w:t>
      </w:r>
      <w:proofErr w:type="gramEnd"/>
      <w:r w:rsidRPr="00FC65B0">
        <w:rPr>
          <w:rFonts w:eastAsia="Arial Unicode MS"/>
          <w:color w:val="000000"/>
          <w:kern w:val="1"/>
          <w:lang w:eastAsia="ar-SA"/>
        </w:rPr>
        <w:t xml:space="preserve"> 2. </w:t>
      </w:r>
      <w:proofErr w:type="gramStart"/>
      <w:r w:rsidRPr="00FC65B0">
        <w:rPr>
          <w:rFonts w:eastAsia="Arial Unicode MS"/>
          <w:color w:val="000000"/>
          <w:kern w:val="1"/>
          <w:lang w:eastAsia="ar-SA"/>
        </w:rPr>
        <w:t>ЗЈН указао наручиоцу на евентуалне недостатке и неправилности, а наручилац исте није отклонио.</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После доношења одлуке о додели уговора из чл.108.</w:t>
      </w:r>
      <w:proofErr w:type="gramEnd"/>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ЗЈН или одлуке о обустави поступка јавне набавке из чл.</w:t>
      </w:r>
      <w:proofErr w:type="gramEnd"/>
      <w:r w:rsidRPr="00FC65B0">
        <w:rPr>
          <w:rFonts w:eastAsia="Arial Unicode MS"/>
          <w:color w:val="000000"/>
          <w:kern w:val="1"/>
          <w:lang w:eastAsia="ar-SA"/>
        </w:rPr>
        <w:t xml:space="preserve"> 109. ЗЈН, рок за подношење захтева за заштиту права је пет дана од дана објављивања одлуке на Порталу јавних набавки.</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Захтев за заштиту права не задржава даље активности наручиоца у поступку јавне набавке у складу са одредбама члана 150.</w:t>
      </w:r>
      <w:proofErr w:type="gramEnd"/>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овог</w:t>
      </w:r>
      <w:proofErr w:type="gramEnd"/>
      <w:r w:rsidRPr="00FC65B0">
        <w:rPr>
          <w:rFonts w:eastAsia="Arial Unicode MS"/>
          <w:color w:val="000000"/>
          <w:kern w:val="1"/>
          <w:lang w:eastAsia="ar-SA"/>
        </w:rPr>
        <w:t xml:space="preserve"> ЗЈН. </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Захтев за заштиту права мора да садржи: </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1) </w:t>
      </w:r>
      <w:proofErr w:type="gramStart"/>
      <w:r w:rsidRPr="00FC65B0">
        <w:rPr>
          <w:rFonts w:eastAsia="Arial Unicode MS"/>
          <w:color w:val="000000"/>
          <w:kern w:val="1"/>
          <w:lang w:eastAsia="ar-SA"/>
        </w:rPr>
        <w:t>назив</w:t>
      </w:r>
      <w:proofErr w:type="gramEnd"/>
      <w:r w:rsidRPr="00FC65B0">
        <w:rPr>
          <w:rFonts w:eastAsia="Arial Unicode MS"/>
          <w:color w:val="000000"/>
          <w:kern w:val="1"/>
          <w:lang w:eastAsia="ar-SA"/>
        </w:rPr>
        <w:t xml:space="preserve"> и адресу подносиоца захтева и лице за контакт;</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2) </w:t>
      </w:r>
      <w:proofErr w:type="gramStart"/>
      <w:r w:rsidRPr="00FC65B0">
        <w:rPr>
          <w:rFonts w:eastAsia="Arial Unicode MS"/>
          <w:color w:val="000000"/>
          <w:kern w:val="1"/>
          <w:lang w:eastAsia="ar-SA"/>
        </w:rPr>
        <w:t>назив</w:t>
      </w:r>
      <w:proofErr w:type="gramEnd"/>
      <w:r w:rsidRPr="00FC65B0">
        <w:rPr>
          <w:rFonts w:eastAsia="Arial Unicode MS"/>
          <w:color w:val="000000"/>
          <w:kern w:val="1"/>
          <w:lang w:eastAsia="ar-SA"/>
        </w:rPr>
        <w:t xml:space="preserve"> и адресу наручиоца;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3)податке</w:t>
      </w:r>
      <w:proofErr w:type="gramEnd"/>
      <w:r w:rsidRPr="00FC65B0">
        <w:rPr>
          <w:rFonts w:eastAsia="Arial Unicode MS"/>
          <w:color w:val="000000"/>
          <w:kern w:val="1"/>
          <w:lang w:eastAsia="ar-SA"/>
        </w:rPr>
        <w:t xml:space="preserve"> о јавној набавци која је предмет захтева, односно о одлуци наручиоца; </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4) </w:t>
      </w:r>
      <w:proofErr w:type="gramStart"/>
      <w:r w:rsidRPr="00FC65B0">
        <w:rPr>
          <w:rFonts w:eastAsia="Arial Unicode MS"/>
          <w:color w:val="000000"/>
          <w:kern w:val="1"/>
          <w:lang w:eastAsia="ar-SA"/>
        </w:rPr>
        <w:t>повреде</w:t>
      </w:r>
      <w:proofErr w:type="gramEnd"/>
      <w:r w:rsidRPr="00FC65B0">
        <w:rPr>
          <w:rFonts w:eastAsia="Arial Unicode MS"/>
          <w:color w:val="000000"/>
          <w:kern w:val="1"/>
          <w:lang w:eastAsia="ar-SA"/>
        </w:rPr>
        <w:t xml:space="preserve"> прописа којима се уређује поступак јавне набавке;</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5) </w:t>
      </w:r>
      <w:proofErr w:type="gramStart"/>
      <w:r w:rsidRPr="00FC65B0">
        <w:rPr>
          <w:rFonts w:eastAsia="Arial Unicode MS"/>
          <w:color w:val="000000"/>
          <w:kern w:val="1"/>
          <w:lang w:eastAsia="ar-SA"/>
        </w:rPr>
        <w:t>чињенице</w:t>
      </w:r>
      <w:proofErr w:type="gramEnd"/>
      <w:r w:rsidRPr="00FC65B0">
        <w:rPr>
          <w:rFonts w:eastAsia="Arial Unicode MS"/>
          <w:color w:val="000000"/>
          <w:kern w:val="1"/>
          <w:lang w:eastAsia="ar-SA"/>
        </w:rPr>
        <w:t xml:space="preserve"> и доказе којима се повреде доказују; </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6) </w:t>
      </w:r>
      <w:proofErr w:type="gramStart"/>
      <w:r w:rsidRPr="00FC65B0">
        <w:rPr>
          <w:rFonts w:eastAsia="Arial Unicode MS"/>
          <w:color w:val="000000"/>
          <w:kern w:val="1"/>
          <w:lang w:eastAsia="ar-SA"/>
        </w:rPr>
        <w:t>потврду</w:t>
      </w:r>
      <w:proofErr w:type="gramEnd"/>
      <w:r w:rsidRPr="00FC65B0">
        <w:rPr>
          <w:rFonts w:eastAsia="Arial Unicode MS"/>
          <w:color w:val="000000"/>
          <w:kern w:val="1"/>
          <w:lang w:eastAsia="ar-SA"/>
        </w:rPr>
        <w:t xml:space="preserve"> о уплати таксе из члана 156. </w:t>
      </w:r>
      <w:proofErr w:type="gramStart"/>
      <w:r w:rsidRPr="00FC65B0">
        <w:rPr>
          <w:rFonts w:eastAsia="Arial Unicode MS"/>
          <w:color w:val="000000"/>
          <w:kern w:val="1"/>
          <w:lang w:eastAsia="ar-SA"/>
        </w:rPr>
        <w:t>овог</w:t>
      </w:r>
      <w:proofErr w:type="gramEnd"/>
      <w:r w:rsidRPr="00FC65B0">
        <w:rPr>
          <w:rFonts w:eastAsia="Arial Unicode MS"/>
          <w:color w:val="000000"/>
          <w:kern w:val="1"/>
          <w:lang w:eastAsia="ar-SA"/>
        </w:rPr>
        <w:t xml:space="preserve"> ЗЈН;</w:t>
      </w:r>
    </w:p>
    <w:p w:rsidR="00FC65B0" w:rsidRPr="00FC65B0" w:rsidRDefault="00FC65B0" w:rsidP="00FC65B0">
      <w:pPr>
        <w:suppressAutoHyphens/>
        <w:spacing w:line="100" w:lineRule="atLeast"/>
        <w:jc w:val="both"/>
        <w:rPr>
          <w:rFonts w:eastAsia="Arial Unicode MS"/>
          <w:color w:val="000000"/>
          <w:kern w:val="1"/>
          <w:lang w:eastAsia="ar-SA"/>
        </w:rPr>
      </w:pPr>
      <w:r w:rsidRPr="00FC65B0">
        <w:rPr>
          <w:rFonts w:eastAsia="Arial Unicode MS"/>
          <w:color w:val="000000"/>
          <w:kern w:val="1"/>
          <w:lang w:eastAsia="ar-SA"/>
        </w:rPr>
        <w:t xml:space="preserve">7) </w:t>
      </w:r>
      <w:proofErr w:type="gramStart"/>
      <w:r w:rsidRPr="00FC65B0">
        <w:rPr>
          <w:rFonts w:eastAsia="Arial Unicode MS"/>
          <w:color w:val="000000"/>
          <w:kern w:val="1"/>
          <w:lang w:eastAsia="ar-SA"/>
        </w:rPr>
        <w:t>потпис</w:t>
      </w:r>
      <w:proofErr w:type="gramEnd"/>
      <w:r w:rsidRPr="00FC65B0">
        <w:rPr>
          <w:rFonts w:eastAsia="Arial Unicode MS"/>
          <w:color w:val="000000"/>
          <w:kern w:val="1"/>
          <w:lang w:eastAsia="ar-SA"/>
        </w:rPr>
        <w:t xml:space="preserve"> подносиоца. </w:t>
      </w: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став</w:t>
      </w:r>
      <w:proofErr w:type="gramEnd"/>
      <w:r w:rsidRPr="00FC65B0">
        <w:rPr>
          <w:rFonts w:eastAsia="Arial Unicode MS"/>
          <w:color w:val="000000"/>
          <w:kern w:val="1"/>
          <w:lang w:eastAsia="ar-SA"/>
        </w:rPr>
        <w:t xml:space="preserve"> 1. </w:t>
      </w:r>
      <w:proofErr w:type="gramStart"/>
      <w:r w:rsidRPr="00FC65B0">
        <w:rPr>
          <w:rFonts w:eastAsia="Arial Unicode MS"/>
          <w:color w:val="000000"/>
          <w:kern w:val="1"/>
          <w:lang w:eastAsia="ar-SA"/>
        </w:rPr>
        <w:t>тачка</w:t>
      </w:r>
      <w:proofErr w:type="gramEnd"/>
      <w:r w:rsidRPr="00FC65B0">
        <w:rPr>
          <w:rFonts w:eastAsia="Arial Unicode MS"/>
          <w:color w:val="000000"/>
          <w:kern w:val="1"/>
          <w:lang w:eastAsia="ar-SA"/>
        </w:rPr>
        <w:t xml:space="preserve"> 6) ЗЈН, је: </w:t>
      </w:r>
    </w:p>
    <w:p w:rsidR="00FC65B0" w:rsidRPr="00FC65B0" w:rsidRDefault="00FC65B0" w:rsidP="00FC65B0">
      <w:pPr>
        <w:suppressAutoHyphens/>
        <w:spacing w:line="100" w:lineRule="atLeast"/>
        <w:ind w:firstLine="708"/>
        <w:jc w:val="both"/>
        <w:rPr>
          <w:rFonts w:eastAsia="Arial Unicode MS"/>
          <w:b/>
          <w:color w:val="000000"/>
          <w:kern w:val="1"/>
          <w:lang w:eastAsia="ar-SA"/>
        </w:rPr>
      </w:pPr>
      <w:r w:rsidRPr="00FC65B0">
        <w:rPr>
          <w:rFonts w:eastAsia="Arial Unicode MS"/>
          <w:color w:val="000000"/>
          <w:kern w:val="1"/>
          <w:lang w:eastAsia="ar-SA"/>
        </w:rPr>
        <w:lastRenderedPageBreak/>
        <w:t xml:space="preserve">1. </w:t>
      </w:r>
      <w:r w:rsidRPr="00FC65B0">
        <w:rPr>
          <w:rFonts w:eastAsia="Arial Unicode MS"/>
          <w:b/>
          <w:color w:val="000000"/>
          <w:kern w:val="1"/>
          <w:lang w:eastAsia="ar-SA"/>
        </w:rPr>
        <w:t xml:space="preserve">Потврда о извршеној уплати таксе из члана 156. ЗЈН која садржи следеће елементе: </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(1) </w:t>
      </w:r>
      <w:proofErr w:type="gramStart"/>
      <w:r w:rsidRPr="00FC65B0">
        <w:rPr>
          <w:rFonts w:eastAsia="Arial Unicode MS"/>
          <w:color w:val="000000"/>
          <w:kern w:val="1"/>
          <w:lang w:eastAsia="ar-SA"/>
        </w:rPr>
        <w:t>да</w:t>
      </w:r>
      <w:proofErr w:type="gramEnd"/>
      <w:r w:rsidRPr="00FC65B0">
        <w:rPr>
          <w:rFonts w:eastAsia="Arial Unicode MS"/>
          <w:color w:val="000000"/>
          <w:kern w:val="1"/>
          <w:lang w:eastAsia="ar-SA"/>
        </w:rPr>
        <w:t xml:space="preserve"> буде издата од стране банке и да садржи печат банке; </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(2) </w:t>
      </w:r>
      <w:proofErr w:type="gramStart"/>
      <w:r w:rsidRPr="00FC65B0">
        <w:rPr>
          <w:rFonts w:eastAsia="Arial Unicode MS"/>
          <w:color w:val="000000"/>
          <w:kern w:val="1"/>
          <w:lang w:eastAsia="ar-SA"/>
        </w:rPr>
        <w:t>да</w:t>
      </w:r>
      <w:proofErr w:type="gramEnd"/>
      <w:r w:rsidRPr="00FC65B0">
        <w:rPr>
          <w:rFonts w:eastAsia="Arial Unicode MS"/>
          <w:color w:val="000000"/>
          <w:kern w:val="1"/>
          <w:lang w:eastAsia="ar-SA"/>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FC65B0">
        <w:rPr>
          <w:rFonts w:eastAsia="Arial Unicode MS"/>
          <w:color w:val="000000"/>
          <w:kern w:val="1"/>
          <w:lang w:eastAsia="ar-SA"/>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(3) </w:t>
      </w:r>
      <w:proofErr w:type="gramStart"/>
      <w:r w:rsidRPr="00FC65B0">
        <w:rPr>
          <w:rFonts w:eastAsia="Arial Unicode MS"/>
          <w:color w:val="000000"/>
          <w:kern w:val="1"/>
          <w:lang w:eastAsia="ar-SA"/>
        </w:rPr>
        <w:t>износ</w:t>
      </w:r>
      <w:proofErr w:type="gramEnd"/>
      <w:r w:rsidRPr="00FC65B0">
        <w:rPr>
          <w:rFonts w:eastAsia="Arial Unicode MS"/>
          <w:color w:val="000000"/>
          <w:kern w:val="1"/>
          <w:lang w:eastAsia="ar-SA"/>
        </w:rPr>
        <w:t xml:space="preserve"> таксе из члана 156. ЗЈН чија се уплата врши - 60.000 динара; </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(4) </w:t>
      </w:r>
      <w:proofErr w:type="gramStart"/>
      <w:r w:rsidRPr="00FC65B0">
        <w:rPr>
          <w:rFonts w:eastAsia="Arial Unicode MS"/>
          <w:color w:val="000000"/>
          <w:kern w:val="1"/>
          <w:lang w:eastAsia="ar-SA"/>
        </w:rPr>
        <w:t>број</w:t>
      </w:r>
      <w:proofErr w:type="gramEnd"/>
      <w:r w:rsidRPr="00FC65B0">
        <w:rPr>
          <w:rFonts w:eastAsia="Arial Unicode MS"/>
          <w:color w:val="000000"/>
          <w:kern w:val="1"/>
          <w:lang w:eastAsia="ar-SA"/>
        </w:rPr>
        <w:t xml:space="preserve"> рачуна: 840-30678845-06;</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(5) </w:t>
      </w:r>
      <w:proofErr w:type="gramStart"/>
      <w:r w:rsidRPr="00FC65B0">
        <w:rPr>
          <w:rFonts w:eastAsia="Arial Unicode MS"/>
          <w:color w:val="000000"/>
          <w:kern w:val="1"/>
          <w:lang w:eastAsia="ar-SA"/>
        </w:rPr>
        <w:t>шифру</w:t>
      </w:r>
      <w:proofErr w:type="gramEnd"/>
      <w:r w:rsidRPr="00FC65B0">
        <w:rPr>
          <w:rFonts w:eastAsia="Arial Unicode MS"/>
          <w:color w:val="000000"/>
          <w:kern w:val="1"/>
          <w:lang w:eastAsia="ar-SA"/>
        </w:rPr>
        <w:t xml:space="preserve"> плаћања: 153 или 253; </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(6) </w:t>
      </w:r>
      <w:proofErr w:type="gramStart"/>
      <w:r w:rsidRPr="00FC65B0">
        <w:rPr>
          <w:rFonts w:eastAsia="Arial Unicode MS"/>
          <w:color w:val="000000"/>
          <w:kern w:val="1"/>
          <w:lang w:eastAsia="ar-SA"/>
        </w:rPr>
        <w:t>позив</w:t>
      </w:r>
      <w:proofErr w:type="gramEnd"/>
      <w:r w:rsidRPr="00FC65B0">
        <w:rPr>
          <w:rFonts w:eastAsia="Arial Unicode MS"/>
          <w:color w:val="000000"/>
          <w:kern w:val="1"/>
          <w:lang w:eastAsia="ar-SA"/>
        </w:rPr>
        <w:t xml:space="preserve"> на број: подаци о броју или ознаци јавне набавке поводом које се подноси захтев за заштиту права;</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(7) </w:t>
      </w:r>
      <w:proofErr w:type="gramStart"/>
      <w:r w:rsidRPr="00FC65B0">
        <w:rPr>
          <w:rFonts w:eastAsia="Arial Unicode MS"/>
          <w:color w:val="000000"/>
          <w:kern w:val="1"/>
          <w:lang w:eastAsia="ar-SA"/>
        </w:rPr>
        <w:t>сврха</w:t>
      </w:r>
      <w:proofErr w:type="gramEnd"/>
      <w:r w:rsidRPr="00FC65B0">
        <w:rPr>
          <w:rFonts w:eastAsia="Arial Unicode MS"/>
          <w:color w:val="000000"/>
          <w:kern w:val="1"/>
          <w:lang w:eastAsia="ar-SA"/>
        </w:rPr>
        <w:t xml:space="preserve">: ЗЗП; </w:t>
      </w:r>
      <w:r w:rsidRPr="00FC65B0">
        <w:rPr>
          <w:rFonts w:eastAsia="TimesNewRomanPSMT"/>
          <w:bCs/>
          <w:i/>
          <w:color w:val="000000"/>
          <w:kern w:val="1"/>
          <w:lang w:eastAsia="ar-SA"/>
        </w:rPr>
        <w:t>Градска управа града Ужица,</w:t>
      </w:r>
      <w:r w:rsidRPr="00FC65B0">
        <w:rPr>
          <w:rFonts w:eastAsia="TimesNewRomanPSMT"/>
          <w:bCs/>
          <w:i/>
          <w:color w:val="000000"/>
          <w:kern w:val="1"/>
          <w:lang w:val="sr-Cyrl-CS" w:eastAsia="ar-SA"/>
        </w:rPr>
        <w:t xml:space="preserve"> ул. Димитрија Туцовића бр.52, Ужице</w:t>
      </w:r>
      <w:r w:rsidR="0093750C">
        <w:rPr>
          <w:rFonts w:eastAsia="Arial Unicode MS"/>
          <w:color w:val="000000"/>
          <w:kern w:val="1"/>
          <w:lang w:eastAsia="ar-SA"/>
        </w:rPr>
        <w:t>; јавна набавка</w:t>
      </w:r>
      <w:r w:rsidRPr="00FC65B0">
        <w:rPr>
          <w:rFonts w:eastAsia="Arial Unicode MS"/>
          <w:color w:val="000000"/>
          <w:kern w:val="1"/>
          <w:lang w:val="sr-Cyrl-CS" w:eastAsia="ar-SA"/>
        </w:rPr>
        <w:t xml:space="preserve"> број</w:t>
      </w:r>
      <w:r w:rsidRPr="00FC65B0">
        <w:rPr>
          <w:rFonts w:eastAsia="Arial Unicode MS"/>
          <w:b/>
          <w:color w:val="000000"/>
          <w:kern w:val="1"/>
          <w:lang w:eastAsia="ar-SA"/>
        </w:rPr>
        <w:t xml:space="preserve"> </w:t>
      </w:r>
      <w:r w:rsidRPr="00FC65B0">
        <w:rPr>
          <w:rFonts w:eastAsia="Arial Unicode MS"/>
          <w:color w:val="000000"/>
          <w:kern w:val="1"/>
          <w:lang w:eastAsia="ar-SA"/>
        </w:rPr>
        <w:t>VIII 404-</w:t>
      </w:r>
      <w:r w:rsidR="00A77C22">
        <w:rPr>
          <w:rFonts w:eastAsia="Arial Unicode MS"/>
          <w:color w:val="000000"/>
          <w:kern w:val="1"/>
          <w:lang w:eastAsia="ar-SA"/>
        </w:rPr>
        <w:t>9</w:t>
      </w:r>
      <w:r w:rsidR="0093750C">
        <w:rPr>
          <w:rFonts w:eastAsia="Arial Unicode MS"/>
          <w:color w:val="000000"/>
          <w:kern w:val="1"/>
          <w:lang w:eastAsia="ar-SA"/>
        </w:rPr>
        <w:t>5</w:t>
      </w:r>
      <w:r w:rsidR="00F31B02">
        <w:rPr>
          <w:rFonts w:eastAsia="Arial Unicode MS"/>
          <w:color w:val="000000"/>
          <w:kern w:val="1"/>
          <w:lang w:eastAsia="ar-SA"/>
        </w:rPr>
        <w:t>/20</w:t>
      </w:r>
      <w:r w:rsidRPr="00FC65B0">
        <w:rPr>
          <w:rFonts w:eastAsia="Arial Unicode MS"/>
          <w:i/>
          <w:iCs/>
          <w:color w:val="000000"/>
          <w:kern w:val="1"/>
          <w:lang w:eastAsia="ar-SA"/>
        </w:rPr>
        <w:t>;</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(8) </w:t>
      </w:r>
      <w:proofErr w:type="gramStart"/>
      <w:r w:rsidRPr="00FC65B0">
        <w:rPr>
          <w:rFonts w:eastAsia="Arial Unicode MS"/>
          <w:color w:val="000000"/>
          <w:kern w:val="1"/>
          <w:lang w:eastAsia="ar-SA"/>
        </w:rPr>
        <w:t>корисник</w:t>
      </w:r>
      <w:proofErr w:type="gramEnd"/>
      <w:r w:rsidRPr="00FC65B0">
        <w:rPr>
          <w:rFonts w:eastAsia="Arial Unicode MS"/>
          <w:color w:val="000000"/>
          <w:kern w:val="1"/>
          <w:lang w:eastAsia="ar-SA"/>
        </w:rPr>
        <w:t>: буџет Републике Србије;</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(9) </w:t>
      </w:r>
      <w:proofErr w:type="gramStart"/>
      <w:r w:rsidRPr="00FC65B0">
        <w:rPr>
          <w:rFonts w:eastAsia="Arial Unicode MS"/>
          <w:color w:val="000000"/>
          <w:kern w:val="1"/>
          <w:lang w:eastAsia="ar-SA"/>
        </w:rPr>
        <w:t>назив</w:t>
      </w:r>
      <w:proofErr w:type="gramEnd"/>
      <w:r w:rsidRPr="00FC65B0">
        <w:rPr>
          <w:rFonts w:eastAsia="Arial Unicode MS"/>
          <w:color w:val="000000"/>
          <w:kern w:val="1"/>
          <w:lang w:eastAsia="ar-SA"/>
        </w:rPr>
        <w:t xml:space="preserve"> уплатиоца, односно назив подносиоца захтева за заштиту права за којег је извршена уплата таксе; </w:t>
      </w: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(10) </w:t>
      </w:r>
      <w:proofErr w:type="gramStart"/>
      <w:r w:rsidRPr="00FC65B0">
        <w:rPr>
          <w:rFonts w:eastAsia="Arial Unicode MS"/>
          <w:color w:val="000000"/>
          <w:kern w:val="1"/>
          <w:lang w:eastAsia="ar-SA"/>
        </w:rPr>
        <w:t>потпис</w:t>
      </w:r>
      <w:proofErr w:type="gramEnd"/>
      <w:r w:rsidRPr="00FC65B0">
        <w:rPr>
          <w:rFonts w:eastAsia="Arial Unicode MS"/>
          <w:color w:val="000000"/>
          <w:kern w:val="1"/>
          <w:lang w:eastAsia="ar-SA"/>
        </w:rPr>
        <w:t xml:space="preserve"> овлашћеног лица банке, </w:t>
      </w:r>
      <w:r w:rsidRPr="00FC65B0">
        <w:rPr>
          <w:rFonts w:eastAsia="Arial Unicode MS"/>
          <w:b/>
          <w:color w:val="000000"/>
          <w:kern w:val="1"/>
          <w:lang w:eastAsia="ar-SA"/>
        </w:rPr>
        <w:t>или</w:t>
      </w:r>
      <w:r w:rsidRPr="00FC65B0">
        <w:rPr>
          <w:rFonts w:eastAsia="Arial Unicode MS"/>
          <w:color w:val="000000"/>
          <w:kern w:val="1"/>
          <w:lang w:eastAsia="ar-SA"/>
        </w:rPr>
        <w:t xml:space="preserve"> </w:t>
      </w:r>
    </w:p>
    <w:p w:rsidR="00FC65B0" w:rsidRPr="00FC65B0" w:rsidRDefault="00FC65B0" w:rsidP="00FC65B0">
      <w:pPr>
        <w:suppressAutoHyphens/>
        <w:spacing w:line="100" w:lineRule="atLeast"/>
        <w:ind w:firstLine="708"/>
        <w:jc w:val="both"/>
        <w:rPr>
          <w:rFonts w:eastAsia="Arial Unicode MS"/>
          <w:color w:val="000000"/>
          <w:kern w:val="1"/>
          <w:lang w:eastAsia="ar-SA"/>
        </w:rPr>
      </w:pPr>
    </w:p>
    <w:p w:rsidR="00FC65B0" w:rsidRPr="00FC65B0" w:rsidRDefault="00FC65B0" w:rsidP="00FC65B0">
      <w:pPr>
        <w:suppressAutoHyphens/>
        <w:spacing w:line="100" w:lineRule="atLeast"/>
        <w:ind w:firstLine="708"/>
        <w:jc w:val="both"/>
        <w:rPr>
          <w:rFonts w:eastAsia="Arial Unicode MS"/>
          <w:color w:val="000000"/>
          <w:kern w:val="1"/>
          <w:lang w:eastAsia="ar-SA"/>
        </w:rPr>
      </w:pPr>
      <w:r w:rsidRPr="00FC65B0">
        <w:rPr>
          <w:rFonts w:eastAsia="Arial Unicode MS"/>
          <w:color w:val="000000"/>
          <w:kern w:val="1"/>
          <w:lang w:eastAsia="ar-SA"/>
        </w:rPr>
        <w:t xml:space="preserve">2. </w:t>
      </w:r>
      <w:r w:rsidRPr="00FC65B0">
        <w:rPr>
          <w:rFonts w:eastAsia="Arial Unicode MS"/>
          <w:b/>
          <w:color w:val="000000"/>
          <w:kern w:val="1"/>
          <w:lang w:eastAsia="ar-SA"/>
        </w:rPr>
        <w:t>Налог за уплату,</w:t>
      </w:r>
      <w:r w:rsidRPr="00FC65B0">
        <w:rPr>
          <w:rFonts w:eastAsia="Arial Unicode MS"/>
          <w:color w:val="000000"/>
          <w:kern w:val="1"/>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FC65B0">
        <w:rPr>
          <w:rFonts w:eastAsia="Arial Unicode MS"/>
          <w:b/>
          <w:color w:val="000000"/>
          <w:kern w:val="1"/>
          <w:lang w:eastAsia="ar-SA"/>
        </w:rPr>
        <w:t>или</w:t>
      </w:r>
      <w:r w:rsidRPr="00FC65B0">
        <w:rPr>
          <w:rFonts w:eastAsia="Arial Unicode MS"/>
          <w:color w:val="000000"/>
          <w:kern w:val="1"/>
          <w:lang w:eastAsia="ar-SA"/>
        </w:rPr>
        <w:t xml:space="preserve"> </w:t>
      </w:r>
    </w:p>
    <w:p w:rsidR="00FC65B0" w:rsidRPr="00FC65B0" w:rsidRDefault="00FC65B0" w:rsidP="00FC65B0">
      <w:pPr>
        <w:suppressAutoHyphens/>
        <w:spacing w:line="100" w:lineRule="atLeast"/>
        <w:ind w:firstLine="708"/>
        <w:jc w:val="both"/>
        <w:rPr>
          <w:rFonts w:eastAsia="Arial Unicode MS"/>
          <w:b/>
          <w:color w:val="000000"/>
          <w:kern w:val="1"/>
          <w:lang w:eastAsia="ar-SA"/>
        </w:rPr>
      </w:pPr>
      <w:r w:rsidRPr="00FC65B0">
        <w:rPr>
          <w:rFonts w:eastAsia="Arial Unicode MS"/>
          <w:color w:val="000000"/>
          <w:kern w:val="1"/>
          <w:lang w:eastAsia="ar-SA"/>
        </w:rPr>
        <w:t xml:space="preserve">3. </w:t>
      </w:r>
      <w:r w:rsidRPr="00FC65B0">
        <w:rPr>
          <w:rFonts w:eastAsia="Arial Unicode MS"/>
          <w:b/>
          <w:color w:val="000000"/>
          <w:kern w:val="1"/>
          <w:lang w:eastAsia="ar-SA"/>
        </w:rPr>
        <w:t>Потврда издата од стране Републике Србије, Министарства финансија, Управе за трезор,</w:t>
      </w:r>
      <w:r w:rsidRPr="00FC65B0">
        <w:rPr>
          <w:rFonts w:eastAsia="Arial Unicode MS"/>
          <w:color w:val="000000"/>
          <w:kern w:val="1"/>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FC65B0">
        <w:rPr>
          <w:rFonts w:eastAsia="Arial Unicode MS"/>
          <w:b/>
          <w:color w:val="000000"/>
          <w:kern w:val="1"/>
          <w:lang w:eastAsia="ar-SA"/>
        </w:rPr>
        <w:t xml:space="preserve"> или</w:t>
      </w:r>
    </w:p>
    <w:p w:rsidR="00FC65B0" w:rsidRPr="00FC65B0" w:rsidRDefault="00FC65B0" w:rsidP="00FC65B0">
      <w:pPr>
        <w:suppressAutoHyphens/>
        <w:spacing w:line="100" w:lineRule="atLeast"/>
        <w:ind w:firstLine="708"/>
        <w:jc w:val="both"/>
        <w:rPr>
          <w:rFonts w:eastAsia="Arial Unicode MS"/>
          <w:color w:val="000000"/>
          <w:kern w:val="1"/>
          <w:lang w:eastAsia="ar-SA"/>
        </w:rPr>
      </w:pPr>
    </w:p>
    <w:p w:rsidR="00FC65B0" w:rsidRPr="00FC65B0" w:rsidRDefault="00FC65B0" w:rsidP="00FC65B0">
      <w:pPr>
        <w:numPr>
          <w:ilvl w:val="0"/>
          <w:numId w:val="6"/>
        </w:numPr>
        <w:suppressAutoHyphens/>
        <w:spacing w:line="100" w:lineRule="atLeast"/>
        <w:jc w:val="both"/>
        <w:rPr>
          <w:rFonts w:eastAsia="Arial Unicode MS"/>
          <w:color w:val="000000"/>
          <w:kern w:val="1"/>
          <w:lang w:eastAsia="ar-SA"/>
        </w:rPr>
      </w:pPr>
      <w:r w:rsidRPr="00FC65B0">
        <w:rPr>
          <w:rFonts w:eastAsia="Arial Unicode MS"/>
          <w:b/>
          <w:color w:val="000000"/>
          <w:kern w:val="1"/>
          <w:lang w:eastAsia="ar-SA"/>
        </w:rPr>
        <w:t xml:space="preserve">Потврда издата од стране Народне банке Србије, </w:t>
      </w:r>
      <w:r w:rsidRPr="00FC65B0">
        <w:rPr>
          <w:rFonts w:eastAsia="Arial Unicode MS"/>
          <w:color w:val="000000"/>
          <w:kern w:val="1"/>
          <w:lang w:eastAsia="ar-SA"/>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FC65B0" w:rsidRPr="00FC65B0" w:rsidRDefault="00FC65B0" w:rsidP="00FC65B0">
      <w:pPr>
        <w:suppressAutoHyphens/>
        <w:spacing w:line="100" w:lineRule="atLeast"/>
        <w:ind w:left="720"/>
        <w:jc w:val="both"/>
        <w:rPr>
          <w:rFonts w:eastAsia="Arial Unicode MS"/>
          <w:color w:val="000000"/>
          <w:kern w:val="1"/>
          <w:lang w:eastAsia="ar-SA"/>
        </w:rPr>
      </w:pPr>
    </w:p>
    <w:p w:rsidR="00FC65B0" w:rsidRPr="00FC65B0" w:rsidRDefault="00FC65B0" w:rsidP="00FC65B0">
      <w:pPr>
        <w:suppressAutoHyphens/>
        <w:spacing w:line="100" w:lineRule="atLeast"/>
        <w:ind w:firstLine="630"/>
        <w:jc w:val="both"/>
        <w:rPr>
          <w:rFonts w:eastAsia="Arial Unicode MS"/>
          <w:color w:val="000000"/>
          <w:kern w:val="1"/>
          <w:u w:val="single"/>
          <w:lang w:eastAsia="ar-SA"/>
        </w:rPr>
      </w:pPr>
      <w:r w:rsidRPr="00FC65B0">
        <w:rPr>
          <w:rFonts w:eastAsia="Arial Unicode MS"/>
          <w:color w:val="000000"/>
          <w:kern w:val="1"/>
          <w:lang w:val="sr-Cyrl-CS" w:eastAsia="ar-SA"/>
        </w:rPr>
        <w:t xml:space="preserve">Више информација о уплати таксе за подношење захтева за заштиту права може се добити на интернет страници Републичке комисије за заштиту права у поступцима јавних нававки </w:t>
      </w:r>
      <w:hyperlink r:id="rId13" w:history="1">
        <w:r w:rsidRPr="00FC65B0">
          <w:rPr>
            <w:rFonts w:eastAsia="Arial Unicode MS"/>
            <w:color w:val="0000FF"/>
            <w:kern w:val="1"/>
            <w:u w:val="single"/>
            <w:lang w:eastAsia="ar-SA"/>
          </w:rPr>
          <w:t>http://www.kjn.gov.rs/ci/uputstvo-o-uplati-republicke-administrativne-takse.html</w:t>
        </w:r>
      </w:hyperlink>
      <w:r w:rsidRPr="00FC65B0">
        <w:rPr>
          <w:rFonts w:eastAsia="Arial Unicode MS"/>
          <w:color w:val="000000"/>
          <w:kern w:val="1"/>
          <w:u w:val="single"/>
          <w:lang w:eastAsia="ar-SA"/>
        </w:rPr>
        <w:t xml:space="preserve">. </w:t>
      </w:r>
    </w:p>
    <w:p w:rsidR="00FC65B0" w:rsidRPr="00FC65B0" w:rsidRDefault="00FC65B0" w:rsidP="00FC65B0">
      <w:pPr>
        <w:suppressAutoHyphens/>
        <w:spacing w:line="100" w:lineRule="atLeast"/>
        <w:ind w:left="720"/>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roofErr w:type="gramStart"/>
      <w:r w:rsidRPr="00FC65B0">
        <w:rPr>
          <w:rFonts w:eastAsia="Arial Unicode MS"/>
          <w:color w:val="000000"/>
          <w:kern w:val="1"/>
          <w:lang w:eastAsia="ar-SA"/>
        </w:rPr>
        <w:t>Поступак заштите права регулисан је одредбама чл.</w:t>
      </w:r>
      <w:proofErr w:type="gramEnd"/>
      <w:r w:rsidRPr="00FC65B0">
        <w:rPr>
          <w:rFonts w:eastAsia="Arial Unicode MS"/>
          <w:color w:val="000000"/>
          <w:kern w:val="1"/>
          <w:lang w:eastAsia="ar-SA"/>
        </w:rPr>
        <w:t xml:space="preserve"> 138. - 166. </w:t>
      </w:r>
      <w:proofErr w:type="gramStart"/>
      <w:r w:rsidRPr="00FC65B0">
        <w:rPr>
          <w:rFonts w:eastAsia="Arial Unicode MS"/>
          <w:color w:val="000000"/>
          <w:kern w:val="1"/>
          <w:lang w:eastAsia="ar-SA"/>
        </w:rPr>
        <w:t>ЗЈН.</w:t>
      </w:r>
      <w:proofErr w:type="gramEnd"/>
      <w:r w:rsidRPr="00FC65B0">
        <w:rPr>
          <w:rFonts w:eastAsia="Arial Unicode MS"/>
          <w:color w:val="000000"/>
          <w:kern w:val="1"/>
          <w:lang w:eastAsia="ar-SA"/>
        </w:rPr>
        <w:t xml:space="preserve"> </w:t>
      </w: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b/>
          <w:color w:val="000000"/>
          <w:kern w:val="1"/>
          <w:lang w:val="sr-Cyrl-CS" w:eastAsia="ar-SA"/>
        </w:rPr>
      </w:pPr>
      <w:r w:rsidRPr="00FC65B0">
        <w:rPr>
          <w:rFonts w:eastAsia="Arial Unicode MS"/>
          <w:b/>
          <w:color w:val="000000"/>
          <w:kern w:val="1"/>
          <w:lang w:eastAsia="ar-SA"/>
        </w:rPr>
        <w:t>18. РОК У КОЈЕМ ЋЕ УГОВОР БИТИ ЗАКЉУЧЕН</w:t>
      </w:r>
    </w:p>
    <w:p w:rsidR="00FC65B0" w:rsidRPr="00FC65B0" w:rsidRDefault="00FC65B0" w:rsidP="00FC65B0">
      <w:pPr>
        <w:suppressAutoHyphens/>
        <w:spacing w:line="100" w:lineRule="atLeast"/>
        <w:ind w:firstLine="708"/>
        <w:jc w:val="both"/>
        <w:rPr>
          <w:rFonts w:eastAsia="Arial Unicode MS"/>
          <w:b/>
          <w:color w:val="000000"/>
          <w:kern w:val="1"/>
          <w:lang w:val="sr-Cyrl-CS" w:eastAsia="ar-SA"/>
        </w:rPr>
      </w:pPr>
    </w:p>
    <w:p w:rsidR="00FC65B0" w:rsidRPr="00FC65B0" w:rsidRDefault="00FC65B0" w:rsidP="00FC65B0">
      <w:pPr>
        <w:suppressAutoHyphens/>
        <w:spacing w:before="6" w:line="245" w:lineRule="auto"/>
        <w:ind w:right="76"/>
        <w:jc w:val="both"/>
        <w:rPr>
          <w:rFonts w:eastAsia="Arial Unicode MS"/>
          <w:color w:val="000000"/>
          <w:spacing w:val="-9"/>
          <w:w w:val="102"/>
          <w:kern w:val="1"/>
          <w:lang w:val="sr-Cyrl-CS" w:eastAsia="ar-SA"/>
        </w:rPr>
      </w:pPr>
      <w:r w:rsidRPr="00FC65B0">
        <w:rPr>
          <w:rFonts w:eastAsia="Arial Unicode MS"/>
          <w:color w:val="000000"/>
          <w:spacing w:val="-9"/>
          <w:w w:val="102"/>
          <w:kern w:val="1"/>
          <w:lang w:val="sr-Cyrl-CS" w:eastAsia="ar-SA"/>
        </w:rPr>
        <w:t>Наручилац је дужан да уговор о јавној набавци достави понуђачу којем је уговор додељен у року од осам дана од дана протека рока заподношење захтева за заштиту права.</w:t>
      </w:r>
    </w:p>
    <w:p w:rsidR="00FC65B0" w:rsidRPr="00FC65B0" w:rsidRDefault="00FC65B0" w:rsidP="00FC65B0">
      <w:pPr>
        <w:suppressAutoHyphens/>
        <w:spacing w:line="100" w:lineRule="atLeast"/>
        <w:jc w:val="both"/>
        <w:rPr>
          <w:rFonts w:eastAsia="Arial Unicode MS"/>
          <w:color w:val="000000"/>
          <w:kern w:val="1"/>
          <w:lang w:val="sr-Cyrl-CS" w:eastAsia="ar-SA"/>
        </w:rPr>
      </w:pPr>
      <w:proofErr w:type="gramStart"/>
      <w:r w:rsidRPr="00FC65B0">
        <w:rPr>
          <w:rFonts w:eastAsia="Arial Unicode MS"/>
          <w:color w:val="000000"/>
          <w:kern w:val="1"/>
          <w:lang w:eastAsia="ar-SA"/>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FC65B0">
        <w:rPr>
          <w:rFonts w:eastAsia="Arial Unicode MS"/>
          <w:color w:val="000000"/>
          <w:kern w:val="1"/>
          <w:lang w:eastAsia="ar-SA"/>
        </w:rPr>
        <w:t xml:space="preserve"> </w:t>
      </w:r>
      <w:proofErr w:type="gramStart"/>
      <w:r w:rsidRPr="00FC65B0">
        <w:rPr>
          <w:rFonts w:eastAsia="Arial Unicode MS"/>
          <w:color w:val="000000"/>
          <w:kern w:val="1"/>
          <w:lang w:eastAsia="ar-SA"/>
        </w:rPr>
        <w:t>став</w:t>
      </w:r>
      <w:proofErr w:type="gramEnd"/>
      <w:r w:rsidRPr="00FC65B0">
        <w:rPr>
          <w:rFonts w:eastAsia="Arial Unicode MS"/>
          <w:color w:val="000000"/>
          <w:kern w:val="1"/>
          <w:lang w:eastAsia="ar-SA"/>
        </w:rPr>
        <w:t xml:space="preserve"> 2. </w:t>
      </w:r>
      <w:r w:rsidR="00970CB6">
        <w:rPr>
          <w:rFonts w:eastAsia="Arial Unicode MS"/>
          <w:color w:val="000000"/>
          <w:kern w:val="1"/>
          <w:lang w:val="sr-Cyrl-CS" w:eastAsia="ar-SA"/>
        </w:rPr>
        <w:t>т</w:t>
      </w:r>
      <w:r w:rsidRPr="00FC65B0">
        <w:rPr>
          <w:rFonts w:eastAsia="Arial Unicode MS"/>
          <w:color w:val="000000"/>
          <w:kern w:val="1"/>
          <w:lang w:val="sr-Cyrl-CS" w:eastAsia="ar-SA"/>
        </w:rPr>
        <w:t>ачка 5 Закона о јавним набавкама („Сл.гласник РС“ број 124/2015, 14/2015 и 68/2015).</w:t>
      </w:r>
    </w:p>
    <w:p w:rsidR="00FC65B0" w:rsidRPr="00FC65B0" w:rsidRDefault="00FC65B0" w:rsidP="00FC65B0">
      <w:pPr>
        <w:suppressAutoHyphens/>
        <w:spacing w:line="100" w:lineRule="atLeast"/>
        <w:jc w:val="both"/>
        <w:rPr>
          <w:rFonts w:eastAsia="Arial Unicode MS"/>
          <w:color w:val="000000"/>
          <w:kern w:val="1"/>
          <w:lang w:val="sr-Cyrl-CS" w:eastAsia="ar-SA"/>
        </w:rPr>
      </w:pPr>
      <w:r w:rsidRPr="00FC65B0">
        <w:rPr>
          <w:rFonts w:eastAsia="Arial Unicode MS"/>
          <w:color w:val="000000"/>
          <w:kern w:val="1"/>
          <w:lang w:val="sr-Cyrl-CS" w:eastAsia="ar-SA"/>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r w:rsidRPr="00FC65B0">
        <w:rPr>
          <w:rFonts w:eastAsia="Arial Unicode MS"/>
          <w:color w:val="000000"/>
          <w:kern w:val="1"/>
          <w:lang w:eastAsia="ar-SA"/>
        </w:rPr>
        <w:t xml:space="preserve">у складу </w:t>
      </w:r>
      <w:r w:rsidRPr="00FC65B0">
        <w:rPr>
          <w:rFonts w:eastAsia="Arial Unicode MS"/>
          <w:color w:val="000000"/>
          <w:kern w:val="1"/>
          <w:lang w:eastAsia="ar-SA"/>
        </w:rPr>
        <w:lastRenderedPageBreak/>
        <w:t>са чланом 113.</w:t>
      </w:r>
      <w:r w:rsidRPr="00FC65B0">
        <w:rPr>
          <w:rFonts w:eastAsia="Arial Unicode MS"/>
          <w:color w:val="000000"/>
          <w:kern w:val="1"/>
          <w:lang w:val="sr-Cyrl-CS" w:eastAsia="ar-SA"/>
        </w:rPr>
        <w:t xml:space="preserve"> Закона о јавним набавкама („Сл.гласник РС“ број 124/2015, 14/2015 и 68/2015).</w:t>
      </w:r>
    </w:p>
    <w:p w:rsidR="00FC65B0" w:rsidRPr="00FC65B0" w:rsidRDefault="00FC65B0" w:rsidP="00FC65B0">
      <w:pPr>
        <w:suppressAutoHyphens/>
        <w:spacing w:line="100" w:lineRule="atLeast"/>
        <w:jc w:val="both"/>
        <w:rPr>
          <w:rFonts w:eastAsia="Arial Unicode MS"/>
          <w:color w:val="000000"/>
          <w:kern w:val="1"/>
          <w:lang w:val="sr-Latn-CS" w:eastAsia="ar-SA"/>
        </w:rPr>
      </w:pPr>
      <w:r w:rsidRPr="00FC65B0">
        <w:rPr>
          <w:rFonts w:eastAsia="Arial Unicode MS"/>
          <w:color w:val="000000"/>
          <w:kern w:val="1"/>
          <w:lang w:val="sr-Cyrl-CS" w:eastAsia="ar-SA"/>
        </w:rPr>
        <w:t>Наручилац може да обустави поступак јавне набавке у складу са одредбама члана 109. Закон</w:t>
      </w:r>
      <w:r w:rsidRPr="00FC65B0">
        <w:rPr>
          <w:rFonts w:eastAsia="Arial Unicode MS"/>
          <w:color w:val="000000"/>
          <w:kern w:val="1"/>
          <w:lang w:val="sr-Latn-CS" w:eastAsia="ar-SA"/>
        </w:rPr>
        <w:t>a.</w:t>
      </w:r>
    </w:p>
    <w:p w:rsidR="00FC65B0" w:rsidRPr="00DA2CD1" w:rsidRDefault="00FC65B0" w:rsidP="00FC65B0">
      <w:pPr>
        <w:suppressAutoHyphens/>
        <w:spacing w:line="100" w:lineRule="atLeast"/>
        <w:jc w:val="both"/>
        <w:rPr>
          <w:rFonts w:eastAsia="TimesNewRomanPSMT"/>
          <w:bCs/>
          <w:kern w:val="1"/>
          <w:lang w:val="sr-Cyrl-CS" w:eastAsia="ar-SA"/>
        </w:rPr>
      </w:pPr>
    </w:p>
    <w:p w:rsidR="00FC65B0" w:rsidRPr="00DA2CD1" w:rsidRDefault="00FC65B0" w:rsidP="005A0B50">
      <w:pPr>
        <w:suppressAutoHyphens/>
        <w:spacing w:line="100" w:lineRule="atLeast"/>
        <w:jc w:val="both"/>
        <w:rPr>
          <w:rFonts w:eastAsia="TimesNewRomanPSMT"/>
          <w:b/>
          <w:bCs/>
          <w:iCs/>
          <w:kern w:val="1"/>
          <w:lang w:val="sr-Cyrl-CS" w:eastAsia="ar-SA"/>
        </w:rPr>
      </w:pPr>
      <w:r w:rsidRPr="00DA2CD1">
        <w:rPr>
          <w:rFonts w:eastAsia="TimesNewRomanPSMT"/>
          <w:b/>
          <w:bCs/>
          <w:iCs/>
          <w:kern w:val="1"/>
          <w:lang w:val="sr-Cyrl-CS" w:eastAsia="ar-SA"/>
        </w:rPr>
        <w:t>19. ИЗМЕНЕ ТОКОМ ТРАЈАЊА УГОВОРА</w:t>
      </w:r>
    </w:p>
    <w:p w:rsidR="00AC071A" w:rsidRPr="00DA2CD1" w:rsidRDefault="00AC071A" w:rsidP="00AC071A">
      <w:pPr>
        <w:jc w:val="both"/>
        <w:rPr>
          <w:rFonts w:eastAsia="TimesNewRomanPSMT"/>
          <w:b/>
          <w:bCs/>
          <w:iCs/>
          <w:lang w:val="sr-Cyrl-CS"/>
        </w:rPr>
      </w:pPr>
      <w:bookmarkStart w:id="0" w:name="OLE_LINK1"/>
      <w:bookmarkStart w:id="1" w:name="OLE_LINK2"/>
    </w:p>
    <w:p w:rsidR="00AC071A" w:rsidRPr="00DA2CD1" w:rsidRDefault="00AC071A" w:rsidP="00AC071A">
      <w:pPr>
        <w:tabs>
          <w:tab w:val="left" w:pos="1350"/>
        </w:tabs>
        <w:suppressAutoHyphens/>
        <w:spacing w:after="120" w:line="100" w:lineRule="atLeast"/>
        <w:rPr>
          <w:rFonts w:eastAsia="Arial Unicode MS"/>
          <w:b/>
          <w:w w:val="103"/>
          <w:kern w:val="1"/>
          <w:lang w:eastAsia="ar-SA"/>
        </w:rPr>
      </w:pPr>
      <w:proofErr w:type="gramStart"/>
      <w:r w:rsidRPr="00DA2CD1">
        <w:rPr>
          <w:rFonts w:eastAsia="Arial Unicode MS"/>
          <w:kern w:val="1"/>
          <w:lang w:eastAsia="ar-SA"/>
        </w:rPr>
        <w:t xml:space="preserve">Измене уговора су предвиђене и ближе одређене чланом </w:t>
      </w:r>
      <w:r w:rsidR="0093750C">
        <w:rPr>
          <w:rFonts w:eastAsia="Arial Unicode MS"/>
          <w:kern w:val="1"/>
          <w:lang w:eastAsia="ar-SA"/>
        </w:rPr>
        <w:t>16</w:t>
      </w:r>
      <w:r w:rsidRPr="00DA2CD1">
        <w:rPr>
          <w:rFonts w:eastAsia="Arial Unicode MS"/>
          <w:kern w:val="1"/>
          <w:lang w:eastAsia="ar-SA"/>
        </w:rPr>
        <w:t>.</w:t>
      </w:r>
      <w:proofErr w:type="gramEnd"/>
      <w:r w:rsidRPr="00DA2CD1">
        <w:rPr>
          <w:rFonts w:eastAsia="Arial Unicode MS"/>
          <w:kern w:val="1"/>
          <w:lang w:eastAsia="ar-SA"/>
        </w:rPr>
        <w:t xml:space="preserve"> </w:t>
      </w:r>
      <w:proofErr w:type="gramStart"/>
      <w:r w:rsidRPr="00DA2CD1">
        <w:rPr>
          <w:rFonts w:eastAsia="Arial Unicode MS"/>
          <w:kern w:val="1"/>
          <w:lang w:eastAsia="ar-SA"/>
        </w:rPr>
        <w:t>и</w:t>
      </w:r>
      <w:proofErr w:type="gramEnd"/>
      <w:r w:rsidRPr="00DA2CD1">
        <w:rPr>
          <w:rFonts w:eastAsia="Arial Unicode MS"/>
          <w:kern w:val="1"/>
          <w:lang w:eastAsia="ar-SA"/>
        </w:rPr>
        <w:t xml:space="preserve"> </w:t>
      </w:r>
      <w:r w:rsidR="0093750C">
        <w:rPr>
          <w:rFonts w:eastAsia="Arial Unicode MS"/>
          <w:kern w:val="1"/>
          <w:lang w:eastAsia="ar-SA"/>
        </w:rPr>
        <w:t>17</w:t>
      </w:r>
      <w:r w:rsidRPr="00DA2CD1">
        <w:rPr>
          <w:rFonts w:eastAsia="Arial Unicode MS"/>
          <w:kern w:val="1"/>
          <w:lang w:eastAsia="ar-SA"/>
        </w:rPr>
        <w:t xml:space="preserve">.  </w:t>
      </w:r>
      <w:proofErr w:type="gramStart"/>
      <w:r w:rsidRPr="00DA2CD1">
        <w:rPr>
          <w:rFonts w:eastAsia="Arial Unicode MS"/>
          <w:kern w:val="1"/>
          <w:lang w:eastAsia="ar-SA"/>
        </w:rPr>
        <w:t>модела</w:t>
      </w:r>
      <w:proofErr w:type="gramEnd"/>
      <w:r w:rsidRPr="00DA2CD1">
        <w:rPr>
          <w:rFonts w:eastAsia="Arial Unicode MS"/>
          <w:kern w:val="1"/>
          <w:lang w:eastAsia="ar-SA"/>
        </w:rPr>
        <w:t xml:space="preserve"> уговора о извођењу радова на </w:t>
      </w:r>
      <w:r w:rsidR="0093750C">
        <w:rPr>
          <w:rFonts w:eastAsia="Arial Unicode MS"/>
          <w:kern w:val="1"/>
          <w:lang w:eastAsia="ar-SA"/>
        </w:rPr>
        <w:t>одржавању зелених површина трупа пута</w:t>
      </w:r>
      <w:r w:rsidRPr="00DA2CD1">
        <w:rPr>
          <w:rFonts w:eastAsia="Arial Unicode MS"/>
          <w:kern w:val="1"/>
          <w:lang w:eastAsia="ar-SA"/>
        </w:rPr>
        <w:t>.</w:t>
      </w:r>
    </w:p>
    <w:p w:rsidR="00FC65B0" w:rsidRPr="00DA2CD1" w:rsidRDefault="00FC65B0" w:rsidP="00FC65B0">
      <w:pPr>
        <w:suppressAutoHyphens/>
        <w:spacing w:line="100" w:lineRule="atLeast"/>
        <w:jc w:val="both"/>
        <w:rPr>
          <w:rFonts w:eastAsia="TimesNewRomanPSMT"/>
          <w:bCs/>
          <w:iCs/>
          <w:kern w:val="1"/>
          <w:lang w:val="sr-Cyrl-CS" w:eastAsia="ar-SA"/>
        </w:rPr>
      </w:pPr>
      <w:r w:rsidRPr="00DA2CD1">
        <w:rPr>
          <w:rFonts w:eastAsia="Arial Unicode MS"/>
          <w:kern w:val="1"/>
          <w:lang w:eastAsia="ar-SA"/>
        </w:rPr>
        <w:t xml:space="preserve"> </w:t>
      </w:r>
      <w:proofErr w:type="gramStart"/>
      <w:r w:rsidRPr="00DA2CD1">
        <w:rPr>
          <w:rFonts w:eastAsia="Arial Unicode MS"/>
          <w:kern w:val="1"/>
          <w:lang w:eastAsia="ar-SA"/>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w:t>
      </w:r>
      <w:proofErr w:type="gramEnd"/>
      <w:r w:rsidRPr="00DA2CD1">
        <w:rPr>
          <w:rFonts w:eastAsia="Arial Unicode MS"/>
          <w:kern w:val="1"/>
          <w:lang w:eastAsia="ar-SA"/>
        </w:rPr>
        <w:t xml:space="preserve"> Закона</w:t>
      </w:r>
      <w:r w:rsidRPr="00DA2CD1">
        <w:rPr>
          <w:rFonts w:eastAsia="TimesNewRomanPSMT"/>
          <w:bCs/>
          <w:iCs/>
          <w:kern w:val="1"/>
          <w:lang w:val="sr-Cyrl-CS" w:eastAsia="ar-SA"/>
        </w:rPr>
        <w:t xml:space="preserve"> која садржи податке у складу са Прилогом 3л Закона и у року од три дана од дана доношења исту ће објавити на Порталу јавних набавки, као и доставити извештај Управи за јавне набавке и Државној ревизорској инситуцији.</w:t>
      </w:r>
    </w:p>
    <w:p w:rsidR="00FC65B0" w:rsidRPr="00DA2CD1" w:rsidRDefault="00FC65B0" w:rsidP="00AC071A">
      <w:pPr>
        <w:suppressAutoHyphens/>
        <w:spacing w:after="120" w:line="100" w:lineRule="atLeast"/>
        <w:contextualSpacing/>
        <w:jc w:val="both"/>
        <w:rPr>
          <w:rFonts w:eastAsia="Calibri-Bold"/>
          <w:bCs/>
          <w:kern w:val="1"/>
        </w:rPr>
      </w:pPr>
      <w:r w:rsidRPr="00DA2CD1">
        <w:rPr>
          <w:rFonts w:eastAsia="Arial Unicode MS"/>
          <w:kern w:val="1"/>
          <w:lang w:eastAsia="ar-SA"/>
        </w:rPr>
        <w:t>Изменом уговора, по било ком од наведених основа, не може се мењати предмет јавне</w:t>
      </w:r>
      <w:r w:rsidRPr="00DA2CD1">
        <w:rPr>
          <w:rFonts w:eastAsia="Calibri-Bold"/>
          <w:bCs/>
          <w:kern w:val="1"/>
        </w:rPr>
        <w:t xml:space="preserve"> набавке. </w:t>
      </w:r>
    </w:p>
    <w:bookmarkEnd w:id="0"/>
    <w:bookmarkEnd w:id="1"/>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C65B0" w:rsidRPr="00FC65B0" w:rsidRDefault="00FC65B0" w:rsidP="00FC65B0">
      <w:pPr>
        <w:suppressAutoHyphens/>
        <w:spacing w:line="100" w:lineRule="atLeast"/>
        <w:jc w:val="both"/>
        <w:rPr>
          <w:rFonts w:eastAsia="Arial Unicode MS"/>
          <w:color w:val="000000"/>
          <w:kern w:val="1"/>
          <w:lang w:eastAsia="ar-SA"/>
        </w:rPr>
      </w:pPr>
    </w:p>
    <w:p w:rsidR="00F825D0" w:rsidRPr="003C2F94" w:rsidRDefault="00F825D0" w:rsidP="00FC65B0">
      <w:pPr>
        <w:suppressAutoHyphens/>
        <w:spacing w:line="100" w:lineRule="atLeast"/>
        <w:jc w:val="both"/>
      </w:pPr>
    </w:p>
    <w:sectPr w:rsidR="00F825D0" w:rsidRPr="003C2F94" w:rsidSect="00615AA2">
      <w:headerReference w:type="default" r:id="rId14"/>
      <w:footerReference w:type="even" r:id="rId15"/>
      <w:footerReference w:type="default" r:id="rId16"/>
      <w:headerReference w:type="first" r:id="rId17"/>
      <w:footerReference w:type="first" r:id="rId18"/>
      <w:pgSz w:w="11906" w:h="16838" w:code="9"/>
      <w:pgMar w:top="1134" w:right="1134" w:bottom="567" w:left="1418"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B0" w:rsidRDefault="00CB72B0" w:rsidP="00A54467">
      <w:r>
        <w:separator/>
      </w:r>
    </w:p>
  </w:endnote>
  <w:endnote w:type="continuationSeparator" w:id="0">
    <w:p w:rsidR="00CB72B0" w:rsidRDefault="00CB72B0" w:rsidP="00A54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2"/>
    <w:family w:val="auto"/>
    <w:pitch w:val="variable"/>
    <w:sig w:usb0="800000AF" w:usb1="1001E0EA" w:usb2="00000000" w:usb3="00000000" w:csb0="80000000" w:csb1="00000000"/>
  </w:font>
  <w:font w:name="TimesRoman">
    <w:altName w:val="Times New Roman"/>
    <w:charset w:val="00"/>
    <w:family w:val="auto"/>
    <w:pitch w:val="variable"/>
    <w:sig w:usb0="00000003" w:usb1="00000000" w:usb2="00000000" w:usb3="00000000" w:csb0="00000001" w:csb1="00000000"/>
  </w:font>
  <w:font w:name="CTimesRoman">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libri-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FFA" w:rsidRDefault="00883FFA" w:rsidP="00F825D0">
    <w:pPr>
      <w:pStyle w:val="Footer"/>
      <w:ind w:left="-1418"/>
    </w:pPr>
    <w:r>
      <w:rPr>
        <w:noProof/>
      </w:rPr>
      <w:drawing>
        <wp:inline distT="0" distB="0" distL="0" distR="0">
          <wp:extent cx="7583805" cy="804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83805" cy="804250"/>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FFA" w:rsidRPr="00E04EB9" w:rsidRDefault="00883FFA" w:rsidP="00E04EB9">
    <w:pPr>
      <w:pStyle w:val="Footer"/>
      <w:tabs>
        <w:tab w:val="clear" w:pos="9072"/>
        <w:tab w:val="right" w:pos="10490"/>
      </w:tabs>
      <w:spacing w:after="40" w:line="276" w:lineRule="auto"/>
      <w:ind w:left="-1418" w:right="-1134"/>
      <w:jc w:val="center"/>
      <w:rPr>
        <w:b/>
        <w:noProof/>
        <w:color w:val="595B60"/>
        <w:sz w:val="18"/>
        <w:szCs w:val="18"/>
        <w:lang w:val="sr-Cyrl-BA" w:eastAsia="sr-Latn-BA"/>
      </w:rPr>
    </w:pPr>
    <w:r w:rsidRPr="00E04EB9">
      <w:rPr>
        <w:b/>
        <w:noProof/>
        <w:color w:val="595B60"/>
        <w:sz w:val="18"/>
        <w:szCs w:val="18"/>
        <w:lang w:val="sr-Cyrl-BA" w:eastAsia="sr-Latn-BA"/>
      </w:rPr>
      <w:t>ГРАД УЖИЦЕ</w:t>
    </w:r>
  </w:p>
  <w:p w:rsidR="00883FFA" w:rsidRPr="00E04EB9" w:rsidRDefault="00883FFA" w:rsidP="005E3513">
    <w:pPr>
      <w:pStyle w:val="Footer"/>
      <w:tabs>
        <w:tab w:val="clear" w:pos="9072"/>
        <w:tab w:val="right" w:pos="10490"/>
      </w:tabs>
      <w:spacing w:after="40" w:line="276" w:lineRule="auto"/>
      <w:ind w:left="-1418" w:right="-1134"/>
      <w:jc w:val="center"/>
      <w:rPr>
        <w:noProof/>
        <w:color w:val="595B60"/>
        <w:sz w:val="18"/>
        <w:szCs w:val="18"/>
        <w:lang w:eastAsia="sr-Latn-BA"/>
      </w:rPr>
    </w:pPr>
    <w:r w:rsidRPr="00E04EB9">
      <w:rPr>
        <w:noProof/>
        <w:color w:val="595B60"/>
        <w:sz w:val="18"/>
        <w:szCs w:val="18"/>
        <w:lang w:val="sr-Cyrl-BA" w:eastAsia="sr-Latn-BA"/>
      </w:rPr>
      <w:t>+381 (0) 31 5</w:t>
    </w:r>
    <w:r>
      <w:rPr>
        <w:noProof/>
        <w:color w:val="595B60"/>
        <w:sz w:val="18"/>
        <w:szCs w:val="18"/>
        <w:lang w:eastAsia="sr-Latn-BA"/>
      </w:rPr>
      <w:t>92</w:t>
    </w:r>
    <w:r w:rsidRPr="00E04EB9">
      <w:rPr>
        <w:noProof/>
        <w:color w:val="595B60"/>
        <w:sz w:val="18"/>
        <w:szCs w:val="18"/>
        <w:lang w:val="sr-Cyrl-BA" w:eastAsia="sr-Latn-BA"/>
      </w:rPr>
      <w:t xml:space="preserve"> </w:t>
    </w:r>
    <w:r>
      <w:rPr>
        <w:noProof/>
        <w:color w:val="595B60"/>
        <w:sz w:val="18"/>
        <w:szCs w:val="18"/>
        <w:lang w:eastAsia="sr-Latn-BA"/>
      </w:rPr>
      <w:t>402</w:t>
    </w:r>
    <w:r w:rsidRPr="00E04EB9">
      <w:rPr>
        <w:noProof/>
        <w:color w:val="595B60"/>
        <w:sz w:val="18"/>
        <w:szCs w:val="18"/>
        <w:lang w:val="sr-Cyrl-BA" w:eastAsia="sr-Latn-BA"/>
      </w:rPr>
      <w:t xml:space="preserve"> </w:t>
    </w:r>
    <w:r w:rsidRPr="00E04EB9">
      <w:rPr>
        <w:noProof/>
        <w:color w:val="595B60"/>
        <w:sz w:val="18"/>
        <w:szCs w:val="18"/>
        <w:lang w:eastAsia="sr-Latn-BA"/>
      </w:rPr>
      <w:t>•</w:t>
    </w:r>
    <w:r w:rsidRPr="00E04EB9">
      <w:rPr>
        <w:noProof/>
        <w:color w:val="595B60"/>
        <w:sz w:val="18"/>
        <w:szCs w:val="18"/>
        <w:lang w:val="sr-Cyrl-BA" w:eastAsia="sr-Latn-BA"/>
      </w:rPr>
      <w:t xml:space="preserve"> е-</w:t>
    </w:r>
    <w:r w:rsidRPr="00E04EB9">
      <w:rPr>
        <w:noProof/>
        <w:color w:val="595B60"/>
        <w:sz w:val="18"/>
        <w:szCs w:val="18"/>
        <w:lang w:eastAsia="sr-Latn-BA"/>
      </w:rPr>
      <w:t xml:space="preserve">mail: </w:t>
    </w:r>
    <w:r>
      <w:rPr>
        <w:noProof/>
        <w:color w:val="595B60"/>
        <w:sz w:val="18"/>
        <w:szCs w:val="18"/>
        <w:lang w:eastAsia="sr-Latn-BA"/>
      </w:rPr>
      <w:t>miloje.maric</w:t>
    </w:r>
    <w:r w:rsidRPr="00E04EB9">
      <w:rPr>
        <w:noProof/>
        <w:color w:val="595B60"/>
        <w:sz w:val="18"/>
        <w:szCs w:val="18"/>
        <w:lang w:eastAsia="sr-Latn-BA"/>
      </w:rPr>
      <w:t>@uzice.rs</w:t>
    </w:r>
  </w:p>
  <w:p w:rsidR="00883FFA" w:rsidRDefault="00883FFA" w:rsidP="0025313B">
    <w:pPr>
      <w:pStyle w:val="Footer"/>
      <w:ind w:left="-1418"/>
    </w:pPr>
    <w:r>
      <w:rPr>
        <w:noProof/>
      </w:rPr>
      <w:drawing>
        <wp:inline distT="0" distB="0" distL="0" distR="0">
          <wp:extent cx="7556740" cy="4658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o strane PNG.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38549" cy="47087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FFA" w:rsidRPr="00E04EB9" w:rsidRDefault="00883FFA" w:rsidP="00E04EB9">
    <w:pPr>
      <w:pStyle w:val="Footer"/>
      <w:tabs>
        <w:tab w:val="clear" w:pos="9072"/>
        <w:tab w:val="right" w:pos="10490"/>
      </w:tabs>
      <w:spacing w:after="40" w:line="276" w:lineRule="auto"/>
      <w:ind w:left="-1418" w:right="-1134"/>
      <w:jc w:val="center"/>
      <w:rPr>
        <w:b/>
        <w:noProof/>
        <w:color w:val="595B60"/>
        <w:sz w:val="18"/>
        <w:szCs w:val="18"/>
        <w:lang w:val="sr-Cyrl-BA" w:eastAsia="sr-Latn-BA"/>
      </w:rPr>
    </w:pPr>
    <w:r w:rsidRPr="00E04EB9">
      <w:rPr>
        <w:b/>
        <w:noProof/>
        <w:color w:val="595B60"/>
        <w:sz w:val="18"/>
        <w:szCs w:val="18"/>
        <w:lang w:val="sr-Cyrl-BA" w:eastAsia="sr-Latn-BA"/>
      </w:rPr>
      <w:t>ГРАД УЖИЦЕ</w:t>
    </w:r>
  </w:p>
  <w:p w:rsidR="00883FFA" w:rsidRPr="00E04EB9" w:rsidRDefault="00883FFA" w:rsidP="00E04EB9">
    <w:pPr>
      <w:pStyle w:val="Footer"/>
      <w:tabs>
        <w:tab w:val="clear" w:pos="9072"/>
        <w:tab w:val="right" w:pos="10490"/>
      </w:tabs>
      <w:spacing w:after="40" w:line="276" w:lineRule="auto"/>
      <w:ind w:left="-1418" w:right="-1134"/>
      <w:jc w:val="center"/>
      <w:rPr>
        <w:noProof/>
        <w:color w:val="595B60"/>
        <w:sz w:val="18"/>
        <w:szCs w:val="18"/>
        <w:lang w:eastAsia="sr-Latn-BA"/>
      </w:rPr>
    </w:pPr>
    <w:r w:rsidRPr="00E04EB9">
      <w:rPr>
        <w:noProof/>
        <w:color w:val="595B60"/>
        <w:sz w:val="18"/>
        <w:szCs w:val="18"/>
        <w:lang w:val="sr-Cyrl-BA" w:eastAsia="sr-Latn-BA"/>
      </w:rPr>
      <w:t>+381 (0) 31 5</w:t>
    </w:r>
    <w:r>
      <w:rPr>
        <w:noProof/>
        <w:color w:val="595B60"/>
        <w:sz w:val="18"/>
        <w:szCs w:val="18"/>
        <w:lang w:eastAsia="sr-Latn-BA"/>
      </w:rPr>
      <w:t>92</w:t>
    </w:r>
    <w:r w:rsidRPr="00E04EB9">
      <w:rPr>
        <w:noProof/>
        <w:color w:val="595B60"/>
        <w:sz w:val="18"/>
        <w:szCs w:val="18"/>
        <w:lang w:val="sr-Cyrl-BA" w:eastAsia="sr-Latn-BA"/>
      </w:rPr>
      <w:t xml:space="preserve"> </w:t>
    </w:r>
    <w:r>
      <w:rPr>
        <w:noProof/>
        <w:color w:val="595B60"/>
        <w:sz w:val="18"/>
        <w:szCs w:val="18"/>
        <w:lang w:eastAsia="sr-Latn-BA"/>
      </w:rPr>
      <w:t>402</w:t>
    </w:r>
    <w:r w:rsidRPr="00E04EB9">
      <w:rPr>
        <w:noProof/>
        <w:color w:val="595B60"/>
        <w:sz w:val="18"/>
        <w:szCs w:val="18"/>
        <w:lang w:val="sr-Cyrl-BA" w:eastAsia="sr-Latn-BA"/>
      </w:rPr>
      <w:t xml:space="preserve"> </w:t>
    </w:r>
    <w:r w:rsidRPr="00E04EB9">
      <w:rPr>
        <w:noProof/>
        <w:color w:val="595B60"/>
        <w:sz w:val="18"/>
        <w:szCs w:val="18"/>
        <w:lang w:eastAsia="sr-Latn-BA"/>
      </w:rPr>
      <w:t>•</w:t>
    </w:r>
    <w:r w:rsidRPr="00E04EB9">
      <w:rPr>
        <w:noProof/>
        <w:color w:val="595B60"/>
        <w:sz w:val="18"/>
        <w:szCs w:val="18"/>
        <w:lang w:val="sr-Cyrl-BA" w:eastAsia="sr-Latn-BA"/>
      </w:rPr>
      <w:t xml:space="preserve"> е-</w:t>
    </w:r>
    <w:r w:rsidRPr="00E04EB9">
      <w:rPr>
        <w:noProof/>
        <w:color w:val="595B60"/>
        <w:sz w:val="18"/>
        <w:szCs w:val="18"/>
        <w:lang w:eastAsia="sr-Latn-BA"/>
      </w:rPr>
      <w:t xml:space="preserve">mail: </w:t>
    </w:r>
    <w:r>
      <w:rPr>
        <w:noProof/>
        <w:color w:val="595B60"/>
        <w:sz w:val="18"/>
        <w:szCs w:val="18"/>
        <w:lang w:eastAsia="sr-Latn-BA"/>
      </w:rPr>
      <w:t>miloje.maric</w:t>
    </w:r>
    <w:r w:rsidRPr="00E04EB9">
      <w:rPr>
        <w:noProof/>
        <w:color w:val="595B60"/>
        <w:sz w:val="18"/>
        <w:szCs w:val="18"/>
        <w:lang w:eastAsia="sr-Latn-BA"/>
      </w:rPr>
      <w:t>@uzice.rs</w:t>
    </w:r>
  </w:p>
  <w:p w:rsidR="00883FFA" w:rsidRPr="00F825D0" w:rsidRDefault="00883FFA" w:rsidP="00E04EB9">
    <w:pPr>
      <w:pStyle w:val="Footer"/>
      <w:ind w:left="-1418"/>
    </w:pPr>
    <w:r>
      <w:rPr>
        <w:noProof/>
      </w:rPr>
      <w:drawing>
        <wp:inline distT="0" distB="0" distL="0" distR="0">
          <wp:extent cx="7565366" cy="46582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o strane PNG.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642396" cy="4705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B0" w:rsidRDefault="00CB72B0" w:rsidP="00A54467">
      <w:r>
        <w:separator/>
      </w:r>
    </w:p>
  </w:footnote>
  <w:footnote w:type="continuationSeparator" w:id="0">
    <w:p w:rsidR="00CB72B0" w:rsidRDefault="00CB72B0" w:rsidP="00A54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Content>
      <w:p w:rsidR="00883FFA" w:rsidRDefault="00883FFA">
        <w:pPr>
          <w:pStyle w:val="Header"/>
          <w:jc w:val="right"/>
        </w:pPr>
        <w:proofErr w:type="gramStart"/>
        <w:r>
          <w:t>страна</w:t>
        </w:r>
        <w:proofErr w:type="gramEnd"/>
        <w:r>
          <w:t xml:space="preserve"> </w:t>
        </w:r>
        <w:r w:rsidR="00B03E19">
          <w:rPr>
            <w:b/>
            <w:bCs/>
          </w:rPr>
          <w:fldChar w:fldCharType="begin"/>
        </w:r>
        <w:r>
          <w:rPr>
            <w:b/>
            <w:bCs/>
          </w:rPr>
          <w:instrText xml:space="preserve"> PAGE </w:instrText>
        </w:r>
        <w:r w:rsidR="00B03E19">
          <w:rPr>
            <w:b/>
            <w:bCs/>
          </w:rPr>
          <w:fldChar w:fldCharType="separate"/>
        </w:r>
        <w:r w:rsidR="006476BF">
          <w:rPr>
            <w:b/>
            <w:bCs/>
            <w:noProof/>
          </w:rPr>
          <w:t>40</w:t>
        </w:r>
        <w:r w:rsidR="00B03E19">
          <w:rPr>
            <w:b/>
            <w:bCs/>
          </w:rPr>
          <w:fldChar w:fldCharType="end"/>
        </w:r>
        <w:r>
          <w:t xml:space="preserve"> од </w:t>
        </w:r>
        <w:r w:rsidR="00B03E19">
          <w:rPr>
            <w:b/>
            <w:bCs/>
          </w:rPr>
          <w:fldChar w:fldCharType="begin"/>
        </w:r>
        <w:r>
          <w:rPr>
            <w:b/>
            <w:bCs/>
          </w:rPr>
          <w:instrText xml:space="preserve"> NUMPAGES  </w:instrText>
        </w:r>
        <w:r w:rsidR="00B03E19">
          <w:rPr>
            <w:b/>
            <w:bCs/>
          </w:rPr>
          <w:fldChar w:fldCharType="separate"/>
        </w:r>
        <w:r w:rsidR="006476BF">
          <w:rPr>
            <w:b/>
            <w:bCs/>
            <w:noProof/>
          </w:rPr>
          <w:t>40</w:t>
        </w:r>
        <w:r w:rsidR="00B03E19">
          <w:rPr>
            <w:b/>
            <w:bCs/>
          </w:rPr>
          <w:fldChar w:fldCharType="end"/>
        </w:r>
      </w:p>
    </w:sdtContent>
  </w:sdt>
  <w:p w:rsidR="00883FFA" w:rsidRDefault="00883F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FFA" w:rsidRPr="00AA7DBA" w:rsidRDefault="00883FFA" w:rsidP="001C3707">
    <w:pPr>
      <w:pStyle w:val="Header"/>
      <w:spacing w:line="360" w:lineRule="auto"/>
      <w:rPr>
        <w:lang w:val="sr-Cyrl-CS"/>
      </w:rPr>
    </w:pPr>
  </w:p>
  <w:p w:rsidR="00883FFA" w:rsidRPr="00AA7DBA" w:rsidRDefault="00883FFA" w:rsidP="001440BB">
    <w:pPr>
      <w:pStyle w:val="Header"/>
      <w:spacing w:line="360" w:lineRule="auto"/>
      <w:rPr>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7">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0886ADC"/>
    <w:multiLevelType w:val="hybridMultilevel"/>
    <w:tmpl w:val="7F08D13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nsid w:val="19FD2747"/>
    <w:multiLevelType w:val="hybridMultilevel"/>
    <w:tmpl w:val="8F8461A2"/>
    <w:lvl w:ilvl="0" w:tplc="0E6204F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8A203DF"/>
    <w:multiLevelType w:val="hybridMultilevel"/>
    <w:tmpl w:val="7786F43A"/>
    <w:lvl w:ilvl="0" w:tplc="04090001">
      <w:start w:val="1"/>
      <w:numFmt w:val="bullet"/>
      <w:lvlText w:val=""/>
      <w:lvlJc w:val="left"/>
      <w:pPr>
        <w:tabs>
          <w:tab w:val="num" w:pos="842"/>
        </w:tabs>
        <w:ind w:left="842" w:hanging="360"/>
      </w:pPr>
      <w:rPr>
        <w:rFonts w:ascii="Symbol" w:hAnsi="Symbol" w:hint="default"/>
      </w:rPr>
    </w:lvl>
    <w:lvl w:ilvl="1" w:tplc="04090003" w:tentative="1">
      <w:start w:val="1"/>
      <w:numFmt w:val="bullet"/>
      <w:lvlText w:val="o"/>
      <w:lvlJc w:val="left"/>
      <w:pPr>
        <w:tabs>
          <w:tab w:val="num" w:pos="1562"/>
        </w:tabs>
        <w:ind w:left="1562" w:hanging="360"/>
      </w:pPr>
      <w:rPr>
        <w:rFonts w:ascii="Courier New" w:hAnsi="Courier New" w:cs="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cs="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cs="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1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91103BE"/>
    <w:multiLevelType w:val="hybridMultilevel"/>
    <w:tmpl w:val="872C38D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3A800A5E"/>
    <w:multiLevelType w:val="hybridMultilevel"/>
    <w:tmpl w:val="B008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07041"/>
    <w:multiLevelType w:val="hybridMultilevel"/>
    <w:tmpl w:val="5A08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696251"/>
    <w:multiLevelType w:val="hybridMultilevel"/>
    <w:tmpl w:val="7DB8A144"/>
    <w:lvl w:ilvl="0" w:tplc="E9282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F704AE"/>
    <w:multiLevelType w:val="hybridMultilevel"/>
    <w:tmpl w:val="66902466"/>
    <w:lvl w:ilvl="0" w:tplc="0409000B">
      <w:start w:val="1"/>
      <w:numFmt w:val="bullet"/>
      <w:lvlText w:val=""/>
      <w:lvlJc w:val="left"/>
      <w:pPr>
        <w:ind w:left="720" w:hanging="360"/>
      </w:pPr>
      <w:rPr>
        <w:rFonts w:ascii="Wingdings" w:hAnsi="Wingdings" w:hint="default"/>
      </w:rPr>
    </w:lvl>
    <w:lvl w:ilvl="1" w:tplc="04090003" w:tentative="1">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pStyle w:val="Heading3"/>
      <w:lvlText w:val=""/>
      <w:lvlJc w:val="left"/>
      <w:pPr>
        <w:ind w:left="2160" w:hanging="360"/>
      </w:pPr>
      <w:rPr>
        <w:rFonts w:ascii="Wingdings" w:hAnsi="Wingdings" w:hint="default"/>
      </w:rPr>
    </w:lvl>
    <w:lvl w:ilvl="3" w:tplc="04090001" w:tentative="1">
      <w:start w:val="1"/>
      <w:numFmt w:val="bullet"/>
      <w:pStyle w:val="Heading4"/>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cs="Courier New" w:hint="default"/>
      </w:rPr>
    </w:lvl>
    <w:lvl w:ilvl="5" w:tplc="04090005" w:tentative="1">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pStyle w:val="Heading8"/>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9">
    <w:nsid w:val="46823F62"/>
    <w:multiLevelType w:val="hybridMultilevel"/>
    <w:tmpl w:val="A7FCE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79043E"/>
    <w:multiLevelType w:val="hybridMultilevel"/>
    <w:tmpl w:val="D8C47288"/>
    <w:lvl w:ilvl="0" w:tplc="7A662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4B7D2C41"/>
    <w:multiLevelType w:val="hybridMultilevel"/>
    <w:tmpl w:val="A82644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C5E2441"/>
    <w:multiLevelType w:val="hybridMultilevel"/>
    <w:tmpl w:val="263E9C2A"/>
    <w:lvl w:ilvl="0" w:tplc="4B8A3E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2521207"/>
    <w:multiLevelType w:val="hybridMultilevel"/>
    <w:tmpl w:val="7B74A9C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3853B8"/>
    <w:multiLevelType w:val="hybridMultilevel"/>
    <w:tmpl w:val="79D42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D4409F"/>
    <w:multiLevelType w:val="hybridMultilevel"/>
    <w:tmpl w:val="6372A620"/>
    <w:lvl w:ilvl="0" w:tplc="8A30EBC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E45057"/>
    <w:multiLevelType w:val="hybridMultilevel"/>
    <w:tmpl w:val="CB7269F2"/>
    <w:lvl w:ilvl="0" w:tplc="31CCBA00">
      <w:start w:val="1"/>
      <w:numFmt w:val="decimal"/>
      <w:lvlText w:val="(%1)"/>
      <w:lvlJc w:val="left"/>
      <w:pPr>
        <w:ind w:left="2160" w:hanging="360"/>
      </w:pPr>
      <w:rPr>
        <w:rFonts w:ascii="Times New Roman" w:eastAsia="Calibri"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0"/>
  </w:num>
  <w:num w:numId="3">
    <w:abstractNumId w:val="1"/>
  </w:num>
  <w:num w:numId="4">
    <w:abstractNumId w:val="11"/>
  </w:num>
  <w:num w:numId="5">
    <w:abstractNumId w:val="9"/>
  </w:num>
  <w:num w:numId="6">
    <w:abstractNumId w:val="13"/>
  </w:num>
  <w:num w:numId="7">
    <w:abstractNumId w:val="21"/>
  </w:num>
  <w:num w:numId="8">
    <w:abstractNumId w:val="25"/>
  </w:num>
  <w:num w:numId="9">
    <w:abstractNumId w:val="23"/>
  </w:num>
  <w:num w:numId="10">
    <w:abstractNumId w:val="14"/>
  </w:num>
  <w:num w:numId="11">
    <w:abstractNumId w:val="12"/>
  </w:num>
  <w:num w:numId="12">
    <w:abstractNumId w:val="4"/>
  </w:num>
  <w:num w:numId="13">
    <w:abstractNumId w:val="8"/>
  </w:num>
  <w:num w:numId="14">
    <w:abstractNumId w:val="10"/>
  </w:num>
  <w:num w:numId="15">
    <w:abstractNumId w:val="28"/>
  </w:num>
  <w:num w:numId="16">
    <w:abstractNumId w:val="6"/>
  </w:num>
  <w:num w:numId="17">
    <w:abstractNumId w:val="5"/>
  </w:num>
  <w:num w:numId="18">
    <w:abstractNumId w:val="7"/>
  </w:num>
  <w:num w:numId="19">
    <w:abstractNumId w:val="3"/>
  </w:num>
  <w:num w:numId="20">
    <w:abstractNumId w:val="20"/>
  </w:num>
  <w:num w:numId="21">
    <w:abstractNumId w:val="2"/>
  </w:num>
  <w:num w:numId="22">
    <w:abstractNumId w:val="22"/>
  </w:num>
  <w:num w:numId="23">
    <w:abstractNumId w:val="16"/>
  </w:num>
  <w:num w:numId="24">
    <w:abstractNumId w:val="15"/>
  </w:num>
  <w:num w:numId="25">
    <w:abstractNumId w:val="27"/>
  </w:num>
  <w:num w:numId="26">
    <w:abstractNumId w:val="17"/>
  </w:num>
  <w:num w:numId="27">
    <w:abstractNumId w:val="19"/>
  </w:num>
  <w:num w:numId="28">
    <w:abstractNumId w:val="29"/>
  </w:num>
  <w:num w:numId="29">
    <w:abstractNumId w:val="24"/>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attachedTemplate r:id="rId1"/>
  <w:defaultTabStop w:val="709"/>
  <w:hyphenationZone w:val="425"/>
  <w:characterSpacingControl w:val="doNotCompress"/>
  <w:hdrShapeDefaults>
    <o:shapedefaults v:ext="edit" spidmax="23554"/>
  </w:hdrShapeDefaults>
  <w:footnotePr>
    <w:footnote w:id="-1"/>
    <w:footnote w:id="0"/>
  </w:footnotePr>
  <w:endnotePr>
    <w:endnote w:id="-1"/>
    <w:endnote w:id="0"/>
  </w:endnotePr>
  <w:compat/>
  <w:rsids>
    <w:rsidRoot w:val="001E7268"/>
    <w:rsid w:val="00002F5C"/>
    <w:rsid w:val="0001055F"/>
    <w:rsid w:val="00012A6E"/>
    <w:rsid w:val="00031463"/>
    <w:rsid w:val="00033692"/>
    <w:rsid w:val="00037AD7"/>
    <w:rsid w:val="00044124"/>
    <w:rsid w:val="00044145"/>
    <w:rsid w:val="000441C7"/>
    <w:rsid w:val="00046213"/>
    <w:rsid w:val="00046FF7"/>
    <w:rsid w:val="00061703"/>
    <w:rsid w:val="00076F9D"/>
    <w:rsid w:val="00080FD3"/>
    <w:rsid w:val="0008431B"/>
    <w:rsid w:val="000856B7"/>
    <w:rsid w:val="000A24A9"/>
    <w:rsid w:val="000A73DB"/>
    <w:rsid w:val="000A779F"/>
    <w:rsid w:val="000A7FCC"/>
    <w:rsid w:val="000B1E5A"/>
    <w:rsid w:val="000C6FF6"/>
    <w:rsid w:val="000D0387"/>
    <w:rsid w:val="000E1938"/>
    <w:rsid w:val="000E6459"/>
    <w:rsid w:val="000F37EC"/>
    <w:rsid w:val="000F4842"/>
    <w:rsid w:val="00102F37"/>
    <w:rsid w:val="001031F5"/>
    <w:rsid w:val="00105EFB"/>
    <w:rsid w:val="00106F02"/>
    <w:rsid w:val="00107027"/>
    <w:rsid w:val="0010769A"/>
    <w:rsid w:val="00122684"/>
    <w:rsid w:val="001244E7"/>
    <w:rsid w:val="00142838"/>
    <w:rsid w:val="001440BB"/>
    <w:rsid w:val="00144DCE"/>
    <w:rsid w:val="001456A6"/>
    <w:rsid w:val="00146DA7"/>
    <w:rsid w:val="00151B54"/>
    <w:rsid w:val="00153A7A"/>
    <w:rsid w:val="00156DF8"/>
    <w:rsid w:val="00162446"/>
    <w:rsid w:val="00165516"/>
    <w:rsid w:val="00170E56"/>
    <w:rsid w:val="00171FB8"/>
    <w:rsid w:val="00194396"/>
    <w:rsid w:val="001943B9"/>
    <w:rsid w:val="00197075"/>
    <w:rsid w:val="001A2597"/>
    <w:rsid w:val="001B6451"/>
    <w:rsid w:val="001C3707"/>
    <w:rsid w:val="001D5AB5"/>
    <w:rsid w:val="001D5F91"/>
    <w:rsid w:val="001D7539"/>
    <w:rsid w:val="001E0485"/>
    <w:rsid w:val="001E7268"/>
    <w:rsid w:val="001F347D"/>
    <w:rsid w:val="00213B37"/>
    <w:rsid w:val="0023018B"/>
    <w:rsid w:val="002410CA"/>
    <w:rsid w:val="0025313B"/>
    <w:rsid w:val="002577D4"/>
    <w:rsid w:val="002638E7"/>
    <w:rsid w:val="0028328F"/>
    <w:rsid w:val="00285A36"/>
    <w:rsid w:val="002B03EE"/>
    <w:rsid w:val="002B78E9"/>
    <w:rsid w:val="002C370C"/>
    <w:rsid w:val="002C6381"/>
    <w:rsid w:val="002D2FEE"/>
    <w:rsid w:val="002D7D89"/>
    <w:rsid w:val="002F1DED"/>
    <w:rsid w:val="002F5169"/>
    <w:rsid w:val="003030A3"/>
    <w:rsid w:val="00303857"/>
    <w:rsid w:val="00303F51"/>
    <w:rsid w:val="00306CBE"/>
    <w:rsid w:val="00322551"/>
    <w:rsid w:val="00327FF3"/>
    <w:rsid w:val="003306CD"/>
    <w:rsid w:val="00352B5A"/>
    <w:rsid w:val="00360253"/>
    <w:rsid w:val="00361462"/>
    <w:rsid w:val="0036233E"/>
    <w:rsid w:val="0036590E"/>
    <w:rsid w:val="00374478"/>
    <w:rsid w:val="003760A3"/>
    <w:rsid w:val="00392A0A"/>
    <w:rsid w:val="003947A6"/>
    <w:rsid w:val="003B1629"/>
    <w:rsid w:val="003C039C"/>
    <w:rsid w:val="003C2F94"/>
    <w:rsid w:val="003C495C"/>
    <w:rsid w:val="003C534B"/>
    <w:rsid w:val="003E51E4"/>
    <w:rsid w:val="003E7E74"/>
    <w:rsid w:val="00402BF4"/>
    <w:rsid w:val="00421E43"/>
    <w:rsid w:val="00435D23"/>
    <w:rsid w:val="00435D5D"/>
    <w:rsid w:val="004446A7"/>
    <w:rsid w:val="00447C8F"/>
    <w:rsid w:val="004654B8"/>
    <w:rsid w:val="00476DCB"/>
    <w:rsid w:val="00483F5C"/>
    <w:rsid w:val="004B03CB"/>
    <w:rsid w:val="004B57D9"/>
    <w:rsid w:val="004B711F"/>
    <w:rsid w:val="004C33BD"/>
    <w:rsid w:val="004D43FA"/>
    <w:rsid w:val="004E1669"/>
    <w:rsid w:val="004E2354"/>
    <w:rsid w:val="004F75A2"/>
    <w:rsid w:val="0050712A"/>
    <w:rsid w:val="00530CC7"/>
    <w:rsid w:val="00544380"/>
    <w:rsid w:val="00546B23"/>
    <w:rsid w:val="00552747"/>
    <w:rsid w:val="00553B93"/>
    <w:rsid w:val="005562CA"/>
    <w:rsid w:val="00562483"/>
    <w:rsid w:val="00575AA4"/>
    <w:rsid w:val="00580385"/>
    <w:rsid w:val="00583EE6"/>
    <w:rsid w:val="00586392"/>
    <w:rsid w:val="005A0B50"/>
    <w:rsid w:val="005A6F96"/>
    <w:rsid w:val="005B1DD3"/>
    <w:rsid w:val="005B1F5F"/>
    <w:rsid w:val="005C7FD3"/>
    <w:rsid w:val="005E2A56"/>
    <w:rsid w:val="005E3513"/>
    <w:rsid w:val="005E3F85"/>
    <w:rsid w:val="005E5D94"/>
    <w:rsid w:val="00603644"/>
    <w:rsid w:val="00605634"/>
    <w:rsid w:val="00605BAF"/>
    <w:rsid w:val="00605D0A"/>
    <w:rsid w:val="00612B7E"/>
    <w:rsid w:val="00615AA2"/>
    <w:rsid w:val="00620990"/>
    <w:rsid w:val="006476BF"/>
    <w:rsid w:val="006548ED"/>
    <w:rsid w:val="00660ED6"/>
    <w:rsid w:val="006631F4"/>
    <w:rsid w:val="0066476D"/>
    <w:rsid w:val="006724B6"/>
    <w:rsid w:val="0069533E"/>
    <w:rsid w:val="0069612C"/>
    <w:rsid w:val="006A172E"/>
    <w:rsid w:val="006A3019"/>
    <w:rsid w:val="006B2109"/>
    <w:rsid w:val="006B3512"/>
    <w:rsid w:val="006B4A52"/>
    <w:rsid w:val="006E5434"/>
    <w:rsid w:val="006E6998"/>
    <w:rsid w:val="006F2594"/>
    <w:rsid w:val="00716B7A"/>
    <w:rsid w:val="00720DCE"/>
    <w:rsid w:val="00721785"/>
    <w:rsid w:val="007222DC"/>
    <w:rsid w:val="00722B8C"/>
    <w:rsid w:val="00733FFA"/>
    <w:rsid w:val="00736BB8"/>
    <w:rsid w:val="00746F11"/>
    <w:rsid w:val="00756C8B"/>
    <w:rsid w:val="00762BB0"/>
    <w:rsid w:val="00766AE3"/>
    <w:rsid w:val="00771028"/>
    <w:rsid w:val="007737E9"/>
    <w:rsid w:val="0077549F"/>
    <w:rsid w:val="00775DCE"/>
    <w:rsid w:val="00780C0B"/>
    <w:rsid w:val="00787D87"/>
    <w:rsid w:val="007A00C2"/>
    <w:rsid w:val="007A231E"/>
    <w:rsid w:val="007B429D"/>
    <w:rsid w:val="007C2447"/>
    <w:rsid w:val="007C2D96"/>
    <w:rsid w:val="007C5CC9"/>
    <w:rsid w:val="007D38BD"/>
    <w:rsid w:val="007D4CC0"/>
    <w:rsid w:val="007E1400"/>
    <w:rsid w:val="007E2D0E"/>
    <w:rsid w:val="007F17F1"/>
    <w:rsid w:val="007F1EAD"/>
    <w:rsid w:val="00814ECD"/>
    <w:rsid w:val="00827378"/>
    <w:rsid w:val="008312D9"/>
    <w:rsid w:val="008475F4"/>
    <w:rsid w:val="008511EC"/>
    <w:rsid w:val="00863768"/>
    <w:rsid w:val="00872DF7"/>
    <w:rsid w:val="00874A84"/>
    <w:rsid w:val="00883557"/>
    <w:rsid w:val="00883FFA"/>
    <w:rsid w:val="008A1EFC"/>
    <w:rsid w:val="008A4DBE"/>
    <w:rsid w:val="008C2445"/>
    <w:rsid w:val="008C72CF"/>
    <w:rsid w:val="008D277C"/>
    <w:rsid w:val="008D6F71"/>
    <w:rsid w:val="008F45C9"/>
    <w:rsid w:val="008F65F9"/>
    <w:rsid w:val="00935BE4"/>
    <w:rsid w:val="0093750C"/>
    <w:rsid w:val="00937DED"/>
    <w:rsid w:val="00940E95"/>
    <w:rsid w:val="00941FDD"/>
    <w:rsid w:val="00964F19"/>
    <w:rsid w:val="00970CB6"/>
    <w:rsid w:val="009743DC"/>
    <w:rsid w:val="00985E2B"/>
    <w:rsid w:val="009A6AC3"/>
    <w:rsid w:val="009C19F5"/>
    <w:rsid w:val="009D5EB8"/>
    <w:rsid w:val="009D6643"/>
    <w:rsid w:val="009E4C37"/>
    <w:rsid w:val="009E6A49"/>
    <w:rsid w:val="009F1107"/>
    <w:rsid w:val="009F3217"/>
    <w:rsid w:val="009F5227"/>
    <w:rsid w:val="009F5444"/>
    <w:rsid w:val="00A011F4"/>
    <w:rsid w:val="00A01E10"/>
    <w:rsid w:val="00A02D10"/>
    <w:rsid w:val="00A14C1A"/>
    <w:rsid w:val="00A20F1A"/>
    <w:rsid w:val="00A22EC6"/>
    <w:rsid w:val="00A32146"/>
    <w:rsid w:val="00A35F19"/>
    <w:rsid w:val="00A533C6"/>
    <w:rsid w:val="00A54467"/>
    <w:rsid w:val="00A565CC"/>
    <w:rsid w:val="00A57FC2"/>
    <w:rsid w:val="00A77C22"/>
    <w:rsid w:val="00A85D87"/>
    <w:rsid w:val="00A87B75"/>
    <w:rsid w:val="00AA3BFB"/>
    <w:rsid w:val="00AA6F70"/>
    <w:rsid w:val="00AA76A1"/>
    <w:rsid w:val="00AA7DBA"/>
    <w:rsid w:val="00AB055F"/>
    <w:rsid w:val="00AB1DF8"/>
    <w:rsid w:val="00AB35B4"/>
    <w:rsid w:val="00AB4E18"/>
    <w:rsid w:val="00AC071A"/>
    <w:rsid w:val="00AD0DD6"/>
    <w:rsid w:val="00AD4F5F"/>
    <w:rsid w:val="00AD5A66"/>
    <w:rsid w:val="00AF036E"/>
    <w:rsid w:val="00AF0D7D"/>
    <w:rsid w:val="00AF6368"/>
    <w:rsid w:val="00B03E19"/>
    <w:rsid w:val="00B10232"/>
    <w:rsid w:val="00B14B54"/>
    <w:rsid w:val="00B176BC"/>
    <w:rsid w:val="00B31794"/>
    <w:rsid w:val="00B45072"/>
    <w:rsid w:val="00B465B8"/>
    <w:rsid w:val="00B46EED"/>
    <w:rsid w:val="00B5173E"/>
    <w:rsid w:val="00B5178A"/>
    <w:rsid w:val="00B521BA"/>
    <w:rsid w:val="00B552B3"/>
    <w:rsid w:val="00B806B4"/>
    <w:rsid w:val="00B87129"/>
    <w:rsid w:val="00BA0087"/>
    <w:rsid w:val="00BB18FF"/>
    <w:rsid w:val="00BB2BF9"/>
    <w:rsid w:val="00BC7FEB"/>
    <w:rsid w:val="00BE3D5E"/>
    <w:rsid w:val="00BE684A"/>
    <w:rsid w:val="00C052EB"/>
    <w:rsid w:val="00C06380"/>
    <w:rsid w:val="00C07270"/>
    <w:rsid w:val="00C11571"/>
    <w:rsid w:val="00C11AF9"/>
    <w:rsid w:val="00C169FF"/>
    <w:rsid w:val="00C32353"/>
    <w:rsid w:val="00C33B58"/>
    <w:rsid w:val="00C33F58"/>
    <w:rsid w:val="00C456E7"/>
    <w:rsid w:val="00C46097"/>
    <w:rsid w:val="00C46910"/>
    <w:rsid w:val="00C4791B"/>
    <w:rsid w:val="00C47C5F"/>
    <w:rsid w:val="00C51DEB"/>
    <w:rsid w:val="00C55B09"/>
    <w:rsid w:val="00C564AA"/>
    <w:rsid w:val="00C6444E"/>
    <w:rsid w:val="00C73628"/>
    <w:rsid w:val="00C7762E"/>
    <w:rsid w:val="00C905F7"/>
    <w:rsid w:val="00C93163"/>
    <w:rsid w:val="00C9556C"/>
    <w:rsid w:val="00CA1F49"/>
    <w:rsid w:val="00CA4645"/>
    <w:rsid w:val="00CA7811"/>
    <w:rsid w:val="00CB3091"/>
    <w:rsid w:val="00CB72B0"/>
    <w:rsid w:val="00CC2512"/>
    <w:rsid w:val="00CC7223"/>
    <w:rsid w:val="00CD5222"/>
    <w:rsid w:val="00CE45AA"/>
    <w:rsid w:val="00CE6D49"/>
    <w:rsid w:val="00D02ED5"/>
    <w:rsid w:val="00D03B60"/>
    <w:rsid w:val="00D053EA"/>
    <w:rsid w:val="00D10303"/>
    <w:rsid w:val="00D1070F"/>
    <w:rsid w:val="00D12A39"/>
    <w:rsid w:val="00D20A8C"/>
    <w:rsid w:val="00D35977"/>
    <w:rsid w:val="00D64346"/>
    <w:rsid w:val="00D96D96"/>
    <w:rsid w:val="00DA2CD1"/>
    <w:rsid w:val="00DA399F"/>
    <w:rsid w:val="00DA5A98"/>
    <w:rsid w:val="00DA6E0A"/>
    <w:rsid w:val="00DB4EA2"/>
    <w:rsid w:val="00DB5228"/>
    <w:rsid w:val="00DB7BCC"/>
    <w:rsid w:val="00DC03F3"/>
    <w:rsid w:val="00DC46FA"/>
    <w:rsid w:val="00DC58A8"/>
    <w:rsid w:val="00DC6433"/>
    <w:rsid w:val="00DD159D"/>
    <w:rsid w:val="00DD21EA"/>
    <w:rsid w:val="00DE4EC8"/>
    <w:rsid w:val="00E018B5"/>
    <w:rsid w:val="00E0325A"/>
    <w:rsid w:val="00E04EB9"/>
    <w:rsid w:val="00E1303E"/>
    <w:rsid w:val="00E1471E"/>
    <w:rsid w:val="00E16009"/>
    <w:rsid w:val="00E21DC7"/>
    <w:rsid w:val="00E2271E"/>
    <w:rsid w:val="00E24FCF"/>
    <w:rsid w:val="00E36942"/>
    <w:rsid w:val="00E46044"/>
    <w:rsid w:val="00E51447"/>
    <w:rsid w:val="00E55E27"/>
    <w:rsid w:val="00E6709F"/>
    <w:rsid w:val="00E7364C"/>
    <w:rsid w:val="00E73B6C"/>
    <w:rsid w:val="00E77BC8"/>
    <w:rsid w:val="00E82164"/>
    <w:rsid w:val="00E85200"/>
    <w:rsid w:val="00E92915"/>
    <w:rsid w:val="00EA3A3E"/>
    <w:rsid w:val="00EA6DFA"/>
    <w:rsid w:val="00EA6E38"/>
    <w:rsid w:val="00EA6E91"/>
    <w:rsid w:val="00EB7E65"/>
    <w:rsid w:val="00EC22B9"/>
    <w:rsid w:val="00EE46B9"/>
    <w:rsid w:val="00EE5230"/>
    <w:rsid w:val="00EE7DC2"/>
    <w:rsid w:val="00EF38C4"/>
    <w:rsid w:val="00EF7194"/>
    <w:rsid w:val="00F1030F"/>
    <w:rsid w:val="00F125FB"/>
    <w:rsid w:val="00F2683A"/>
    <w:rsid w:val="00F31B02"/>
    <w:rsid w:val="00F66FA2"/>
    <w:rsid w:val="00F725AB"/>
    <w:rsid w:val="00F825D0"/>
    <w:rsid w:val="00F87ADE"/>
    <w:rsid w:val="00FA1084"/>
    <w:rsid w:val="00FB62AB"/>
    <w:rsid w:val="00FB7506"/>
    <w:rsid w:val="00FC65B0"/>
    <w:rsid w:val="00FD21BF"/>
    <w:rsid w:val="00FE4E78"/>
    <w:rsid w:val="00FF4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1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qFormat/>
    <w:rsid w:val="008A4DBE"/>
    <w:pPr>
      <w:keepNext/>
      <w:keepLines/>
      <w:suppressAutoHyphens/>
      <w:spacing w:before="480" w:line="100" w:lineRule="atLeast"/>
      <w:outlineLvl w:val="0"/>
    </w:pPr>
    <w:rPr>
      <w:rFonts w:ascii="Cambria" w:eastAsia="Arial Unicode MS" w:hAnsi="Cambria" w:cs="font313"/>
      <w:b/>
      <w:bCs/>
      <w:color w:val="365F91"/>
      <w:kern w:val="1"/>
      <w:sz w:val="28"/>
      <w:szCs w:val="28"/>
      <w:lang w:eastAsia="ar-SA"/>
    </w:rPr>
  </w:style>
  <w:style w:type="paragraph" w:styleId="Heading2">
    <w:name w:val="heading 2"/>
    <w:basedOn w:val="Normal"/>
    <w:next w:val="BodyText"/>
    <w:link w:val="Heading2Char"/>
    <w:qFormat/>
    <w:rsid w:val="008A4DBE"/>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8A4DBE"/>
    <w:pPr>
      <w:keepNext/>
      <w:numPr>
        <w:ilvl w:val="2"/>
        <w:numId w:val="1"/>
      </w:numPr>
      <w:suppressAutoHyphens/>
      <w:spacing w:before="240" w:after="60" w:line="100" w:lineRule="atLeast"/>
      <w:ind w:left="720"/>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8A4DBE"/>
    <w:pPr>
      <w:keepNext/>
      <w:numPr>
        <w:ilvl w:val="3"/>
        <w:numId w:val="1"/>
      </w:numPr>
      <w:suppressAutoHyphens/>
      <w:spacing w:line="100" w:lineRule="atLeast"/>
      <w:ind w:left="864"/>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8A4DBE"/>
    <w:pPr>
      <w:numPr>
        <w:ilvl w:val="4"/>
        <w:numId w:val="1"/>
      </w:numPr>
      <w:suppressAutoHyphens/>
      <w:spacing w:before="240" w:after="60" w:line="100" w:lineRule="atLeast"/>
      <w:ind w:left="1008"/>
      <w:outlineLvl w:val="4"/>
    </w:pPr>
    <w:rPr>
      <w:b/>
      <w:bCs/>
      <w:i/>
      <w:iCs/>
      <w:color w:val="000000"/>
      <w:kern w:val="1"/>
      <w:sz w:val="26"/>
      <w:szCs w:val="26"/>
      <w:lang w:eastAsia="ar-SA"/>
    </w:rPr>
  </w:style>
  <w:style w:type="paragraph" w:styleId="Heading6">
    <w:name w:val="heading 6"/>
    <w:basedOn w:val="Normal"/>
    <w:next w:val="BodyText"/>
    <w:link w:val="Heading6Char"/>
    <w:qFormat/>
    <w:rsid w:val="008A4DBE"/>
    <w:pPr>
      <w:keepNext/>
      <w:numPr>
        <w:ilvl w:val="5"/>
        <w:numId w:val="1"/>
      </w:numPr>
      <w:suppressAutoHyphens/>
      <w:spacing w:line="100" w:lineRule="atLeast"/>
      <w:ind w:left="1152"/>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8A4DBE"/>
    <w:pPr>
      <w:keepNext/>
      <w:numPr>
        <w:ilvl w:val="6"/>
        <w:numId w:val="1"/>
      </w:numPr>
      <w:suppressAutoHyphens/>
      <w:spacing w:line="100" w:lineRule="atLeast"/>
      <w:ind w:left="1296"/>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8A4DBE"/>
    <w:pPr>
      <w:keepNext/>
      <w:numPr>
        <w:ilvl w:val="7"/>
        <w:numId w:val="1"/>
      </w:numPr>
      <w:suppressAutoHyphens/>
      <w:spacing w:line="100" w:lineRule="atLeast"/>
      <w:ind w:left="1440"/>
      <w:jc w:val="both"/>
      <w:outlineLvl w:val="7"/>
    </w:pPr>
    <w:rPr>
      <w:b/>
      <w:color w:val="000000"/>
      <w:kern w:val="1"/>
      <w:lang w:eastAsia="ar-SA"/>
    </w:rPr>
  </w:style>
  <w:style w:type="paragraph" w:styleId="Heading9">
    <w:name w:val="heading 9"/>
    <w:basedOn w:val="Normal"/>
    <w:next w:val="BodyText"/>
    <w:link w:val="Heading9Char"/>
    <w:qFormat/>
    <w:rsid w:val="008A4DBE"/>
    <w:pPr>
      <w:numPr>
        <w:ilvl w:val="8"/>
        <w:numId w:val="1"/>
      </w:numPr>
      <w:suppressAutoHyphens/>
      <w:spacing w:before="240" w:after="60" w:line="100" w:lineRule="atLeast"/>
      <w:ind w:left="1584"/>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467"/>
    <w:pPr>
      <w:tabs>
        <w:tab w:val="center" w:pos="4536"/>
        <w:tab w:val="right" w:pos="9072"/>
      </w:tabs>
    </w:pPr>
  </w:style>
  <w:style w:type="character" w:customStyle="1" w:styleId="HeaderChar">
    <w:name w:val="Header Char"/>
    <w:basedOn w:val="DefaultParagraphFont"/>
    <w:link w:val="Header"/>
    <w:uiPriority w:val="99"/>
    <w:rsid w:val="00A54467"/>
  </w:style>
  <w:style w:type="paragraph" w:styleId="Footer">
    <w:name w:val="footer"/>
    <w:basedOn w:val="Normal"/>
    <w:link w:val="FooterChar"/>
    <w:uiPriority w:val="99"/>
    <w:unhideWhenUsed/>
    <w:rsid w:val="00A54467"/>
    <w:pPr>
      <w:tabs>
        <w:tab w:val="center" w:pos="4536"/>
        <w:tab w:val="right" w:pos="9072"/>
      </w:tabs>
    </w:pPr>
  </w:style>
  <w:style w:type="character" w:customStyle="1" w:styleId="FooterChar">
    <w:name w:val="Footer Char"/>
    <w:basedOn w:val="DefaultParagraphFont"/>
    <w:link w:val="Footer"/>
    <w:uiPriority w:val="99"/>
    <w:rsid w:val="00A54467"/>
  </w:style>
  <w:style w:type="paragraph" w:styleId="BalloonText">
    <w:name w:val="Balloon Text"/>
    <w:basedOn w:val="Normal"/>
    <w:link w:val="BalloonTextChar"/>
    <w:unhideWhenUsed/>
    <w:rsid w:val="00A54467"/>
    <w:rPr>
      <w:rFonts w:ascii="Tahoma" w:hAnsi="Tahoma" w:cs="Tahoma"/>
      <w:sz w:val="16"/>
      <w:szCs w:val="16"/>
    </w:rPr>
  </w:style>
  <w:style w:type="character" w:customStyle="1" w:styleId="BalloonTextChar">
    <w:name w:val="Balloon Text Char"/>
    <w:basedOn w:val="DefaultParagraphFont"/>
    <w:link w:val="BalloonText"/>
    <w:rsid w:val="00A54467"/>
    <w:rPr>
      <w:rFonts w:ascii="Tahoma" w:hAnsi="Tahoma" w:cs="Tahoma"/>
      <w:sz w:val="16"/>
      <w:szCs w:val="16"/>
    </w:rPr>
  </w:style>
  <w:style w:type="table" w:styleId="TableGrid">
    <w:name w:val="Table Grid"/>
    <w:basedOn w:val="TableNormal"/>
    <w:uiPriority w:val="59"/>
    <w:rsid w:val="00A5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1F49"/>
    <w:rPr>
      <w:color w:val="0000FF" w:themeColor="hyperlink"/>
      <w:u w:val="single"/>
    </w:rPr>
  </w:style>
  <w:style w:type="paragraph" w:styleId="ListParagraph">
    <w:name w:val="List Paragraph"/>
    <w:basedOn w:val="Normal"/>
    <w:link w:val="ListParagraphChar"/>
    <w:qFormat/>
    <w:rsid w:val="00C4791B"/>
    <w:pPr>
      <w:ind w:left="720"/>
    </w:pPr>
  </w:style>
  <w:style w:type="character" w:customStyle="1" w:styleId="ListParagraphChar">
    <w:name w:val="List Paragraph Char"/>
    <w:link w:val="ListParagraph"/>
    <w:rsid w:val="00C4791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8A4DBE"/>
    <w:rPr>
      <w:rFonts w:ascii="Cambria" w:eastAsia="Arial Unicode MS" w:hAnsi="Cambria" w:cs="font313"/>
      <w:b/>
      <w:bCs/>
      <w:color w:val="365F91"/>
      <w:kern w:val="1"/>
      <w:sz w:val="28"/>
      <w:szCs w:val="28"/>
      <w:lang w:eastAsia="ar-SA"/>
    </w:rPr>
  </w:style>
  <w:style w:type="character" w:customStyle="1" w:styleId="Heading2Char">
    <w:name w:val="Heading 2 Char"/>
    <w:basedOn w:val="DefaultParagraphFont"/>
    <w:link w:val="Heading2"/>
    <w:rsid w:val="008A4DBE"/>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A4DBE"/>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A4DBE"/>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A4DBE"/>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8A4DBE"/>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8A4DBE"/>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A4DBE"/>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A4DBE"/>
    <w:rPr>
      <w:rFonts w:ascii="Arial" w:eastAsia="Times New Roman" w:hAnsi="Arial" w:cs="Arial"/>
      <w:color w:val="000000"/>
      <w:kern w:val="1"/>
      <w:sz w:val="24"/>
      <w:szCs w:val="24"/>
      <w:lang w:val="en-US" w:eastAsia="ar-SA"/>
    </w:rPr>
  </w:style>
  <w:style w:type="numbering" w:customStyle="1" w:styleId="NoList1">
    <w:name w:val="No List1"/>
    <w:next w:val="NoList"/>
    <w:semiHidden/>
    <w:unhideWhenUsed/>
    <w:rsid w:val="008A4DBE"/>
  </w:style>
  <w:style w:type="character" w:customStyle="1" w:styleId="WW8Num2z0">
    <w:name w:val="WW8Num2z0"/>
    <w:rsid w:val="008A4DBE"/>
    <w:rPr>
      <w:rFonts w:ascii="Symbol" w:hAnsi="Symbol" w:cs="Symbol"/>
    </w:rPr>
  </w:style>
  <w:style w:type="character" w:customStyle="1" w:styleId="WW8Num2z1">
    <w:name w:val="WW8Num2z1"/>
    <w:rsid w:val="008A4DBE"/>
    <w:rPr>
      <w:rFonts w:ascii="Courier New" w:hAnsi="Courier New" w:cs="Courier New"/>
    </w:rPr>
  </w:style>
  <w:style w:type="character" w:customStyle="1" w:styleId="WW8Num2z2">
    <w:name w:val="WW8Num2z2"/>
    <w:rsid w:val="008A4DBE"/>
    <w:rPr>
      <w:rFonts w:ascii="Wingdings" w:hAnsi="Wingdings" w:cs="Wingdings"/>
    </w:rPr>
  </w:style>
  <w:style w:type="character" w:customStyle="1" w:styleId="WW8Num3z0">
    <w:name w:val="WW8Num3z0"/>
    <w:rsid w:val="008A4DBE"/>
    <w:rPr>
      <w:b/>
    </w:rPr>
  </w:style>
  <w:style w:type="character" w:customStyle="1" w:styleId="WW8Num3z1">
    <w:name w:val="WW8Num3z1"/>
    <w:rsid w:val="008A4DBE"/>
    <w:rPr>
      <w:b/>
      <w:i w:val="0"/>
      <w:sz w:val="24"/>
      <w:szCs w:val="24"/>
    </w:rPr>
  </w:style>
  <w:style w:type="character" w:customStyle="1" w:styleId="WW8Num4z0">
    <w:name w:val="WW8Num4z0"/>
    <w:rsid w:val="008A4DBE"/>
    <w:rPr>
      <w:rFonts w:cs="Arial"/>
      <w:i w:val="0"/>
      <w:sz w:val="24"/>
    </w:rPr>
  </w:style>
  <w:style w:type="character" w:customStyle="1" w:styleId="WW8Num5z0">
    <w:name w:val="WW8Num5z0"/>
    <w:rsid w:val="008A4DBE"/>
    <w:rPr>
      <w:rFonts w:cs="Arial"/>
      <w:b w:val="0"/>
      <w:i w:val="0"/>
      <w:sz w:val="24"/>
    </w:rPr>
  </w:style>
  <w:style w:type="character" w:customStyle="1" w:styleId="WW8Num6z0">
    <w:name w:val="WW8Num6z0"/>
    <w:rsid w:val="008A4DBE"/>
    <w:rPr>
      <w:rFonts w:ascii="Symbol" w:hAnsi="Symbol" w:cs="Symbol"/>
    </w:rPr>
  </w:style>
  <w:style w:type="character" w:customStyle="1" w:styleId="WW8Num6z1">
    <w:name w:val="WW8Num6z1"/>
    <w:rsid w:val="008A4DBE"/>
    <w:rPr>
      <w:rFonts w:ascii="Courier New" w:hAnsi="Courier New" w:cs="Courier New"/>
    </w:rPr>
  </w:style>
  <w:style w:type="character" w:customStyle="1" w:styleId="WW8Num6z2">
    <w:name w:val="WW8Num6z2"/>
    <w:rsid w:val="008A4DBE"/>
    <w:rPr>
      <w:rFonts w:ascii="Wingdings" w:hAnsi="Wingdings" w:cs="Wingdings"/>
    </w:rPr>
  </w:style>
  <w:style w:type="character" w:customStyle="1" w:styleId="WW8Num7z0">
    <w:name w:val="WW8Num7z0"/>
    <w:rsid w:val="008A4DBE"/>
    <w:rPr>
      <w:b w:val="0"/>
      <w:i w:val="0"/>
      <w:color w:val="00000A"/>
    </w:rPr>
  </w:style>
  <w:style w:type="character" w:customStyle="1" w:styleId="WW8Num7z1">
    <w:name w:val="WW8Num7z1"/>
    <w:rsid w:val="008A4DBE"/>
    <w:rPr>
      <w:rFonts w:ascii="Courier New" w:hAnsi="Courier New" w:cs="Courier New"/>
    </w:rPr>
  </w:style>
  <w:style w:type="character" w:customStyle="1" w:styleId="WW8Num7z2">
    <w:name w:val="WW8Num7z2"/>
    <w:rsid w:val="008A4DBE"/>
    <w:rPr>
      <w:rFonts w:ascii="Wingdings" w:hAnsi="Wingdings" w:cs="Wingdings"/>
    </w:rPr>
  </w:style>
  <w:style w:type="character" w:customStyle="1" w:styleId="WW8Num8z0">
    <w:name w:val="WW8Num8z0"/>
    <w:rsid w:val="008A4DBE"/>
    <w:rPr>
      <w:rFonts w:ascii="Symbol" w:hAnsi="Symbol" w:cs="Symbol"/>
    </w:rPr>
  </w:style>
  <w:style w:type="character" w:customStyle="1" w:styleId="WW8Num9z0">
    <w:name w:val="WW8Num9z0"/>
    <w:rsid w:val="008A4DBE"/>
    <w:rPr>
      <w:i w:val="0"/>
    </w:rPr>
  </w:style>
  <w:style w:type="character" w:customStyle="1" w:styleId="WW8Num9z1">
    <w:name w:val="WW8Num9z1"/>
    <w:rsid w:val="008A4DBE"/>
    <w:rPr>
      <w:rFonts w:ascii="Courier New" w:hAnsi="Courier New" w:cs="Courier New"/>
    </w:rPr>
  </w:style>
  <w:style w:type="character" w:customStyle="1" w:styleId="WW8Num9z2">
    <w:name w:val="WW8Num9z2"/>
    <w:rsid w:val="008A4DBE"/>
    <w:rPr>
      <w:rFonts w:ascii="Wingdings" w:hAnsi="Wingdings" w:cs="Wingdings"/>
    </w:rPr>
  </w:style>
  <w:style w:type="character" w:customStyle="1" w:styleId="WW8Num8z1">
    <w:name w:val="WW8Num8z1"/>
    <w:rsid w:val="008A4DBE"/>
    <w:rPr>
      <w:rFonts w:ascii="Courier New" w:hAnsi="Courier New" w:cs="Courier New"/>
    </w:rPr>
  </w:style>
  <w:style w:type="character" w:customStyle="1" w:styleId="WW8Num8z2">
    <w:name w:val="WW8Num8z2"/>
    <w:rsid w:val="008A4DBE"/>
    <w:rPr>
      <w:rFonts w:ascii="Wingdings" w:hAnsi="Wingdings" w:cs="Wingdings"/>
    </w:rPr>
  </w:style>
  <w:style w:type="character" w:customStyle="1" w:styleId="WW8Num10z0">
    <w:name w:val="WW8Num10z0"/>
    <w:rsid w:val="008A4DBE"/>
    <w:rPr>
      <w:rFonts w:ascii="Symbol" w:hAnsi="Symbol" w:cs="Symbol"/>
    </w:rPr>
  </w:style>
  <w:style w:type="character" w:customStyle="1" w:styleId="WW8Num10z1">
    <w:name w:val="WW8Num10z1"/>
    <w:rsid w:val="008A4DBE"/>
    <w:rPr>
      <w:rFonts w:ascii="Courier New" w:hAnsi="Courier New" w:cs="Courier New"/>
    </w:rPr>
  </w:style>
  <w:style w:type="character" w:customStyle="1" w:styleId="WW8Num10z2">
    <w:name w:val="WW8Num10z2"/>
    <w:rsid w:val="008A4DBE"/>
    <w:rPr>
      <w:rFonts w:ascii="Wingdings" w:hAnsi="Wingdings" w:cs="Wingdings"/>
    </w:rPr>
  </w:style>
  <w:style w:type="character" w:customStyle="1" w:styleId="WW8Num12z0">
    <w:name w:val="WW8Num12z0"/>
    <w:rsid w:val="008A4DBE"/>
    <w:rPr>
      <w:b/>
    </w:rPr>
  </w:style>
  <w:style w:type="character" w:customStyle="1" w:styleId="WW8Num12z1">
    <w:name w:val="WW8Num12z1"/>
    <w:rsid w:val="008A4DBE"/>
    <w:rPr>
      <w:b/>
      <w:i w:val="0"/>
      <w:sz w:val="24"/>
      <w:szCs w:val="24"/>
    </w:rPr>
  </w:style>
  <w:style w:type="character" w:customStyle="1" w:styleId="WW8Num13z0">
    <w:name w:val="WW8Num13z0"/>
    <w:rsid w:val="008A4DBE"/>
    <w:rPr>
      <w:b w:val="0"/>
    </w:rPr>
  </w:style>
  <w:style w:type="character" w:customStyle="1" w:styleId="WW8Num15z0">
    <w:name w:val="WW8Num15z0"/>
    <w:rsid w:val="008A4DBE"/>
    <w:rPr>
      <w:rFonts w:ascii="Wingdings" w:hAnsi="Wingdings" w:cs="Wingdings"/>
    </w:rPr>
  </w:style>
  <w:style w:type="character" w:customStyle="1" w:styleId="WW8Num15z1">
    <w:name w:val="WW8Num15z1"/>
    <w:rsid w:val="008A4DBE"/>
    <w:rPr>
      <w:rFonts w:ascii="Courier New" w:hAnsi="Courier New" w:cs="Courier New"/>
    </w:rPr>
  </w:style>
  <w:style w:type="character" w:customStyle="1" w:styleId="WW8Num15z3">
    <w:name w:val="WW8Num15z3"/>
    <w:rsid w:val="008A4DBE"/>
    <w:rPr>
      <w:rFonts w:ascii="Symbol" w:hAnsi="Symbol" w:cs="Symbol"/>
    </w:rPr>
  </w:style>
  <w:style w:type="character" w:customStyle="1" w:styleId="WW-DefaultParagraphFont">
    <w:name w:val="WW-Default Paragraph Font"/>
    <w:rsid w:val="008A4DBE"/>
  </w:style>
  <w:style w:type="character" w:customStyle="1" w:styleId="CommentReference1">
    <w:name w:val="Comment Reference1"/>
    <w:rsid w:val="008A4DBE"/>
    <w:rPr>
      <w:sz w:val="16"/>
      <w:szCs w:val="16"/>
    </w:rPr>
  </w:style>
  <w:style w:type="character" w:customStyle="1" w:styleId="CommentTextChar">
    <w:name w:val="Comment Text Char"/>
    <w:rsid w:val="008A4DBE"/>
    <w:rPr>
      <w:sz w:val="20"/>
      <w:szCs w:val="20"/>
    </w:rPr>
  </w:style>
  <w:style w:type="character" w:customStyle="1" w:styleId="CommentSubjectChar">
    <w:name w:val="Comment Subject Char"/>
    <w:rsid w:val="008A4DBE"/>
    <w:rPr>
      <w:b/>
      <w:bCs/>
      <w:sz w:val="20"/>
      <w:szCs w:val="20"/>
    </w:rPr>
  </w:style>
  <w:style w:type="character" w:customStyle="1" w:styleId="BodyText2Char">
    <w:name w:val="Body Text 2 Char"/>
    <w:rsid w:val="008A4DBE"/>
    <w:rPr>
      <w:sz w:val="24"/>
      <w:szCs w:val="24"/>
    </w:rPr>
  </w:style>
  <w:style w:type="character" w:customStyle="1" w:styleId="BodyText2Char1">
    <w:name w:val="Body Text 2 Char1"/>
    <w:basedOn w:val="WW-DefaultParagraphFont"/>
    <w:rsid w:val="008A4DBE"/>
  </w:style>
  <w:style w:type="character" w:customStyle="1" w:styleId="BodyText3Char">
    <w:name w:val="Body Text 3 Char"/>
    <w:rsid w:val="008A4DBE"/>
    <w:rPr>
      <w:rFonts w:ascii="Times New Roman" w:eastAsia="Times New Roman" w:hAnsi="Times New Roman" w:cs="Times New Roman"/>
      <w:sz w:val="16"/>
      <w:szCs w:val="16"/>
    </w:rPr>
  </w:style>
  <w:style w:type="character" w:customStyle="1" w:styleId="NoSpacingChar">
    <w:name w:val="No Spacing Char"/>
    <w:rsid w:val="008A4DBE"/>
    <w:rPr>
      <w:rFonts w:cs="font313"/>
      <w:lang w:val="en-US"/>
    </w:rPr>
  </w:style>
  <w:style w:type="character" w:customStyle="1" w:styleId="ListLabel1">
    <w:name w:val="ListLabel 1"/>
    <w:rsid w:val="008A4DBE"/>
    <w:rPr>
      <w:rFonts w:cs="Courier New"/>
    </w:rPr>
  </w:style>
  <w:style w:type="character" w:customStyle="1" w:styleId="ListLabel2">
    <w:name w:val="ListLabel 2"/>
    <w:rsid w:val="008A4DBE"/>
    <w:rPr>
      <w:b/>
      <w:i w:val="0"/>
      <w:sz w:val="24"/>
      <w:szCs w:val="24"/>
    </w:rPr>
  </w:style>
  <w:style w:type="character" w:customStyle="1" w:styleId="ListLabel3">
    <w:name w:val="ListLabel 3"/>
    <w:rsid w:val="008A4DBE"/>
    <w:rPr>
      <w:rFonts w:cs="Arial"/>
      <w:i w:val="0"/>
      <w:sz w:val="24"/>
    </w:rPr>
  </w:style>
  <w:style w:type="character" w:customStyle="1" w:styleId="ListLabel4">
    <w:name w:val="ListLabel 4"/>
    <w:rsid w:val="008A4DBE"/>
    <w:rPr>
      <w:rFonts w:cs="Arial"/>
      <w:b w:val="0"/>
      <w:i w:val="0"/>
      <w:sz w:val="24"/>
    </w:rPr>
  </w:style>
  <w:style w:type="character" w:customStyle="1" w:styleId="ListLabel5">
    <w:name w:val="ListLabel 5"/>
    <w:rsid w:val="008A4DBE"/>
    <w:rPr>
      <w:rFonts w:cs="Calibri"/>
    </w:rPr>
  </w:style>
  <w:style w:type="character" w:customStyle="1" w:styleId="ListLabel6">
    <w:name w:val="ListLabel 6"/>
    <w:rsid w:val="008A4DBE"/>
    <w:rPr>
      <w:b w:val="0"/>
      <w:i w:val="0"/>
      <w:color w:val="00000A"/>
    </w:rPr>
  </w:style>
  <w:style w:type="character" w:customStyle="1" w:styleId="ListLabel7">
    <w:name w:val="ListLabel 7"/>
    <w:rsid w:val="008A4DBE"/>
    <w:rPr>
      <w:rFonts w:eastAsia="TimesNewRomanPSMT" w:cs="Times New Roman"/>
    </w:rPr>
  </w:style>
  <w:style w:type="character" w:customStyle="1" w:styleId="ListLabel8">
    <w:name w:val="ListLabel 8"/>
    <w:rsid w:val="008A4DBE"/>
    <w:rPr>
      <w:i w:val="0"/>
    </w:rPr>
  </w:style>
  <w:style w:type="character" w:customStyle="1" w:styleId="NumberingSymbols">
    <w:name w:val="Numbering Symbols"/>
    <w:rsid w:val="008A4DBE"/>
  </w:style>
  <w:style w:type="paragraph" w:customStyle="1" w:styleId="Heading">
    <w:name w:val="Heading"/>
    <w:basedOn w:val="Normal"/>
    <w:next w:val="BodyText"/>
    <w:rsid w:val="008A4DBE"/>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8A4DBE"/>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8A4DBE"/>
    <w:rPr>
      <w:rFonts w:ascii="Times New Roman" w:eastAsia="Arial Unicode MS" w:hAnsi="Times New Roman" w:cs="Times New Roman"/>
      <w:color w:val="000000"/>
      <w:kern w:val="1"/>
      <w:sz w:val="24"/>
      <w:szCs w:val="24"/>
      <w:lang w:eastAsia="ar-SA"/>
    </w:rPr>
  </w:style>
  <w:style w:type="paragraph" w:styleId="List">
    <w:name w:val="List"/>
    <w:basedOn w:val="BodyText"/>
    <w:rsid w:val="008A4DBE"/>
    <w:rPr>
      <w:rFonts w:cs="Mangal"/>
    </w:rPr>
  </w:style>
  <w:style w:type="paragraph" w:styleId="Caption">
    <w:name w:val="caption"/>
    <w:basedOn w:val="Normal"/>
    <w:qFormat/>
    <w:rsid w:val="008A4DBE"/>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8A4DBE"/>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8A4DBE"/>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8A4DBE"/>
    <w:rPr>
      <w:b/>
      <w:bCs/>
    </w:rPr>
  </w:style>
  <w:style w:type="paragraph" w:customStyle="1" w:styleId="ContentsHeading">
    <w:name w:val="Contents Heading"/>
    <w:basedOn w:val="Heading1"/>
    <w:rsid w:val="008A4DBE"/>
    <w:pPr>
      <w:suppressLineNumbers/>
    </w:pPr>
    <w:rPr>
      <w:sz w:val="32"/>
      <w:szCs w:val="32"/>
    </w:rPr>
  </w:style>
  <w:style w:type="paragraph" w:styleId="BodyText2">
    <w:name w:val="Body Text 2"/>
    <w:basedOn w:val="Normal"/>
    <w:link w:val="BodyText2Char2"/>
    <w:rsid w:val="008A4DBE"/>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8A4DB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A4DBE"/>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8A4DBE"/>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8A4DBE"/>
    <w:pPr>
      <w:suppressAutoHyphens/>
      <w:spacing w:after="0" w:line="100" w:lineRule="atLeast"/>
    </w:pPr>
    <w:rPr>
      <w:rFonts w:ascii="Calibri" w:eastAsia="Arial Unicode MS" w:hAnsi="Calibri" w:cs="Calibri"/>
      <w:kern w:val="1"/>
      <w:lang w:val="en-US" w:eastAsia="ar-SA"/>
    </w:rPr>
  </w:style>
  <w:style w:type="paragraph" w:customStyle="1" w:styleId="TableContents">
    <w:name w:val="Table Contents"/>
    <w:basedOn w:val="Normal"/>
    <w:rsid w:val="008A4DBE"/>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8A4DBE"/>
    <w:pPr>
      <w:jc w:val="center"/>
    </w:pPr>
    <w:rPr>
      <w:b/>
      <w:bCs/>
    </w:rPr>
  </w:style>
  <w:style w:type="paragraph" w:customStyle="1" w:styleId="PythagoreanTheorem">
    <w:name w:val="Pythagorean Theorem"/>
    <w:rsid w:val="008A4DBE"/>
    <w:pPr>
      <w:suppressAutoHyphens/>
    </w:pPr>
    <w:rPr>
      <w:rFonts w:ascii="Calibri" w:eastAsia="MS Mincho" w:hAnsi="Calibri" w:cs="Arial"/>
      <w:lang w:val="en-US" w:eastAsia="ar-SA"/>
    </w:rPr>
  </w:style>
  <w:style w:type="table" w:customStyle="1" w:styleId="TableGrid1">
    <w:name w:val="Table Grid1"/>
    <w:basedOn w:val="TableNormal"/>
    <w:next w:val="TableGrid"/>
    <w:uiPriority w:val="59"/>
    <w:rsid w:val="008A4DB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unhideWhenUsed/>
    <w:rsid w:val="008A4DBE"/>
    <w:pPr>
      <w:suppressAutoHyphens/>
    </w:pPr>
    <w:rPr>
      <w:rFonts w:eastAsia="Arial Unicode MS"/>
      <w:color w:val="000000"/>
      <w:kern w:val="1"/>
      <w:sz w:val="20"/>
      <w:szCs w:val="20"/>
      <w:lang w:eastAsia="ar-SA"/>
    </w:rPr>
  </w:style>
  <w:style w:type="character" w:customStyle="1" w:styleId="CommentTextChar1">
    <w:name w:val="Comment Text Char1"/>
    <w:basedOn w:val="DefaultParagraphFont"/>
    <w:link w:val="CommentText"/>
    <w:uiPriority w:val="99"/>
    <w:rsid w:val="008A4DBE"/>
    <w:rPr>
      <w:rFonts w:ascii="Times New Roman" w:eastAsia="Arial Unicode MS" w:hAnsi="Times New Roman" w:cs="Times New Roman"/>
      <w:color w:val="000000"/>
      <w:kern w:val="1"/>
      <w:sz w:val="20"/>
      <w:szCs w:val="20"/>
      <w:lang w:val="en-US" w:eastAsia="ar-SA"/>
    </w:rPr>
  </w:style>
  <w:style w:type="paragraph" w:styleId="FootnoteText">
    <w:name w:val="footnote text"/>
    <w:basedOn w:val="Normal"/>
    <w:link w:val="FootnoteTextChar"/>
    <w:uiPriority w:val="99"/>
    <w:semiHidden/>
    <w:unhideWhenUsed/>
    <w:rsid w:val="008A4DBE"/>
    <w:pPr>
      <w:suppressAutoHyphens/>
    </w:pPr>
    <w:rPr>
      <w:rFonts w:eastAsia="Arial Unicode MS"/>
      <w:color w:val="000000"/>
      <w:kern w:val="1"/>
      <w:sz w:val="20"/>
      <w:szCs w:val="20"/>
      <w:lang w:eastAsia="ar-SA"/>
    </w:rPr>
  </w:style>
  <w:style w:type="character" w:customStyle="1" w:styleId="FootnoteTextChar">
    <w:name w:val="Footnote Text Char"/>
    <w:basedOn w:val="DefaultParagraphFont"/>
    <w:link w:val="FootnoteText"/>
    <w:uiPriority w:val="99"/>
    <w:semiHidden/>
    <w:rsid w:val="008A4DBE"/>
    <w:rPr>
      <w:rFonts w:ascii="Times New Roman" w:eastAsia="Arial Unicode MS" w:hAnsi="Times New Roman" w:cs="Times New Roman"/>
      <w:color w:val="000000"/>
      <w:kern w:val="1"/>
      <w:sz w:val="20"/>
      <w:szCs w:val="20"/>
      <w:lang w:val="en-US" w:eastAsia="ar-SA"/>
    </w:rPr>
  </w:style>
  <w:style w:type="character" w:styleId="FootnoteReference">
    <w:name w:val="footnote reference"/>
    <w:uiPriority w:val="99"/>
    <w:semiHidden/>
    <w:unhideWhenUsed/>
    <w:rsid w:val="008A4DBE"/>
    <w:rPr>
      <w:vertAlign w:val="superscript"/>
    </w:rPr>
  </w:style>
  <w:style w:type="character" w:styleId="CommentReference">
    <w:name w:val="annotation reference"/>
    <w:semiHidden/>
    <w:unhideWhenUsed/>
    <w:rsid w:val="008A4DBE"/>
    <w:rPr>
      <w:sz w:val="16"/>
      <w:szCs w:val="16"/>
    </w:rPr>
  </w:style>
  <w:style w:type="paragraph" w:customStyle="1" w:styleId="Default">
    <w:name w:val="Default"/>
    <w:rsid w:val="008A4D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rsid w:val="008A4DBE"/>
  </w:style>
  <w:style w:type="character" w:customStyle="1" w:styleId="CharChar13">
    <w:name w:val="Char Char13"/>
    <w:locked/>
    <w:rsid w:val="008A4DBE"/>
    <w:rPr>
      <w:rFonts w:ascii="Cambria" w:hAnsi="Cambria"/>
      <w:b/>
      <w:bCs/>
      <w:kern w:val="32"/>
      <w:sz w:val="32"/>
      <w:szCs w:val="32"/>
      <w:lang w:val="en-US" w:eastAsia="en-US" w:bidi="ar-SA"/>
    </w:rPr>
  </w:style>
  <w:style w:type="character" w:customStyle="1" w:styleId="Heading1Char1">
    <w:name w:val="Heading 1 Char1"/>
    <w:rsid w:val="008A4DBE"/>
    <w:rPr>
      <w:rFonts w:ascii="Cambria" w:eastAsia="Arial Unicode MS" w:hAnsi="Cambria" w:cs="font313"/>
      <w:b/>
      <w:bCs/>
      <w:color w:val="365F91"/>
      <w:kern w:val="1"/>
      <w:sz w:val="28"/>
      <w:szCs w:val="28"/>
      <w:lang w:eastAsia="ar-SA"/>
    </w:rPr>
  </w:style>
  <w:style w:type="character" w:customStyle="1" w:styleId="WW8Num3z2">
    <w:name w:val="WW8Num3z2"/>
    <w:rsid w:val="008A4DBE"/>
    <w:rPr>
      <w:rFonts w:ascii="Wingdings" w:hAnsi="Wingdings" w:cs="Wingdings"/>
    </w:rPr>
  </w:style>
  <w:style w:type="character" w:customStyle="1" w:styleId="WW8Num4z1">
    <w:name w:val="WW8Num4z1"/>
    <w:rsid w:val="008A4DBE"/>
    <w:rPr>
      <w:rFonts w:ascii="Courier New" w:hAnsi="Courier New" w:cs="Courier New"/>
    </w:rPr>
  </w:style>
  <w:style w:type="character" w:customStyle="1" w:styleId="WW8Num4z2">
    <w:name w:val="WW8Num4z2"/>
    <w:rsid w:val="008A4DBE"/>
    <w:rPr>
      <w:rFonts w:ascii="Wingdings" w:hAnsi="Wingdings" w:cs="Wingdings"/>
    </w:rPr>
  </w:style>
  <w:style w:type="character" w:customStyle="1" w:styleId="WW8Num5z1">
    <w:name w:val="WW8Num5z1"/>
    <w:rsid w:val="008A4DBE"/>
    <w:rPr>
      <w:rFonts w:ascii="Courier New" w:hAnsi="Courier New" w:cs="Courier New"/>
    </w:rPr>
  </w:style>
  <w:style w:type="character" w:customStyle="1" w:styleId="WW8Num5z2">
    <w:name w:val="WW8Num5z2"/>
    <w:rsid w:val="008A4DBE"/>
    <w:rPr>
      <w:rFonts w:ascii="Wingdings" w:hAnsi="Wingdings" w:cs="Wingdings"/>
    </w:rPr>
  </w:style>
  <w:style w:type="character" w:customStyle="1" w:styleId="WW8Num5z3">
    <w:name w:val="WW8Num5z3"/>
    <w:rsid w:val="008A4DBE"/>
    <w:rPr>
      <w:rFonts w:ascii="Symbol" w:hAnsi="Symbol" w:cs="Symbol"/>
    </w:rPr>
  </w:style>
  <w:style w:type="character" w:customStyle="1" w:styleId="WW8Num6z3">
    <w:name w:val="WW8Num6z3"/>
    <w:rsid w:val="008A4DBE"/>
    <w:rPr>
      <w:rFonts w:ascii="Symbol" w:hAnsi="Symbol" w:cs="Symbol"/>
    </w:rPr>
  </w:style>
  <w:style w:type="character" w:customStyle="1" w:styleId="WW8Num10z3">
    <w:name w:val="WW8Num10z3"/>
    <w:rsid w:val="008A4DBE"/>
    <w:rPr>
      <w:rFonts w:ascii="Symbol" w:hAnsi="Symbol" w:cs="Symbol"/>
    </w:rPr>
  </w:style>
  <w:style w:type="character" w:customStyle="1" w:styleId="WW8Num11z0">
    <w:name w:val="WW8Num11z0"/>
    <w:rsid w:val="008A4DBE"/>
    <w:rPr>
      <w:rFonts w:ascii="Wingdings" w:hAnsi="Wingdings" w:cs="Wingdings"/>
      <w:b w:val="0"/>
      <w:i w:val="0"/>
      <w:color w:val="00000A"/>
    </w:rPr>
  </w:style>
  <w:style w:type="character" w:customStyle="1" w:styleId="WW8Num11z1">
    <w:name w:val="WW8Num11z1"/>
    <w:rsid w:val="008A4DBE"/>
    <w:rPr>
      <w:rFonts w:ascii="Courier New" w:hAnsi="Courier New" w:cs="Arial"/>
      <w:b w:val="0"/>
      <w:i w:val="0"/>
      <w:sz w:val="24"/>
    </w:rPr>
  </w:style>
  <w:style w:type="character" w:customStyle="1" w:styleId="WW8Num11z2">
    <w:name w:val="WW8Num11z2"/>
    <w:rsid w:val="008A4DBE"/>
    <w:rPr>
      <w:rFonts w:ascii="Wingdings" w:hAnsi="Wingdings" w:cs="Wingdings"/>
    </w:rPr>
  </w:style>
  <w:style w:type="character" w:customStyle="1" w:styleId="WW8Num11z3">
    <w:name w:val="WW8Num11z3"/>
    <w:rsid w:val="008A4DBE"/>
    <w:rPr>
      <w:rFonts w:ascii="Symbol" w:hAnsi="Symbol" w:cs="Symbol"/>
    </w:rPr>
  </w:style>
  <w:style w:type="character" w:customStyle="1" w:styleId="WW8Num12z2">
    <w:name w:val="WW8Num12z2"/>
    <w:rsid w:val="008A4DBE"/>
    <w:rPr>
      <w:rFonts w:ascii="Wingdings" w:hAnsi="Wingdings" w:cs="Wingdings"/>
    </w:rPr>
  </w:style>
  <w:style w:type="character" w:customStyle="1" w:styleId="WW8Num12z3">
    <w:name w:val="WW8Num12z3"/>
    <w:rsid w:val="008A4DBE"/>
    <w:rPr>
      <w:rFonts w:ascii="Symbol" w:hAnsi="Symbol" w:cs="Symbol"/>
    </w:rPr>
  </w:style>
  <w:style w:type="character" w:customStyle="1" w:styleId="WW8Num14z0">
    <w:name w:val="WW8Num14z0"/>
    <w:rsid w:val="008A4DBE"/>
    <w:rPr>
      <w:rFonts w:ascii="Wingdings" w:hAnsi="Wingdings" w:cs="Wingdings"/>
    </w:rPr>
  </w:style>
  <w:style w:type="character" w:customStyle="1" w:styleId="WW8Num14z1">
    <w:name w:val="WW8Num14z1"/>
    <w:rsid w:val="008A4DBE"/>
    <w:rPr>
      <w:rFonts w:ascii="Courier New" w:hAnsi="Courier New" w:cs="Arial"/>
      <w:b w:val="0"/>
      <w:i w:val="0"/>
      <w:sz w:val="24"/>
    </w:rPr>
  </w:style>
  <w:style w:type="character" w:customStyle="1" w:styleId="WW8Num14z3">
    <w:name w:val="WW8Num14z3"/>
    <w:rsid w:val="008A4DBE"/>
    <w:rPr>
      <w:rFonts w:ascii="Symbol" w:hAnsi="Symbol" w:cs="Symbol"/>
    </w:rPr>
  </w:style>
  <w:style w:type="character" w:customStyle="1" w:styleId="WW8Num16z1">
    <w:name w:val="WW8Num16z1"/>
    <w:rsid w:val="008A4DBE"/>
    <w:rPr>
      <w:rFonts w:ascii="Courier New" w:hAnsi="Courier New" w:cs="Arial"/>
      <w:b w:val="0"/>
      <w:i w:val="0"/>
      <w:sz w:val="24"/>
    </w:rPr>
  </w:style>
  <w:style w:type="character" w:customStyle="1" w:styleId="WW8Num16z2">
    <w:name w:val="WW8Num16z2"/>
    <w:rsid w:val="008A4DBE"/>
    <w:rPr>
      <w:rFonts w:ascii="Wingdings" w:hAnsi="Wingdings" w:cs="Wingdings"/>
    </w:rPr>
  </w:style>
  <w:style w:type="character" w:customStyle="1" w:styleId="WW8Num16z3">
    <w:name w:val="WW8Num16z3"/>
    <w:rsid w:val="008A4DBE"/>
    <w:rPr>
      <w:rFonts w:ascii="Symbol" w:hAnsi="Symbol" w:cs="Symbol"/>
    </w:rPr>
  </w:style>
  <w:style w:type="character" w:customStyle="1" w:styleId="WW-DefaultParagraphFont1">
    <w:name w:val="WW-Default Paragraph Font1"/>
    <w:rsid w:val="008A4DBE"/>
  </w:style>
  <w:style w:type="character" w:customStyle="1" w:styleId="FootnoteCharacters">
    <w:name w:val="Footnote Characters"/>
    <w:rsid w:val="008A4DBE"/>
    <w:rPr>
      <w:vertAlign w:val="superscript"/>
    </w:rPr>
  </w:style>
  <w:style w:type="character" w:customStyle="1" w:styleId="BalloonTextChar1">
    <w:name w:val="Balloon Text Char1"/>
    <w:uiPriority w:val="99"/>
    <w:rsid w:val="008A4DBE"/>
    <w:rPr>
      <w:rFonts w:ascii="Tahoma" w:eastAsia="Arial Unicode MS" w:hAnsi="Tahoma" w:cs="Tahoma"/>
      <w:color w:val="000000"/>
      <w:kern w:val="1"/>
      <w:sz w:val="16"/>
      <w:szCs w:val="16"/>
      <w:lang w:eastAsia="ar-SA"/>
    </w:rPr>
  </w:style>
  <w:style w:type="character" w:customStyle="1" w:styleId="HeaderChar1">
    <w:name w:val="Header Char1"/>
    <w:rsid w:val="008A4DBE"/>
    <w:rPr>
      <w:rFonts w:eastAsia="Arial Unicode MS"/>
      <w:color w:val="000000"/>
      <w:kern w:val="1"/>
      <w:sz w:val="24"/>
      <w:szCs w:val="24"/>
      <w:lang w:eastAsia="ar-SA"/>
    </w:rPr>
  </w:style>
  <w:style w:type="character" w:customStyle="1" w:styleId="FooterChar1">
    <w:name w:val="Footer Char1"/>
    <w:rsid w:val="008A4DBE"/>
    <w:rPr>
      <w:rFonts w:eastAsia="Arial Unicode MS"/>
      <w:color w:val="000000"/>
      <w:kern w:val="1"/>
      <w:sz w:val="24"/>
      <w:szCs w:val="24"/>
      <w:lang w:eastAsia="ar-SA"/>
    </w:rPr>
  </w:style>
  <w:style w:type="paragraph" w:customStyle="1" w:styleId="naslovtabela">
    <w:name w:val="naslov tabela"/>
    <w:basedOn w:val="Heading3"/>
    <w:autoRedefine/>
    <w:rsid w:val="008A4DBE"/>
    <w:pPr>
      <w:numPr>
        <w:ilvl w:val="0"/>
        <w:numId w:val="0"/>
      </w:numPr>
      <w:spacing w:line="240" w:lineRule="auto"/>
      <w:jc w:val="center"/>
    </w:pPr>
    <w:rPr>
      <w:rFonts w:cs="Arial"/>
      <w:color w:val="auto"/>
      <w:kern w:val="0"/>
      <w:sz w:val="24"/>
    </w:rPr>
  </w:style>
  <w:style w:type="character" w:customStyle="1" w:styleId="CharChar">
    <w:name w:val="Char Char"/>
    <w:rsid w:val="008A4DBE"/>
    <w:rPr>
      <w:sz w:val="24"/>
      <w:szCs w:val="24"/>
    </w:rPr>
  </w:style>
  <w:style w:type="character" w:customStyle="1" w:styleId="WW8Num1z0">
    <w:name w:val="WW8Num1z0"/>
    <w:rsid w:val="008A4DBE"/>
    <w:rPr>
      <w:rFonts w:ascii="Symbol" w:hAnsi="Symbol"/>
    </w:rPr>
  </w:style>
  <w:style w:type="character" w:customStyle="1" w:styleId="WW8Num1z1">
    <w:name w:val="WW8Num1z1"/>
    <w:rsid w:val="008A4DBE"/>
    <w:rPr>
      <w:rFonts w:ascii="Courier New" w:hAnsi="Courier New" w:cs="Courier New"/>
    </w:rPr>
  </w:style>
  <w:style w:type="character" w:customStyle="1" w:styleId="Absatz-Standardschriftart">
    <w:name w:val="Absatz-Standardschriftart"/>
    <w:rsid w:val="008A4DBE"/>
  </w:style>
  <w:style w:type="character" w:customStyle="1" w:styleId="WW-Absatz-Standardschriftart">
    <w:name w:val="WW-Absatz-Standardschriftart"/>
    <w:rsid w:val="008A4DBE"/>
  </w:style>
  <w:style w:type="character" w:customStyle="1" w:styleId="WW-Absatz-Standardschriftart1">
    <w:name w:val="WW-Absatz-Standardschriftart1"/>
    <w:rsid w:val="008A4DBE"/>
  </w:style>
  <w:style w:type="character" w:customStyle="1" w:styleId="WW-Absatz-Standardschriftart11">
    <w:name w:val="WW-Absatz-Standardschriftart11"/>
    <w:rsid w:val="008A4DBE"/>
  </w:style>
  <w:style w:type="character" w:customStyle="1" w:styleId="WW-Absatz-Standardschriftart111">
    <w:name w:val="WW-Absatz-Standardschriftart111"/>
    <w:rsid w:val="008A4DBE"/>
  </w:style>
  <w:style w:type="character" w:customStyle="1" w:styleId="WW8Num1z2">
    <w:name w:val="WW8Num1z2"/>
    <w:rsid w:val="008A4DBE"/>
    <w:rPr>
      <w:rFonts w:ascii="Wingdings" w:hAnsi="Wingdings"/>
    </w:rPr>
  </w:style>
  <w:style w:type="character" w:customStyle="1" w:styleId="Bullets">
    <w:name w:val="Bullets"/>
    <w:rsid w:val="008A4DBE"/>
    <w:rPr>
      <w:rFonts w:ascii="OpenSymbol" w:eastAsia="OpenSymbol" w:hAnsi="OpenSymbol" w:cs="OpenSymbol"/>
    </w:rPr>
  </w:style>
  <w:style w:type="paragraph" w:styleId="BodyTextIndent">
    <w:name w:val="Body Text Indent"/>
    <w:basedOn w:val="Normal"/>
    <w:link w:val="BodyTextIndentChar"/>
    <w:uiPriority w:val="99"/>
    <w:unhideWhenUsed/>
    <w:rsid w:val="008A4DBE"/>
    <w:pPr>
      <w:suppressAutoHyphens/>
      <w:spacing w:after="120" w:line="100" w:lineRule="atLeast"/>
      <w:ind w:left="283"/>
    </w:pPr>
    <w:rPr>
      <w:rFonts w:eastAsia="Arial Unicode MS"/>
      <w:color w:val="000000"/>
      <w:kern w:val="1"/>
      <w:lang w:eastAsia="ar-SA"/>
    </w:rPr>
  </w:style>
  <w:style w:type="character" w:customStyle="1" w:styleId="BodyTextIndentChar">
    <w:name w:val="Body Text Indent Char"/>
    <w:basedOn w:val="DefaultParagraphFont"/>
    <w:link w:val="BodyTextIndent"/>
    <w:uiPriority w:val="99"/>
    <w:rsid w:val="008A4DBE"/>
    <w:rPr>
      <w:rFonts w:ascii="Times New Roman" w:eastAsia="Arial Unicode MS" w:hAnsi="Times New Roman" w:cs="Times New Roman"/>
      <w:color w:val="000000"/>
      <w:kern w:val="1"/>
      <w:sz w:val="24"/>
      <w:szCs w:val="24"/>
      <w:lang w:eastAsia="ar-SA"/>
    </w:rPr>
  </w:style>
  <w:style w:type="character" w:customStyle="1" w:styleId="DefaultParagraphFont1">
    <w:name w:val="Default Paragraph Font1"/>
    <w:rsid w:val="008A4DBE"/>
  </w:style>
  <w:style w:type="character" w:styleId="Strong">
    <w:name w:val="Strong"/>
    <w:uiPriority w:val="22"/>
    <w:qFormat/>
    <w:rsid w:val="008A4DBE"/>
    <w:rPr>
      <w:b/>
      <w:bCs/>
    </w:rPr>
  </w:style>
  <w:style w:type="character" w:styleId="Emphasis">
    <w:name w:val="Emphasis"/>
    <w:qFormat/>
    <w:rsid w:val="008A4DBE"/>
    <w:rPr>
      <w:i/>
      <w:iCs/>
    </w:rPr>
  </w:style>
  <w:style w:type="paragraph" w:styleId="PlainText">
    <w:name w:val="Plain Text"/>
    <w:basedOn w:val="Normal"/>
    <w:link w:val="PlainTextChar"/>
    <w:unhideWhenUsed/>
    <w:rsid w:val="008A4DBE"/>
    <w:rPr>
      <w:rFonts w:ascii="Courier New" w:hAnsi="Courier New"/>
      <w:color w:val="000000"/>
      <w:sz w:val="20"/>
      <w:szCs w:val="20"/>
    </w:rPr>
  </w:style>
  <w:style w:type="character" w:customStyle="1" w:styleId="PlainTextChar">
    <w:name w:val="Plain Text Char"/>
    <w:basedOn w:val="DefaultParagraphFont"/>
    <w:link w:val="PlainText"/>
    <w:rsid w:val="008A4DBE"/>
    <w:rPr>
      <w:rFonts w:ascii="Courier New" w:eastAsia="Times New Roman" w:hAnsi="Courier New" w:cs="Times New Roman"/>
      <w:color w:val="000000"/>
      <w:sz w:val="20"/>
      <w:szCs w:val="20"/>
    </w:rPr>
  </w:style>
  <w:style w:type="numbering" w:customStyle="1" w:styleId="NoList11">
    <w:name w:val="No List11"/>
    <w:next w:val="NoList"/>
    <w:semiHidden/>
    <w:rsid w:val="008A4DBE"/>
  </w:style>
  <w:style w:type="numbering" w:customStyle="1" w:styleId="NoList2">
    <w:name w:val="No List2"/>
    <w:next w:val="NoList"/>
    <w:semiHidden/>
    <w:rsid w:val="008A4DBE"/>
  </w:style>
  <w:style w:type="character" w:styleId="FollowedHyperlink">
    <w:name w:val="FollowedHyperlink"/>
    <w:uiPriority w:val="99"/>
    <w:semiHidden/>
    <w:unhideWhenUsed/>
    <w:rsid w:val="008A4DBE"/>
    <w:rPr>
      <w:color w:val="800080"/>
      <w:u w:val="single"/>
    </w:rPr>
  </w:style>
  <w:style w:type="paragraph" w:customStyle="1" w:styleId="font5">
    <w:name w:val="font5"/>
    <w:basedOn w:val="Normal"/>
    <w:rsid w:val="008A4DBE"/>
    <w:pPr>
      <w:spacing w:before="100" w:beforeAutospacing="1" w:after="100" w:afterAutospacing="1"/>
    </w:pPr>
    <w:rPr>
      <w:rFonts w:ascii="TimesRoman" w:hAnsi="TimesRoman"/>
      <w:b/>
      <w:bCs/>
    </w:rPr>
  </w:style>
  <w:style w:type="paragraph" w:customStyle="1" w:styleId="font6">
    <w:name w:val="font6"/>
    <w:basedOn w:val="Normal"/>
    <w:rsid w:val="008A4DBE"/>
    <w:pPr>
      <w:spacing w:before="100" w:beforeAutospacing="1" w:after="100" w:afterAutospacing="1"/>
    </w:pPr>
    <w:rPr>
      <w:rFonts w:ascii="TimesRoman" w:hAnsi="TimesRoman"/>
      <w:color w:val="0000FF"/>
      <w:sz w:val="18"/>
      <w:szCs w:val="18"/>
    </w:rPr>
  </w:style>
  <w:style w:type="paragraph" w:customStyle="1" w:styleId="font7">
    <w:name w:val="font7"/>
    <w:basedOn w:val="Normal"/>
    <w:rsid w:val="008A4DBE"/>
    <w:pPr>
      <w:spacing w:before="100" w:beforeAutospacing="1" w:after="100" w:afterAutospacing="1"/>
    </w:pPr>
    <w:rPr>
      <w:color w:val="0000FF"/>
      <w:sz w:val="22"/>
      <w:szCs w:val="22"/>
    </w:rPr>
  </w:style>
  <w:style w:type="paragraph" w:customStyle="1" w:styleId="font8">
    <w:name w:val="font8"/>
    <w:basedOn w:val="Normal"/>
    <w:rsid w:val="008A4DBE"/>
    <w:pPr>
      <w:spacing w:before="100" w:beforeAutospacing="1" w:after="100" w:afterAutospacing="1"/>
    </w:pPr>
    <w:rPr>
      <w:b/>
      <w:bCs/>
      <w:color w:val="0000FF"/>
      <w:sz w:val="22"/>
      <w:szCs w:val="22"/>
    </w:rPr>
  </w:style>
  <w:style w:type="paragraph" w:customStyle="1" w:styleId="font9">
    <w:name w:val="font9"/>
    <w:basedOn w:val="Normal"/>
    <w:rsid w:val="008A4DBE"/>
    <w:pPr>
      <w:spacing w:before="100" w:beforeAutospacing="1" w:after="100" w:afterAutospacing="1"/>
    </w:pPr>
    <w:rPr>
      <w:rFonts w:ascii="CTimesRoman" w:hAnsi="CTimesRoman"/>
      <w:color w:val="FFFF00"/>
    </w:rPr>
  </w:style>
  <w:style w:type="paragraph" w:customStyle="1" w:styleId="font10">
    <w:name w:val="font10"/>
    <w:basedOn w:val="Normal"/>
    <w:rsid w:val="008A4DBE"/>
    <w:pPr>
      <w:spacing w:before="100" w:beforeAutospacing="1" w:after="100" w:afterAutospacing="1"/>
    </w:pPr>
    <w:rPr>
      <w:color w:val="000000"/>
      <w:sz w:val="22"/>
      <w:szCs w:val="22"/>
    </w:rPr>
  </w:style>
  <w:style w:type="paragraph" w:customStyle="1" w:styleId="font11">
    <w:name w:val="font11"/>
    <w:basedOn w:val="Normal"/>
    <w:rsid w:val="008A4DBE"/>
    <w:pPr>
      <w:spacing w:before="100" w:beforeAutospacing="1" w:after="100" w:afterAutospacing="1"/>
    </w:pPr>
    <w:rPr>
      <w:b/>
      <w:bCs/>
      <w:color w:val="000000"/>
      <w:sz w:val="22"/>
      <w:szCs w:val="22"/>
    </w:rPr>
  </w:style>
  <w:style w:type="paragraph" w:customStyle="1" w:styleId="xl65">
    <w:name w:val="xl65"/>
    <w:basedOn w:val="Normal"/>
    <w:rsid w:val="008A4DBE"/>
    <w:pPr>
      <w:spacing w:before="100" w:beforeAutospacing="1" w:after="100" w:afterAutospacing="1"/>
    </w:pPr>
    <w:rPr>
      <w:rFonts w:ascii="TimesRoman" w:hAnsi="TimesRoman"/>
    </w:rPr>
  </w:style>
  <w:style w:type="paragraph" w:customStyle="1" w:styleId="xl66">
    <w:name w:val="xl66"/>
    <w:basedOn w:val="Normal"/>
    <w:rsid w:val="008A4DBE"/>
    <w:pPr>
      <w:pBdr>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67">
    <w:name w:val="xl6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rPr>
  </w:style>
  <w:style w:type="paragraph" w:customStyle="1" w:styleId="xl68">
    <w:name w:val="xl68"/>
    <w:basedOn w:val="Normal"/>
    <w:rsid w:val="008A4DBE"/>
    <w:pPr>
      <w:spacing w:before="100" w:beforeAutospacing="1" w:after="100" w:afterAutospacing="1"/>
    </w:pPr>
    <w:rPr>
      <w:rFonts w:ascii="TimesRoman" w:hAnsi="TimesRoman"/>
    </w:rPr>
  </w:style>
  <w:style w:type="paragraph" w:customStyle="1" w:styleId="xl69">
    <w:name w:val="xl69"/>
    <w:basedOn w:val="Normal"/>
    <w:rsid w:val="008A4DB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70">
    <w:name w:val="xl70"/>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TimesRoman" w:hAnsi="TimesRoman"/>
    </w:rPr>
  </w:style>
  <w:style w:type="paragraph" w:customStyle="1" w:styleId="xl71">
    <w:name w:val="xl71"/>
    <w:basedOn w:val="Normal"/>
    <w:rsid w:val="008A4DBE"/>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Roman" w:hAnsi="TimesRoman"/>
    </w:rPr>
  </w:style>
  <w:style w:type="paragraph" w:customStyle="1" w:styleId="xl72">
    <w:name w:val="xl72"/>
    <w:basedOn w:val="Normal"/>
    <w:rsid w:val="008A4DB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Roman" w:hAnsi="TimesRoman"/>
    </w:rPr>
  </w:style>
  <w:style w:type="paragraph" w:customStyle="1" w:styleId="xl73">
    <w:name w:val="xl73"/>
    <w:basedOn w:val="Normal"/>
    <w:rsid w:val="008A4DB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Roman" w:hAnsi="TimesRoman"/>
    </w:rPr>
  </w:style>
  <w:style w:type="paragraph" w:customStyle="1" w:styleId="xl74">
    <w:name w:val="xl74"/>
    <w:basedOn w:val="Normal"/>
    <w:rsid w:val="008A4DBE"/>
    <w:pPr>
      <w:shd w:val="clear" w:color="000000" w:fill="FFFFFF"/>
      <w:spacing w:before="100" w:beforeAutospacing="1" w:after="100" w:afterAutospacing="1"/>
    </w:pPr>
    <w:rPr>
      <w:rFonts w:ascii="TimesRoman" w:hAnsi="TimesRoman"/>
    </w:rPr>
  </w:style>
  <w:style w:type="paragraph" w:customStyle="1" w:styleId="xl75">
    <w:name w:val="xl75"/>
    <w:basedOn w:val="Normal"/>
    <w:rsid w:val="008A4DBE"/>
    <w:pPr>
      <w:spacing w:before="100" w:beforeAutospacing="1" w:after="100" w:afterAutospacing="1"/>
      <w:jc w:val="both"/>
      <w:textAlignment w:val="top"/>
    </w:pPr>
    <w:rPr>
      <w:rFonts w:ascii="TimesRoman" w:hAnsi="TimesRoman"/>
      <w:color w:val="000000"/>
    </w:rPr>
  </w:style>
  <w:style w:type="paragraph" w:customStyle="1" w:styleId="xl76">
    <w:name w:val="xl76"/>
    <w:basedOn w:val="Normal"/>
    <w:rsid w:val="008A4DBE"/>
    <w:pPr>
      <w:spacing w:before="100" w:beforeAutospacing="1" w:after="100" w:afterAutospacing="1"/>
      <w:jc w:val="right"/>
      <w:textAlignment w:val="center"/>
    </w:pPr>
    <w:rPr>
      <w:rFonts w:ascii="TimesRoman" w:hAnsi="TimesRoman"/>
    </w:rPr>
  </w:style>
  <w:style w:type="paragraph" w:customStyle="1" w:styleId="xl77">
    <w:name w:val="xl77"/>
    <w:basedOn w:val="Normal"/>
    <w:rsid w:val="008A4DBE"/>
    <w:pPr>
      <w:spacing w:before="100" w:beforeAutospacing="1" w:after="100" w:afterAutospacing="1"/>
    </w:pPr>
    <w:rPr>
      <w:rFonts w:ascii="TimesRoman" w:hAnsi="TimesRoman"/>
    </w:rPr>
  </w:style>
  <w:style w:type="paragraph" w:customStyle="1" w:styleId="xl78">
    <w:name w:val="xl78"/>
    <w:basedOn w:val="Normal"/>
    <w:rsid w:val="008A4DBE"/>
    <w:pPr>
      <w:pBdr>
        <w:left w:val="single" w:sz="8"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79">
    <w:name w:val="xl79"/>
    <w:basedOn w:val="Normal"/>
    <w:rsid w:val="008A4DBE"/>
    <w:pPr>
      <w:pBdr>
        <w:left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80">
    <w:name w:val="xl80"/>
    <w:basedOn w:val="Normal"/>
    <w:rsid w:val="008A4DBE"/>
    <w:pPr>
      <w:pBdr>
        <w:left w:val="single" w:sz="4" w:space="0" w:color="auto"/>
        <w:right w:val="single" w:sz="8" w:space="0" w:color="auto"/>
      </w:pBdr>
      <w:spacing w:before="100" w:beforeAutospacing="1" w:after="100" w:afterAutospacing="1"/>
      <w:jc w:val="right"/>
    </w:pPr>
    <w:rPr>
      <w:rFonts w:ascii="TimesRoman" w:hAnsi="TimesRoman"/>
      <w:color w:val="000000"/>
    </w:rPr>
  </w:style>
  <w:style w:type="paragraph" w:customStyle="1" w:styleId="xl81">
    <w:name w:val="xl81"/>
    <w:basedOn w:val="Normal"/>
    <w:rsid w:val="008A4DBE"/>
    <w:pPr>
      <w:spacing w:before="100" w:beforeAutospacing="1" w:after="100" w:afterAutospacing="1"/>
    </w:pPr>
    <w:rPr>
      <w:rFonts w:ascii="TimesRoman" w:hAnsi="TimesRoman"/>
      <w:color w:val="000000"/>
    </w:rPr>
  </w:style>
  <w:style w:type="paragraph" w:customStyle="1" w:styleId="xl82">
    <w:name w:val="xl82"/>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83">
    <w:name w:val="xl83"/>
    <w:basedOn w:val="Normal"/>
    <w:rsid w:val="008A4DB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color w:val="000000"/>
    </w:rPr>
  </w:style>
  <w:style w:type="paragraph" w:customStyle="1" w:styleId="xl84">
    <w:name w:val="xl84"/>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85">
    <w:name w:val="xl85"/>
    <w:basedOn w:val="Normal"/>
    <w:rsid w:val="008A4DBE"/>
    <w:pPr>
      <w:spacing w:before="100" w:beforeAutospacing="1" w:after="100" w:afterAutospacing="1"/>
    </w:pPr>
    <w:rPr>
      <w:rFonts w:ascii="TimesRoman" w:hAnsi="TimesRoman"/>
      <w:color w:val="000000"/>
    </w:rPr>
  </w:style>
  <w:style w:type="paragraph" w:customStyle="1" w:styleId="xl86">
    <w:name w:val="xl86"/>
    <w:basedOn w:val="Normal"/>
    <w:rsid w:val="008A4DBE"/>
    <w:pPr>
      <w:pBdr>
        <w:left w:val="single" w:sz="4" w:space="0" w:color="auto"/>
        <w:bottom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87">
    <w:name w:val="xl87"/>
    <w:basedOn w:val="Normal"/>
    <w:rsid w:val="008A4DBE"/>
    <w:pPr>
      <w:pBdr>
        <w:left w:val="single" w:sz="4" w:space="0" w:color="auto"/>
        <w:bottom w:val="single" w:sz="4" w:space="0" w:color="auto"/>
        <w:right w:val="single" w:sz="8" w:space="0" w:color="auto"/>
      </w:pBdr>
      <w:spacing w:before="100" w:beforeAutospacing="1" w:after="100" w:afterAutospacing="1"/>
      <w:jc w:val="right"/>
    </w:pPr>
    <w:rPr>
      <w:rFonts w:ascii="TimesRoman" w:hAnsi="TimesRoman"/>
      <w:color w:val="000000"/>
    </w:rPr>
  </w:style>
  <w:style w:type="paragraph" w:customStyle="1" w:styleId="xl88">
    <w:name w:val="xl88"/>
    <w:basedOn w:val="Normal"/>
    <w:rsid w:val="008A4DBE"/>
    <w:pPr>
      <w:pBdr>
        <w:top w:val="single" w:sz="4" w:space="0" w:color="auto"/>
        <w:left w:val="single" w:sz="8"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89">
    <w:name w:val="xl89"/>
    <w:basedOn w:val="Normal"/>
    <w:rsid w:val="008A4DB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90">
    <w:name w:val="xl90"/>
    <w:basedOn w:val="Normal"/>
    <w:rsid w:val="008A4DBE"/>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TimesRoman" w:hAnsi="TimesRoman"/>
    </w:rPr>
  </w:style>
  <w:style w:type="paragraph" w:customStyle="1" w:styleId="xl91">
    <w:name w:val="xl91"/>
    <w:basedOn w:val="Normal"/>
    <w:rsid w:val="008A4DBE"/>
    <w:pPr>
      <w:spacing w:before="100" w:beforeAutospacing="1" w:after="100" w:afterAutospacing="1"/>
      <w:textAlignment w:val="top"/>
    </w:pPr>
    <w:rPr>
      <w:rFonts w:ascii="TimesRoman" w:hAnsi="TimesRoman"/>
    </w:rPr>
  </w:style>
  <w:style w:type="paragraph" w:customStyle="1" w:styleId="xl92">
    <w:name w:val="xl92"/>
    <w:basedOn w:val="Normal"/>
    <w:rsid w:val="008A4DBE"/>
    <w:pPr>
      <w:pBdr>
        <w:top w:val="single" w:sz="4" w:space="0" w:color="auto"/>
        <w:left w:val="single" w:sz="8" w:space="0" w:color="auto"/>
        <w:right w:val="single" w:sz="4" w:space="0" w:color="auto"/>
      </w:pBdr>
      <w:spacing w:before="100" w:beforeAutospacing="1" w:after="100" w:afterAutospacing="1"/>
      <w:jc w:val="center"/>
      <w:textAlignment w:val="top"/>
    </w:pPr>
    <w:rPr>
      <w:rFonts w:ascii="TimesRoman" w:hAnsi="TimesRoman"/>
    </w:rPr>
  </w:style>
  <w:style w:type="paragraph" w:customStyle="1" w:styleId="xl93">
    <w:name w:val="xl93"/>
    <w:basedOn w:val="Normal"/>
    <w:rsid w:val="008A4DBE"/>
    <w:pPr>
      <w:spacing w:before="100" w:beforeAutospacing="1" w:after="100" w:afterAutospacing="1"/>
    </w:pPr>
  </w:style>
  <w:style w:type="paragraph" w:customStyle="1" w:styleId="xl94">
    <w:name w:val="xl94"/>
    <w:basedOn w:val="Normal"/>
    <w:rsid w:val="008A4DBE"/>
    <w:pPr>
      <w:pBdr>
        <w:bottom w:val="single" w:sz="8" w:space="0" w:color="auto"/>
      </w:pBdr>
      <w:spacing w:before="100" w:beforeAutospacing="1" w:after="100" w:afterAutospacing="1"/>
    </w:pPr>
    <w:rPr>
      <w:rFonts w:ascii="TimesRoman" w:hAnsi="TimesRoman"/>
    </w:rPr>
  </w:style>
  <w:style w:type="paragraph" w:customStyle="1" w:styleId="xl95">
    <w:name w:val="xl95"/>
    <w:basedOn w:val="Normal"/>
    <w:rsid w:val="008A4DBE"/>
    <w:pPr>
      <w:pBdr>
        <w:left w:val="single" w:sz="8" w:space="0" w:color="auto"/>
        <w:right w:val="single" w:sz="4" w:space="0" w:color="auto"/>
      </w:pBdr>
      <w:spacing w:before="100" w:beforeAutospacing="1" w:after="100" w:afterAutospacing="1"/>
      <w:jc w:val="center"/>
      <w:textAlignment w:val="top"/>
    </w:pPr>
    <w:rPr>
      <w:rFonts w:ascii="TimesRoman" w:hAnsi="TimesRoman"/>
    </w:rPr>
  </w:style>
  <w:style w:type="paragraph" w:customStyle="1" w:styleId="xl96">
    <w:name w:val="xl96"/>
    <w:basedOn w:val="Normal"/>
    <w:rsid w:val="008A4DBE"/>
    <w:pPr>
      <w:pBdr>
        <w:top w:val="single" w:sz="8" w:space="0" w:color="auto"/>
        <w:bottom w:val="single" w:sz="8" w:space="0" w:color="auto"/>
      </w:pBdr>
      <w:spacing w:before="100" w:beforeAutospacing="1" w:after="100" w:afterAutospacing="1"/>
    </w:pPr>
    <w:rPr>
      <w:rFonts w:ascii="TimesRoman" w:hAnsi="TimesRoman"/>
    </w:rPr>
  </w:style>
  <w:style w:type="paragraph" w:customStyle="1" w:styleId="xl97">
    <w:name w:val="xl97"/>
    <w:basedOn w:val="Normal"/>
    <w:rsid w:val="008A4DBE"/>
    <w:pPr>
      <w:pBdr>
        <w:top w:val="single" w:sz="4" w:space="0" w:color="auto"/>
        <w:left w:val="single" w:sz="4" w:space="0" w:color="auto"/>
        <w:right w:val="single" w:sz="8" w:space="0" w:color="auto"/>
      </w:pBdr>
      <w:spacing w:before="100" w:beforeAutospacing="1" w:after="100" w:afterAutospacing="1"/>
      <w:jc w:val="right"/>
    </w:pPr>
    <w:rPr>
      <w:rFonts w:ascii="TimesRoman" w:hAnsi="TimesRoman"/>
    </w:rPr>
  </w:style>
  <w:style w:type="paragraph" w:customStyle="1" w:styleId="xl98">
    <w:name w:val="xl9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Roman" w:hAnsi="TimesRoman"/>
      <w:color w:val="000000"/>
    </w:rPr>
  </w:style>
  <w:style w:type="paragraph" w:customStyle="1" w:styleId="xl99">
    <w:name w:val="xl99"/>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00">
    <w:name w:val="xl100"/>
    <w:basedOn w:val="Normal"/>
    <w:rsid w:val="008A4DB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TimesRoman" w:hAnsi="TimesRoman"/>
      <w:b/>
      <w:bCs/>
    </w:rPr>
  </w:style>
  <w:style w:type="paragraph" w:customStyle="1" w:styleId="xl101">
    <w:name w:val="xl101"/>
    <w:basedOn w:val="Normal"/>
    <w:rsid w:val="008A4DBE"/>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Roman" w:hAnsi="TimesRoman"/>
      <w:b/>
      <w:bCs/>
    </w:rPr>
  </w:style>
  <w:style w:type="paragraph" w:customStyle="1" w:styleId="xl102">
    <w:name w:val="xl102"/>
    <w:basedOn w:val="Normal"/>
    <w:rsid w:val="008A4DBE"/>
    <w:pPr>
      <w:pBdr>
        <w:left w:val="single" w:sz="8" w:space="0" w:color="auto"/>
        <w:bottom w:val="single" w:sz="4" w:space="0" w:color="auto"/>
        <w:right w:val="single" w:sz="4" w:space="0" w:color="auto"/>
      </w:pBdr>
      <w:spacing w:before="100" w:beforeAutospacing="1" w:after="100" w:afterAutospacing="1"/>
      <w:jc w:val="center"/>
    </w:pPr>
    <w:rPr>
      <w:rFonts w:ascii="TimesRoman" w:hAnsi="TimesRoman"/>
      <w:b/>
      <w:bCs/>
    </w:rPr>
  </w:style>
  <w:style w:type="paragraph" w:customStyle="1" w:styleId="xl103">
    <w:name w:val="xl103"/>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Roman" w:hAnsi="TimesRoman"/>
      <w:b/>
      <w:bCs/>
    </w:rPr>
  </w:style>
  <w:style w:type="paragraph" w:customStyle="1" w:styleId="xl104">
    <w:name w:val="xl104"/>
    <w:basedOn w:val="Normal"/>
    <w:rsid w:val="008A4DB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Roman" w:hAnsi="TimesRoman"/>
      <w:b/>
      <w:bCs/>
    </w:rPr>
  </w:style>
  <w:style w:type="paragraph" w:customStyle="1" w:styleId="xl105">
    <w:name w:val="xl105"/>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Roman" w:hAnsi="TimesRoman"/>
    </w:rPr>
  </w:style>
  <w:style w:type="paragraph" w:customStyle="1" w:styleId="xl106">
    <w:name w:val="xl106"/>
    <w:basedOn w:val="Normal"/>
    <w:rsid w:val="008A4DBE"/>
    <w:pPr>
      <w:pBdr>
        <w:top w:val="single" w:sz="8" w:space="0" w:color="auto"/>
      </w:pBdr>
      <w:spacing w:before="100" w:beforeAutospacing="1" w:after="100" w:afterAutospacing="1"/>
    </w:pPr>
    <w:rPr>
      <w:rFonts w:ascii="TimesRoman" w:hAnsi="TimesRoman"/>
    </w:rPr>
  </w:style>
  <w:style w:type="paragraph" w:customStyle="1" w:styleId="xl107">
    <w:name w:val="xl107"/>
    <w:basedOn w:val="Normal"/>
    <w:rsid w:val="008A4DBE"/>
    <w:pPr>
      <w:pBdr>
        <w:top w:val="single" w:sz="8" w:space="0" w:color="auto"/>
      </w:pBdr>
      <w:shd w:val="clear" w:color="000000" w:fill="FFFFFF"/>
      <w:spacing w:before="100" w:beforeAutospacing="1" w:after="100" w:afterAutospacing="1"/>
    </w:pPr>
    <w:rPr>
      <w:rFonts w:ascii="TimesRoman" w:hAnsi="TimesRoman"/>
    </w:rPr>
  </w:style>
  <w:style w:type="paragraph" w:customStyle="1" w:styleId="xl108">
    <w:name w:val="xl108"/>
    <w:basedOn w:val="Normal"/>
    <w:rsid w:val="008A4DBE"/>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109">
    <w:name w:val="xl109"/>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10">
    <w:name w:val="xl110"/>
    <w:basedOn w:val="Normal"/>
    <w:rsid w:val="008A4DBE"/>
    <w:pPr>
      <w:pBdr>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11">
    <w:name w:val="xl111"/>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12">
    <w:name w:val="xl112"/>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color w:val="000000"/>
    </w:rPr>
  </w:style>
  <w:style w:type="paragraph" w:customStyle="1" w:styleId="xl113">
    <w:name w:val="xl113"/>
    <w:basedOn w:val="Normal"/>
    <w:rsid w:val="008A4DB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Roman" w:hAnsi="TimesRoman"/>
    </w:rPr>
  </w:style>
  <w:style w:type="paragraph" w:customStyle="1" w:styleId="xl114">
    <w:name w:val="xl114"/>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15">
    <w:name w:val="xl115"/>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rPr>
  </w:style>
  <w:style w:type="paragraph" w:customStyle="1" w:styleId="xl116">
    <w:name w:val="xl116"/>
    <w:basedOn w:val="Normal"/>
    <w:rsid w:val="008A4DBE"/>
    <w:pPr>
      <w:pBdr>
        <w:left w:val="single" w:sz="4" w:space="0" w:color="auto"/>
        <w:bottom w:val="single" w:sz="4" w:space="0" w:color="auto"/>
        <w:right w:val="single" w:sz="4" w:space="0" w:color="auto"/>
      </w:pBdr>
      <w:spacing w:before="100" w:beforeAutospacing="1" w:after="100" w:afterAutospacing="1"/>
      <w:textAlignment w:val="top"/>
    </w:pPr>
    <w:rPr>
      <w:rFonts w:ascii="TimesRoman" w:hAnsi="TimesRoman"/>
    </w:rPr>
  </w:style>
  <w:style w:type="paragraph" w:customStyle="1" w:styleId="xl117">
    <w:name w:val="xl117"/>
    <w:basedOn w:val="Normal"/>
    <w:rsid w:val="008A4DB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Roman" w:hAnsi="TimesRoman"/>
    </w:rPr>
  </w:style>
  <w:style w:type="paragraph" w:customStyle="1" w:styleId="xl118">
    <w:name w:val="xl118"/>
    <w:basedOn w:val="Normal"/>
    <w:rsid w:val="008A4D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19">
    <w:name w:val="xl119"/>
    <w:basedOn w:val="Normal"/>
    <w:rsid w:val="008A4DB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rPr>
  </w:style>
  <w:style w:type="paragraph" w:customStyle="1" w:styleId="xl120">
    <w:name w:val="xl120"/>
    <w:basedOn w:val="Normal"/>
    <w:rsid w:val="008A4DBE"/>
    <w:pPr>
      <w:pBdr>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1">
    <w:name w:val="xl121"/>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2">
    <w:name w:val="xl122"/>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rPr>
  </w:style>
  <w:style w:type="paragraph" w:customStyle="1" w:styleId="xl123">
    <w:name w:val="xl123"/>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4">
    <w:name w:val="xl124"/>
    <w:basedOn w:val="Normal"/>
    <w:rsid w:val="008A4DBE"/>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5">
    <w:name w:val="xl125"/>
    <w:basedOn w:val="Normal"/>
    <w:rsid w:val="008A4DB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6">
    <w:name w:val="xl126"/>
    <w:basedOn w:val="Normal"/>
    <w:rsid w:val="008A4DB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7">
    <w:name w:val="xl12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Roman" w:hAnsi="TimesRoman"/>
    </w:rPr>
  </w:style>
  <w:style w:type="paragraph" w:customStyle="1" w:styleId="xl128">
    <w:name w:val="xl128"/>
    <w:basedOn w:val="Normal"/>
    <w:rsid w:val="008A4DBE"/>
    <w:pPr>
      <w:pBdr>
        <w:top w:val="single" w:sz="4" w:space="0" w:color="auto"/>
        <w:left w:val="single" w:sz="4" w:space="0" w:color="auto"/>
        <w:right w:val="single" w:sz="4" w:space="0" w:color="auto"/>
      </w:pBdr>
      <w:spacing w:before="100" w:beforeAutospacing="1" w:after="100" w:afterAutospacing="1"/>
      <w:jc w:val="right"/>
    </w:pPr>
    <w:rPr>
      <w:rFonts w:ascii="TimesRoman" w:hAnsi="TimesRoman"/>
    </w:rPr>
  </w:style>
  <w:style w:type="paragraph" w:customStyle="1" w:styleId="xl129">
    <w:name w:val="xl129"/>
    <w:basedOn w:val="Normal"/>
    <w:rsid w:val="008A4DBE"/>
    <w:pPr>
      <w:pBdr>
        <w:left w:val="single" w:sz="4" w:space="0" w:color="auto"/>
        <w:bottom w:val="single" w:sz="4" w:space="0" w:color="auto"/>
        <w:right w:val="single" w:sz="4" w:space="0" w:color="auto"/>
      </w:pBdr>
      <w:spacing w:before="100" w:beforeAutospacing="1" w:after="100" w:afterAutospacing="1"/>
      <w:jc w:val="both"/>
      <w:textAlignment w:val="top"/>
    </w:pPr>
    <w:rPr>
      <w:rFonts w:ascii="TimesRoman" w:hAnsi="TimesRoman"/>
      <w:color w:val="000000"/>
    </w:rPr>
  </w:style>
  <w:style w:type="paragraph" w:customStyle="1" w:styleId="xl130">
    <w:name w:val="xl130"/>
    <w:basedOn w:val="Normal"/>
    <w:rsid w:val="008A4DB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131">
    <w:name w:val="xl131"/>
    <w:basedOn w:val="Normal"/>
    <w:rsid w:val="008A4DBE"/>
    <w:pPr>
      <w:pBdr>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132">
    <w:name w:val="xl132"/>
    <w:basedOn w:val="Normal"/>
    <w:rsid w:val="008A4DBE"/>
    <w:pPr>
      <w:pBdr>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133">
    <w:name w:val="xl133"/>
    <w:basedOn w:val="Normal"/>
    <w:rsid w:val="008A4DBE"/>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34">
    <w:name w:val="xl134"/>
    <w:basedOn w:val="Normal"/>
    <w:rsid w:val="008A4DBE"/>
    <w:pPr>
      <w:pBdr>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35">
    <w:name w:val="xl135"/>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rPr>
  </w:style>
  <w:style w:type="paragraph" w:customStyle="1" w:styleId="xl136">
    <w:name w:val="xl136"/>
    <w:basedOn w:val="Normal"/>
    <w:rsid w:val="008A4DB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rPr>
  </w:style>
  <w:style w:type="paragraph" w:customStyle="1" w:styleId="xl137">
    <w:name w:val="xl137"/>
    <w:basedOn w:val="Normal"/>
    <w:rsid w:val="008A4D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rPr>
  </w:style>
  <w:style w:type="paragraph" w:customStyle="1" w:styleId="xl138">
    <w:name w:val="xl138"/>
    <w:basedOn w:val="Normal"/>
    <w:rsid w:val="008A4DBE"/>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139">
    <w:name w:val="xl139"/>
    <w:basedOn w:val="Normal"/>
    <w:rsid w:val="008A4DBE"/>
    <w:pPr>
      <w:pBdr>
        <w:left w:val="single" w:sz="4" w:space="0" w:color="auto"/>
        <w:right w:val="single" w:sz="4" w:space="0" w:color="auto"/>
      </w:pBdr>
      <w:spacing w:before="100" w:beforeAutospacing="1" w:after="100" w:afterAutospacing="1"/>
      <w:jc w:val="center"/>
    </w:pPr>
    <w:rPr>
      <w:rFonts w:ascii="TimesRoman" w:hAnsi="TimesRoman"/>
    </w:rPr>
  </w:style>
  <w:style w:type="paragraph" w:customStyle="1" w:styleId="xl140">
    <w:name w:val="xl140"/>
    <w:basedOn w:val="Normal"/>
    <w:rsid w:val="008A4DBE"/>
    <w:pPr>
      <w:pBdr>
        <w:left w:val="single" w:sz="4" w:space="0" w:color="auto"/>
        <w:right w:val="single" w:sz="4" w:space="0" w:color="auto"/>
      </w:pBdr>
      <w:spacing w:before="100" w:beforeAutospacing="1" w:after="100" w:afterAutospacing="1"/>
      <w:jc w:val="right"/>
    </w:pPr>
    <w:rPr>
      <w:rFonts w:ascii="TimesRoman" w:hAnsi="TimesRoman"/>
    </w:rPr>
  </w:style>
  <w:style w:type="paragraph" w:customStyle="1" w:styleId="xl141">
    <w:name w:val="xl141"/>
    <w:basedOn w:val="Normal"/>
    <w:rsid w:val="008A4D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Roman" w:hAnsi="TimesRoman"/>
    </w:rPr>
  </w:style>
  <w:style w:type="paragraph" w:customStyle="1" w:styleId="xl142">
    <w:name w:val="xl142"/>
    <w:basedOn w:val="Normal"/>
    <w:rsid w:val="008A4DB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Roman" w:hAnsi="TimesRoman"/>
      <w:b/>
      <w:bCs/>
    </w:rPr>
  </w:style>
  <w:style w:type="paragraph" w:customStyle="1" w:styleId="xl143">
    <w:name w:val="xl14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Roman" w:hAnsi="TimesRoman"/>
    </w:rPr>
  </w:style>
  <w:style w:type="paragraph" w:customStyle="1" w:styleId="xl144">
    <w:name w:val="xl144"/>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Roman" w:hAnsi="TimesRoman"/>
      <w:color w:val="000000"/>
    </w:rPr>
  </w:style>
  <w:style w:type="paragraph" w:customStyle="1" w:styleId="xl145">
    <w:name w:val="xl145"/>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146">
    <w:name w:val="xl146"/>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47">
    <w:name w:val="xl147"/>
    <w:basedOn w:val="Normal"/>
    <w:rsid w:val="008A4DB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color w:val="000000"/>
    </w:rPr>
  </w:style>
  <w:style w:type="paragraph" w:customStyle="1" w:styleId="xl148">
    <w:name w:val="xl14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Roman" w:hAnsi="TimesRoman"/>
      <w:color w:val="000000"/>
    </w:rPr>
  </w:style>
  <w:style w:type="paragraph" w:customStyle="1" w:styleId="xl149">
    <w:name w:val="xl149"/>
    <w:basedOn w:val="Normal"/>
    <w:rsid w:val="008A4DB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Roman" w:hAnsi="TimesRoman"/>
      <w:color w:val="000000"/>
    </w:rPr>
  </w:style>
  <w:style w:type="paragraph" w:customStyle="1" w:styleId="xl150">
    <w:name w:val="xl150"/>
    <w:basedOn w:val="Normal"/>
    <w:rsid w:val="008A4DB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151">
    <w:name w:val="xl151"/>
    <w:basedOn w:val="Normal"/>
    <w:rsid w:val="008A4DB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Roman" w:hAnsi="TimesRoman"/>
      <w:color w:val="000000"/>
    </w:rPr>
  </w:style>
  <w:style w:type="paragraph" w:customStyle="1" w:styleId="xl152">
    <w:name w:val="xl152"/>
    <w:basedOn w:val="Normal"/>
    <w:rsid w:val="008A4DBE"/>
    <w:pPr>
      <w:pBdr>
        <w:top w:val="single" w:sz="4" w:space="0" w:color="auto"/>
        <w:left w:val="single" w:sz="4" w:space="0" w:color="auto"/>
      </w:pBdr>
      <w:spacing w:before="100" w:beforeAutospacing="1" w:after="100" w:afterAutospacing="1"/>
      <w:jc w:val="center"/>
    </w:pPr>
    <w:rPr>
      <w:rFonts w:ascii="TimesRoman" w:hAnsi="TimesRoman"/>
    </w:rPr>
  </w:style>
  <w:style w:type="paragraph" w:customStyle="1" w:styleId="xl153">
    <w:name w:val="xl153"/>
    <w:basedOn w:val="Normal"/>
    <w:rsid w:val="008A4DBE"/>
    <w:pPr>
      <w:pBdr>
        <w:top w:val="single" w:sz="4" w:space="0" w:color="auto"/>
        <w:left w:val="single" w:sz="4" w:space="0" w:color="auto"/>
        <w:bottom w:val="single" w:sz="4" w:space="0" w:color="auto"/>
      </w:pBdr>
      <w:spacing w:before="100" w:beforeAutospacing="1" w:after="100" w:afterAutospacing="1"/>
      <w:jc w:val="center"/>
    </w:pPr>
    <w:rPr>
      <w:rFonts w:ascii="TimesRoman" w:hAnsi="TimesRoman"/>
    </w:rPr>
  </w:style>
  <w:style w:type="paragraph" w:customStyle="1" w:styleId="xl154">
    <w:name w:val="xl154"/>
    <w:basedOn w:val="Normal"/>
    <w:rsid w:val="008A4DBE"/>
    <w:pPr>
      <w:pBdr>
        <w:top w:val="single" w:sz="4" w:space="0" w:color="auto"/>
        <w:bottom w:val="single" w:sz="4" w:space="0" w:color="auto"/>
      </w:pBdr>
      <w:spacing w:before="100" w:beforeAutospacing="1" w:after="100" w:afterAutospacing="1"/>
      <w:jc w:val="center"/>
      <w:textAlignment w:val="center"/>
    </w:pPr>
    <w:rPr>
      <w:rFonts w:ascii="TimesRoman" w:hAnsi="TimesRoman"/>
      <w:b/>
      <w:bCs/>
      <w:u w:val="single"/>
    </w:rPr>
  </w:style>
  <w:style w:type="paragraph" w:customStyle="1" w:styleId="xl155">
    <w:name w:val="xl155"/>
    <w:basedOn w:val="Normal"/>
    <w:rsid w:val="008A4DBE"/>
    <w:pPr>
      <w:pBdr>
        <w:top w:val="single" w:sz="4" w:space="0" w:color="auto"/>
        <w:bottom w:val="single" w:sz="4" w:space="0" w:color="auto"/>
      </w:pBdr>
      <w:spacing w:before="100" w:beforeAutospacing="1" w:after="100" w:afterAutospacing="1"/>
      <w:jc w:val="both"/>
    </w:pPr>
    <w:rPr>
      <w:rFonts w:ascii="TimesRoman" w:hAnsi="TimesRoman"/>
    </w:rPr>
  </w:style>
  <w:style w:type="paragraph" w:customStyle="1" w:styleId="xl156">
    <w:name w:val="xl156"/>
    <w:basedOn w:val="Normal"/>
    <w:rsid w:val="008A4DBE"/>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Roman" w:hAnsi="TimesRoman"/>
      <w:b/>
      <w:bCs/>
      <w:sz w:val="32"/>
      <w:szCs w:val="32"/>
    </w:rPr>
  </w:style>
  <w:style w:type="paragraph" w:customStyle="1" w:styleId="xl157">
    <w:name w:val="xl15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158">
    <w:name w:val="xl15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rPr>
  </w:style>
  <w:style w:type="paragraph" w:customStyle="1" w:styleId="xl159">
    <w:name w:val="xl159"/>
    <w:basedOn w:val="Normal"/>
    <w:rsid w:val="008A4DBE"/>
    <w:pPr>
      <w:pBdr>
        <w:top w:val="single" w:sz="4" w:space="0" w:color="auto"/>
        <w:left w:val="single" w:sz="8"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160">
    <w:name w:val="xl160"/>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rPr>
  </w:style>
  <w:style w:type="paragraph" w:customStyle="1" w:styleId="xl161">
    <w:name w:val="xl161"/>
    <w:basedOn w:val="Normal"/>
    <w:rsid w:val="008A4DBE"/>
    <w:pPr>
      <w:pBdr>
        <w:left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162">
    <w:name w:val="xl162"/>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3">
    <w:name w:val="xl16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64">
    <w:name w:val="xl164"/>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5">
    <w:name w:val="xl165"/>
    <w:basedOn w:val="Normal"/>
    <w:rsid w:val="008A4DB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66">
    <w:name w:val="xl166"/>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67">
    <w:name w:val="xl167"/>
    <w:basedOn w:val="Normal"/>
    <w:rsid w:val="008A4DBE"/>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69">
    <w:name w:val="xl169"/>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0">
    <w:name w:val="xl170"/>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1">
    <w:name w:val="xl171"/>
    <w:basedOn w:val="Normal"/>
    <w:rsid w:val="008A4DBE"/>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72">
    <w:name w:val="xl172"/>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73">
    <w:name w:val="xl17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4">
    <w:name w:val="xl174"/>
    <w:basedOn w:val="Normal"/>
    <w:rsid w:val="008A4DBE"/>
    <w:pPr>
      <w:pBdr>
        <w:left w:val="single" w:sz="8" w:space="0" w:color="auto"/>
        <w:right w:val="single" w:sz="4" w:space="0" w:color="auto"/>
      </w:pBdr>
      <w:spacing w:before="100" w:beforeAutospacing="1" w:after="100" w:afterAutospacing="1"/>
      <w:textAlignment w:val="top"/>
    </w:pPr>
    <w:rPr>
      <w:color w:val="000000"/>
    </w:rPr>
  </w:style>
  <w:style w:type="paragraph" w:customStyle="1" w:styleId="xl175">
    <w:name w:val="xl175"/>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76">
    <w:name w:val="xl176"/>
    <w:basedOn w:val="Normal"/>
    <w:rsid w:val="008A4DBE"/>
    <w:pPr>
      <w:pBdr>
        <w:left w:val="single" w:sz="8"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7">
    <w:name w:val="xl17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8">
    <w:name w:val="xl17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79">
    <w:name w:val="xl179"/>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0">
    <w:name w:val="xl180"/>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81">
    <w:name w:val="xl181"/>
    <w:basedOn w:val="Normal"/>
    <w:rsid w:val="008A4DBE"/>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2">
    <w:name w:val="xl182"/>
    <w:basedOn w:val="Normal"/>
    <w:rsid w:val="008A4D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84">
    <w:name w:val="xl184"/>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b/>
      <w:bCs/>
      <w:u w:val="single"/>
    </w:rPr>
  </w:style>
  <w:style w:type="paragraph" w:customStyle="1" w:styleId="xl185">
    <w:name w:val="xl185"/>
    <w:basedOn w:val="Normal"/>
    <w:rsid w:val="008A4DBE"/>
    <w:pPr>
      <w:pBdr>
        <w:top w:val="single" w:sz="4" w:space="0" w:color="auto"/>
        <w:left w:val="single" w:sz="4" w:space="0" w:color="auto"/>
        <w:right w:val="single" w:sz="4" w:space="0" w:color="auto"/>
      </w:pBdr>
      <w:spacing w:before="100" w:beforeAutospacing="1" w:after="100" w:afterAutospacing="1"/>
      <w:jc w:val="both"/>
    </w:pPr>
    <w:rPr>
      <w:rFonts w:ascii="TimesRoman" w:hAnsi="TimesRoman"/>
    </w:rPr>
  </w:style>
  <w:style w:type="paragraph" w:customStyle="1" w:styleId="xl186">
    <w:name w:val="xl186"/>
    <w:basedOn w:val="Normal"/>
    <w:rsid w:val="008A4DBE"/>
    <w:pPr>
      <w:pBdr>
        <w:top w:val="single" w:sz="4" w:space="0" w:color="auto"/>
        <w:left w:val="single" w:sz="4" w:space="0" w:color="auto"/>
        <w:right w:val="single" w:sz="4" w:space="0" w:color="auto"/>
      </w:pBdr>
      <w:spacing w:before="100" w:beforeAutospacing="1" w:after="100" w:afterAutospacing="1"/>
      <w:jc w:val="center"/>
    </w:pPr>
    <w:rPr>
      <w:rFonts w:ascii="TimesRoman" w:hAnsi="TimesRoman"/>
    </w:rPr>
  </w:style>
  <w:style w:type="paragraph" w:customStyle="1" w:styleId="xl187">
    <w:name w:val="xl18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Roman" w:hAnsi="TimesRoman"/>
      <w:b/>
      <w:bCs/>
      <w:u w:val="single"/>
    </w:rPr>
  </w:style>
  <w:style w:type="paragraph" w:customStyle="1" w:styleId="xl188">
    <w:name w:val="xl18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Roman" w:hAnsi="TimesRoman"/>
    </w:rPr>
  </w:style>
  <w:style w:type="paragraph" w:customStyle="1" w:styleId="xl189">
    <w:name w:val="xl189"/>
    <w:basedOn w:val="Normal"/>
    <w:rsid w:val="008A4DBE"/>
    <w:pPr>
      <w:pBdr>
        <w:top w:val="single" w:sz="4" w:space="0" w:color="auto"/>
        <w:bottom w:val="single" w:sz="4" w:space="0" w:color="auto"/>
      </w:pBdr>
      <w:spacing w:before="100" w:beforeAutospacing="1" w:after="100" w:afterAutospacing="1"/>
    </w:pPr>
    <w:rPr>
      <w:rFonts w:ascii="TimesRoman" w:hAnsi="TimesRoman"/>
    </w:rPr>
  </w:style>
  <w:style w:type="paragraph" w:customStyle="1" w:styleId="xl190">
    <w:name w:val="xl190"/>
    <w:basedOn w:val="Normal"/>
    <w:rsid w:val="008A4DBE"/>
    <w:pPr>
      <w:pBdr>
        <w:top w:val="single" w:sz="4" w:space="0" w:color="auto"/>
        <w:bottom w:val="single" w:sz="4" w:space="0" w:color="auto"/>
        <w:right w:val="single" w:sz="4" w:space="0" w:color="auto"/>
      </w:pBdr>
      <w:spacing w:before="100" w:beforeAutospacing="1" w:after="100" w:afterAutospacing="1"/>
    </w:pPr>
    <w:rPr>
      <w:rFonts w:ascii="TimesRoman" w:hAnsi="TimesRoman"/>
    </w:rPr>
  </w:style>
  <w:style w:type="paragraph" w:customStyle="1" w:styleId="xl191">
    <w:name w:val="xl191"/>
    <w:basedOn w:val="Normal"/>
    <w:rsid w:val="008A4DBE"/>
    <w:pPr>
      <w:pBdr>
        <w:top w:val="single" w:sz="4" w:space="0" w:color="auto"/>
        <w:bottom w:val="single" w:sz="4" w:space="0" w:color="auto"/>
      </w:pBdr>
      <w:spacing w:before="100" w:beforeAutospacing="1" w:after="100" w:afterAutospacing="1"/>
      <w:jc w:val="both"/>
    </w:pPr>
    <w:rPr>
      <w:rFonts w:ascii="TimesRoman" w:hAnsi="TimesRoman"/>
    </w:rPr>
  </w:style>
  <w:style w:type="paragraph" w:customStyle="1" w:styleId="xl192">
    <w:name w:val="xl192"/>
    <w:basedOn w:val="Normal"/>
    <w:rsid w:val="008A4DBE"/>
    <w:pPr>
      <w:pBdr>
        <w:top w:val="single" w:sz="4" w:space="0" w:color="auto"/>
        <w:bottom w:val="single" w:sz="4" w:space="0" w:color="auto"/>
      </w:pBdr>
      <w:spacing w:before="100" w:beforeAutospacing="1" w:after="100" w:afterAutospacing="1"/>
      <w:jc w:val="center"/>
      <w:textAlignment w:val="center"/>
    </w:pPr>
    <w:rPr>
      <w:rFonts w:ascii="TimesRoman" w:hAnsi="TimesRoman"/>
      <w:b/>
      <w:bCs/>
      <w:u w:val="single"/>
    </w:rPr>
  </w:style>
  <w:style w:type="paragraph" w:customStyle="1" w:styleId="xl193">
    <w:name w:val="xl193"/>
    <w:basedOn w:val="Normal"/>
    <w:rsid w:val="008A4DBE"/>
    <w:pPr>
      <w:pBdr>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94">
    <w:name w:val="xl194"/>
    <w:basedOn w:val="Normal"/>
    <w:rsid w:val="008A4DBE"/>
    <w:pPr>
      <w:pBdr>
        <w:top w:val="single" w:sz="4" w:space="0" w:color="auto"/>
      </w:pBdr>
      <w:spacing w:before="100" w:beforeAutospacing="1" w:after="100" w:afterAutospacing="1"/>
      <w:jc w:val="both"/>
    </w:pPr>
    <w:rPr>
      <w:rFonts w:ascii="TimesRoman" w:hAnsi="TimesRoman"/>
    </w:rPr>
  </w:style>
  <w:style w:type="paragraph" w:customStyle="1" w:styleId="xl195">
    <w:name w:val="xl195"/>
    <w:basedOn w:val="Normal"/>
    <w:rsid w:val="008A4DBE"/>
    <w:pPr>
      <w:spacing w:before="100" w:beforeAutospacing="1" w:after="100" w:afterAutospacing="1"/>
      <w:jc w:val="both"/>
    </w:pPr>
    <w:rPr>
      <w:rFonts w:ascii="TimesRoman" w:hAnsi="TimesRoman"/>
    </w:rPr>
  </w:style>
  <w:style w:type="paragraph" w:customStyle="1" w:styleId="xl196">
    <w:name w:val="xl196"/>
    <w:basedOn w:val="Normal"/>
    <w:rsid w:val="008A4DBE"/>
    <w:pPr>
      <w:pBdr>
        <w:left w:val="single" w:sz="4" w:space="0" w:color="auto"/>
      </w:pBdr>
      <w:spacing w:before="100" w:beforeAutospacing="1" w:after="100" w:afterAutospacing="1"/>
      <w:jc w:val="center"/>
    </w:pPr>
    <w:rPr>
      <w:rFonts w:ascii="TimesRoman" w:hAnsi="TimesRoman"/>
    </w:rPr>
  </w:style>
  <w:style w:type="paragraph" w:customStyle="1" w:styleId="xl197">
    <w:name w:val="xl197"/>
    <w:basedOn w:val="Normal"/>
    <w:rsid w:val="008A4DBE"/>
    <w:pPr>
      <w:pBdr>
        <w:left w:val="single" w:sz="4" w:space="0" w:color="auto"/>
        <w:right w:val="single" w:sz="4" w:space="0" w:color="auto"/>
      </w:pBdr>
      <w:spacing w:before="100" w:beforeAutospacing="1" w:after="100" w:afterAutospacing="1"/>
      <w:jc w:val="right"/>
    </w:pPr>
    <w:rPr>
      <w:rFonts w:ascii="TimesRoman" w:hAnsi="TimesRoman"/>
    </w:rPr>
  </w:style>
  <w:style w:type="paragraph" w:customStyle="1" w:styleId="xl198">
    <w:name w:val="xl198"/>
    <w:basedOn w:val="Normal"/>
    <w:rsid w:val="008A4DBE"/>
    <w:pPr>
      <w:pBdr>
        <w:top w:val="single" w:sz="4" w:space="0" w:color="auto"/>
        <w:left w:val="single" w:sz="4" w:space="0" w:color="auto"/>
      </w:pBdr>
      <w:spacing w:before="100" w:beforeAutospacing="1" w:after="100" w:afterAutospacing="1"/>
      <w:jc w:val="both"/>
    </w:pPr>
    <w:rPr>
      <w:rFonts w:ascii="TimesRoman" w:hAnsi="TimesRoman"/>
    </w:rPr>
  </w:style>
  <w:style w:type="paragraph" w:customStyle="1" w:styleId="xl199">
    <w:name w:val="xl199"/>
    <w:basedOn w:val="Normal"/>
    <w:rsid w:val="008A4DBE"/>
    <w:pPr>
      <w:spacing w:before="100" w:beforeAutospacing="1" w:after="100" w:afterAutospacing="1"/>
      <w:jc w:val="center"/>
      <w:textAlignment w:val="top"/>
    </w:pPr>
    <w:rPr>
      <w:rFonts w:ascii="TimesRoman" w:hAnsi="TimesRoman"/>
    </w:rPr>
  </w:style>
  <w:style w:type="paragraph" w:customStyle="1" w:styleId="xl200">
    <w:name w:val="xl200"/>
    <w:basedOn w:val="Normal"/>
    <w:rsid w:val="008A4DBE"/>
    <w:pPr>
      <w:spacing w:before="100" w:beforeAutospacing="1" w:after="100" w:afterAutospacing="1"/>
      <w:jc w:val="center"/>
      <w:textAlignment w:val="top"/>
    </w:pPr>
    <w:rPr>
      <w:rFonts w:ascii="TimesRoman" w:hAnsi="TimesRoman"/>
      <w:b/>
      <w:bCs/>
    </w:rPr>
  </w:style>
  <w:style w:type="paragraph" w:customStyle="1" w:styleId="xl201">
    <w:name w:val="xl201"/>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02">
    <w:name w:val="xl202"/>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Roman" w:hAnsi="TimesRoman"/>
      <w:b/>
      <w:bCs/>
    </w:rPr>
  </w:style>
  <w:style w:type="paragraph" w:customStyle="1" w:styleId="xl203">
    <w:name w:val="xl20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Roman" w:hAnsi="TimesRoman"/>
      <w:b/>
      <w:bCs/>
    </w:rPr>
  </w:style>
  <w:style w:type="paragraph" w:customStyle="1" w:styleId="xl204">
    <w:name w:val="xl204"/>
    <w:basedOn w:val="Normal"/>
    <w:rsid w:val="008A4DB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05">
    <w:name w:val="xl205"/>
    <w:basedOn w:val="Normal"/>
    <w:rsid w:val="008A4DBE"/>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06">
    <w:name w:val="xl206"/>
    <w:basedOn w:val="Normal"/>
    <w:rsid w:val="008A4DBE"/>
    <w:pPr>
      <w:pBdr>
        <w:top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07">
    <w:name w:val="xl207"/>
    <w:basedOn w:val="Normal"/>
    <w:rsid w:val="008A4DBE"/>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08">
    <w:name w:val="xl208"/>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09">
    <w:name w:val="xl209"/>
    <w:basedOn w:val="Normal"/>
    <w:rsid w:val="008A4DBE"/>
    <w:pPr>
      <w:pBdr>
        <w:top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10">
    <w:name w:val="xl210"/>
    <w:basedOn w:val="Normal"/>
    <w:rsid w:val="008A4DBE"/>
    <w:pPr>
      <w:pBdr>
        <w:top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11">
    <w:name w:val="xl211"/>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12">
    <w:name w:val="xl212"/>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13">
    <w:name w:val="xl213"/>
    <w:basedOn w:val="Normal"/>
    <w:rsid w:val="008A4DBE"/>
    <w:pPr>
      <w:pBdr>
        <w:top w:val="single" w:sz="8" w:space="0" w:color="auto"/>
        <w:left w:val="single" w:sz="8" w:space="0" w:color="auto"/>
        <w:bottom w:val="single" w:sz="8" w:space="0" w:color="auto"/>
      </w:pBdr>
      <w:spacing w:before="100" w:beforeAutospacing="1" w:after="100" w:afterAutospacing="1"/>
      <w:jc w:val="right"/>
    </w:pPr>
    <w:rPr>
      <w:rFonts w:ascii="TimesRoman" w:hAnsi="TimesRoman"/>
      <w:b/>
      <w:bCs/>
      <w:sz w:val="28"/>
      <w:szCs w:val="28"/>
    </w:rPr>
  </w:style>
  <w:style w:type="paragraph" w:customStyle="1" w:styleId="xl214">
    <w:name w:val="xl214"/>
    <w:basedOn w:val="Normal"/>
    <w:rsid w:val="008A4DBE"/>
    <w:pPr>
      <w:pBdr>
        <w:top w:val="single" w:sz="8" w:space="0" w:color="auto"/>
        <w:bottom w:val="single" w:sz="8" w:space="0" w:color="auto"/>
      </w:pBdr>
      <w:spacing w:before="100" w:beforeAutospacing="1" w:after="100" w:afterAutospacing="1"/>
      <w:jc w:val="right"/>
    </w:pPr>
    <w:rPr>
      <w:rFonts w:ascii="TimesRoman" w:hAnsi="TimesRoman"/>
      <w:b/>
      <w:bCs/>
      <w:sz w:val="28"/>
      <w:szCs w:val="28"/>
    </w:rPr>
  </w:style>
  <w:style w:type="paragraph" w:customStyle="1" w:styleId="xl215">
    <w:name w:val="xl215"/>
    <w:basedOn w:val="Normal"/>
    <w:rsid w:val="008A4DBE"/>
    <w:pPr>
      <w:pBdr>
        <w:top w:val="single" w:sz="8" w:space="0" w:color="auto"/>
        <w:bottom w:val="single" w:sz="8" w:space="0" w:color="auto"/>
        <w:right w:val="single" w:sz="8" w:space="0" w:color="auto"/>
      </w:pBdr>
      <w:spacing w:before="100" w:beforeAutospacing="1" w:after="100" w:afterAutospacing="1"/>
      <w:jc w:val="right"/>
    </w:pPr>
    <w:rPr>
      <w:rFonts w:ascii="TimesRoman" w:hAnsi="TimesRoman"/>
      <w:b/>
      <w:bCs/>
      <w:sz w:val="28"/>
      <w:szCs w:val="28"/>
    </w:rPr>
  </w:style>
  <w:style w:type="paragraph" w:customStyle="1" w:styleId="xl216">
    <w:name w:val="xl216"/>
    <w:basedOn w:val="Normal"/>
    <w:rsid w:val="008A4DBE"/>
    <w:pPr>
      <w:pBdr>
        <w:top w:val="single" w:sz="8" w:space="0" w:color="auto"/>
        <w:left w:val="single" w:sz="8" w:space="0" w:color="auto"/>
        <w:bottom w:val="single" w:sz="8" w:space="0" w:color="auto"/>
      </w:pBdr>
      <w:spacing w:before="100" w:beforeAutospacing="1" w:after="100" w:afterAutospacing="1"/>
    </w:pPr>
    <w:rPr>
      <w:b/>
      <w:bCs/>
      <w:i/>
      <w:iCs/>
    </w:rPr>
  </w:style>
  <w:style w:type="paragraph" w:customStyle="1" w:styleId="xl217">
    <w:name w:val="xl217"/>
    <w:basedOn w:val="Normal"/>
    <w:rsid w:val="008A4DBE"/>
    <w:pPr>
      <w:pBdr>
        <w:top w:val="single" w:sz="8" w:space="0" w:color="auto"/>
        <w:bottom w:val="single" w:sz="8" w:space="0" w:color="auto"/>
      </w:pBdr>
      <w:spacing w:before="100" w:beforeAutospacing="1" w:after="100" w:afterAutospacing="1"/>
    </w:pPr>
    <w:rPr>
      <w:b/>
      <w:bCs/>
      <w:i/>
      <w:iCs/>
    </w:rPr>
  </w:style>
  <w:style w:type="paragraph" w:customStyle="1" w:styleId="xl218">
    <w:name w:val="xl218"/>
    <w:basedOn w:val="Normal"/>
    <w:rsid w:val="008A4DBE"/>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219">
    <w:name w:val="xl219"/>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top"/>
    </w:pPr>
    <w:rPr>
      <w:rFonts w:ascii="TimesRoman" w:hAnsi="TimesRoman"/>
      <w:b/>
      <w:bCs/>
    </w:rPr>
  </w:style>
  <w:style w:type="paragraph" w:customStyle="1" w:styleId="xl220">
    <w:name w:val="xl220"/>
    <w:basedOn w:val="Normal"/>
    <w:rsid w:val="008A4DBE"/>
    <w:pPr>
      <w:pBdr>
        <w:top w:val="single" w:sz="8" w:space="0" w:color="auto"/>
        <w:bottom w:val="single" w:sz="8" w:space="0" w:color="auto"/>
      </w:pBdr>
      <w:spacing w:before="100" w:beforeAutospacing="1" w:after="100" w:afterAutospacing="1"/>
      <w:jc w:val="center"/>
      <w:textAlignment w:val="top"/>
    </w:pPr>
    <w:rPr>
      <w:rFonts w:ascii="TimesRoman" w:hAnsi="TimesRoman"/>
      <w:b/>
      <w:bCs/>
    </w:rPr>
  </w:style>
  <w:style w:type="paragraph" w:customStyle="1" w:styleId="xl221">
    <w:name w:val="xl221"/>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Roman" w:hAnsi="TimesRoman"/>
      <w:b/>
      <w:bCs/>
    </w:rPr>
  </w:style>
  <w:style w:type="paragraph" w:customStyle="1" w:styleId="xl222">
    <w:name w:val="xl222"/>
    <w:basedOn w:val="Normal"/>
    <w:rsid w:val="008A4DBE"/>
    <w:pPr>
      <w:pBdr>
        <w:top w:val="single" w:sz="8" w:space="0" w:color="auto"/>
        <w:bottom w:val="single" w:sz="8" w:space="0" w:color="auto"/>
      </w:pBdr>
      <w:spacing w:before="100" w:beforeAutospacing="1" w:after="100" w:afterAutospacing="1"/>
      <w:jc w:val="center"/>
    </w:pPr>
    <w:rPr>
      <w:rFonts w:ascii="TimesRoman" w:hAnsi="TimesRoman"/>
      <w:b/>
      <w:bCs/>
    </w:rPr>
  </w:style>
  <w:style w:type="paragraph" w:customStyle="1" w:styleId="xl223">
    <w:name w:val="xl223"/>
    <w:basedOn w:val="Normal"/>
    <w:rsid w:val="008A4DBE"/>
    <w:pPr>
      <w:pBdr>
        <w:top w:val="single" w:sz="4" w:space="0" w:color="auto"/>
        <w:left w:val="single" w:sz="4" w:space="0" w:color="auto"/>
        <w:bottom w:val="single" w:sz="8" w:space="0" w:color="auto"/>
      </w:pBdr>
      <w:spacing w:before="100" w:beforeAutospacing="1" w:after="100" w:afterAutospacing="1"/>
    </w:pPr>
    <w:rPr>
      <w:rFonts w:ascii="TimesRoman" w:hAnsi="TimesRoman"/>
      <w:b/>
      <w:bCs/>
      <w:sz w:val="28"/>
      <w:szCs w:val="28"/>
    </w:rPr>
  </w:style>
  <w:style w:type="paragraph" w:customStyle="1" w:styleId="xl224">
    <w:name w:val="xl224"/>
    <w:basedOn w:val="Normal"/>
    <w:rsid w:val="008A4DBE"/>
    <w:pPr>
      <w:pBdr>
        <w:top w:val="single" w:sz="4" w:space="0" w:color="auto"/>
        <w:bottom w:val="single" w:sz="8" w:space="0" w:color="auto"/>
      </w:pBdr>
      <w:spacing w:before="100" w:beforeAutospacing="1" w:after="100" w:afterAutospacing="1"/>
    </w:pPr>
    <w:rPr>
      <w:rFonts w:ascii="TimesRoman" w:hAnsi="TimesRoman"/>
      <w:b/>
      <w:bCs/>
      <w:sz w:val="28"/>
      <w:szCs w:val="28"/>
    </w:rPr>
  </w:style>
  <w:style w:type="paragraph" w:customStyle="1" w:styleId="xl225">
    <w:name w:val="xl225"/>
    <w:basedOn w:val="Normal"/>
    <w:rsid w:val="008A4DBE"/>
    <w:pPr>
      <w:pBdr>
        <w:top w:val="single" w:sz="4" w:space="0" w:color="auto"/>
        <w:bottom w:val="single" w:sz="8"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26">
    <w:name w:val="xl226"/>
    <w:basedOn w:val="Normal"/>
    <w:rsid w:val="008A4DBE"/>
    <w:pPr>
      <w:pBdr>
        <w:top w:val="single" w:sz="4" w:space="0" w:color="auto"/>
        <w:left w:val="single" w:sz="4"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27">
    <w:name w:val="xl227"/>
    <w:basedOn w:val="Normal"/>
    <w:rsid w:val="008A4DBE"/>
    <w:pPr>
      <w:pBdr>
        <w:top w:val="single" w:sz="4"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28">
    <w:name w:val="xl228"/>
    <w:basedOn w:val="Normal"/>
    <w:rsid w:val="008A4DBE"/>
    <w:pPr>
      <w:pBdr>
        <w:top w:val="single" w:sz="4" w:space="0" w:color="auto"/>
        <w:bottom w:val="single" w:sz="4"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29">
    <w:name w:val="xl229"/>
    <w:basedOn w:val="Normal"/>
    <w:rsid w:val="008A4DBE"/>
    <w:pPr>
      <w:pBdr>
        <w:top w:val="single" w:sz="8" w:space="0" w:color="auto"/>
        <w:left w:val="single" w:sz="4"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30">
    <w:name w:val="xl230"/>
    <w:basedOn w:val="Normal"/>
    <w:rsid w:val="008A4DBE"/>
    <w:pPr>
      <w:pBdr>
        <w:top w:val="single" w:sz="8"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31">
    <w:name w:val="xl231"/>
    <w:basedOn w:val="Normal"/>
    <w:rsid w:val="008A4DBE"/>
    <w:pPr>
      <w:pBdr>
        <w:top w:val="single" w:sz="8" w:space="0" w:color="auto"/>
        <w:bottom w:val="single" w:sz="4" w:space="0" w:color="auto"/>
        <w:right w:val="single" w:sz="8" w:space="0" w:color="auto"/>
      </w:pBdr>
      <w:spacing w:before="100" w:beforeAutospacing="1" w:after="100" w:afterAutospacing="1"/>
    </w:pPr>
    <w:rPr>
      <w:rFonts w:ascii="TimesRoman" w:hAnsi="TimesRoman"/>
      <w:b/>
      <w:bCs/>
      <w:sz w:val="28"/>
      <w:szCs w:val="28"/>
    </w:rPr>
  </w:style>
  <w:style w:type="numbering" w:customStyle="1" w:styleId="NoList3">
    <w:name w:val="No List3"/>
    <w:next w:val="NoList"/>
    <w:semiHidden/>
    <w:rsid w:val="008A4DBE"/>
  </w:style>
  <w:style w:type="numbering" w:customStyle="1" w:styleId="NoList4">
    <w:name w:val="No List4"/>
    <w:next w:val="NoList"/>
    <w:semiHidden/>
    <w:rsid w:val="008A4DBE"/>
  </w:style>
  <w:style w:type="character" w:customStyle="1" w:styleId="Heading24">
    <w:name w:val="Heading #24"/>
    <w:uiPriority w:val="99"/>
    <w:rsid w:val="008A4DBE"/>
    <w:rPr>
      <w:rFonts w:ascii="Times New Roman" w:hAnsi="Times New Roman" w:cs="Times New Roman"/>
      <w:b/>
      <w:bCs/>
      <w:sz w:val="23"/>
      <w:szCs w:val="23"/>
      <w:u w:val="single"/>
      <w:shd w:val="clear" w:color="auto" w:fill="FFFFFF"/>
      <w:lang w:val="sr-Cyrl-CS" w:eastAsia="sr-Cyrl-CS"/>
    </w:rPr>
  </w:style>
  <w:style w:type="character" w:customStyle="1" w:styleId="Bodytext0">
    <w:name w:val="Body text_"/>
    <w:link w:val="Bodytext1"/>
    <w:locked/>
    <w:rsid w:val="008A4DBE"/>
    <w:rPr>
      <w:sz w:val="23"/>
      <w:szCs w:val="23"/>
      <w:shd w:val="clear" w:color="auto" w:fill="FFFFFF"/>
    </w:rPr>
  </w:style>
  <w:style w:type="paragraph" w:customStyle="1" w:styleId="Bodytext1">
    <w:name w:val="Body text1"/>
    <w:basedOn w:val="Normal"/>
    <w:link w:val="Bodytext0"/>
    <w:rsid w:val="008A4DBE"/>
    <w:pPr>
      <w:widowControl w:val="0"/>
      <w:shd w:val="clear" w:color="auto" w:fill="FFFFFF"/>
      <w:spacing w:line="240" w:lineRule="atLeast"/>
      <w:ind w:hanging="720"/>
    </w:pPr>
    <w:rPr>
      <w:rFonts w:asciiTheme="minorHAnsi" w:eastAsiaTheme="minorHAnsi" w:hAnsiTheme="minorHAnsi" w:cstheme="minorBidi"/>
      <w:sz w:val="23"/>
      <w:szCs w:val="23"/>
      <w:lang w:val="sr-Latn-BA"/>
    </w:rPr>
  </w:style>
  <w:style w:type="character" w:customStyle="1" w:styleId="Bodytext30">
    <w:name w:val="Body text (3)_"/>
    <w:link w:val="Bodytext31"/>
    <w:uiPriority w:val="99"/>
    <w:locked/>
    <w:rsid w:val="008A4DBE"/>
    <w:rPr>
      <w:b/>
      <w:bCs/>
      <w:sz w:val="23"/>
      <w:szCs w:val="23"/>
      <w:shd w:val="clear" w:color="auto" w:fill="FFFFFF"/>
    </w:rPr>
  </w:style>
  <w:style w:type="paragraph" w:customStyle="1" w:styleId="Bodytext31">
    <w:name w:val="Body text (3)1"/>
    <w:basedOn w:val="Normal"/>
    <w:link w:val="Bodytext30"/>
    <w:uiPriority w:val="99"/>
    <w:rsid w:val="008A4DBE"/>
    <w:pPr>
      <w:widowControl w:val="0"/>
      <w:shd w:val="clear" w:color="auto" w:fill="FFFFFF"/>
      <w:spacing w:after="1860" w:line="312" w:lineRule="exact"/>
      <w:jc w:val="center"/>
    </w:pPr>
    <w:rPr>
      <w:rFonts w:asciiTheme="minorHAnsi" w:eastAsiaTheme="minorHAnsi" w:hAnsiTheme="minorHAnsi" w:cstheme="minorBidi"/>
      <w:b/>
      <w:bCs/>
      <w:sz w:val="23"/>
      <w:szCs w:val="23"/>
      <w:lang w:val="sr-Latn-BA"/>
    </w:rPr>
  </w:style>
  <w:style w:type="character" w:customStyle="1" w:styleId="Heading20">
    <w:name w:val="Heading #2_"/>
    <w:link w:val="Heading21"/>
    <w:locked/>
    <w:rsid w:val="008A4DBE"/>
    <w:rPr>
      <w:b/>
      <w:bCs/>
      <w:sz w:val="23"/>
      <w:szCs w:val="23"/>
      <w:shd w:val="clear" w:color="auto" w:fill="FFFFFF"/>
      <w:lang w:val="sr-Cyrl-CS" w:eastAsia="sr-Cyrl-CS"/>
    </w:rPr>
  </w:style>
  <w:style w:type="paragraph" w:customStyle="1" w:styleId="Heading21">
    <w:name w:val="Heading #21"/>
    <w:basedOn w:val="Normal"/>
    <w:link w:val="Heading20"/>
    <w:rsid w:val="008A4DBE"/>
    <w:pPr>
      <w:widowControl w:val="0"/>
      <w:shd w:val="clear" w:color="auto" w:fill="FFFFFF"/>
      <w:spacing w:after="600" w:line="240" w:lineRule="atLeast"/>
      <w:outlineLvl w:val="1"/>
    </w:pPr>
    <w:rPr>
      <w:rFonts w:asciiTheme="minorHAnsi" w:eastAsiaTheme="minorHAnsi" w:hAnsiTheme="minorHAnsi" w:cstheme="minorBidi"/>
      <w:b/>
      <w:bCs/>
      <w:sz w:val="23"/>
      <w:szCs w:val="23"/>
      <w:lang w:val="sr-Cyrl-CS" w:eastAsia="sr-Cyrl-CS"/>
    </w:rPr>
  </w:style>
  <w:style w:type="character" w:customStyle="1" w:styleId="Bodytext4">
    <w:name w:val="Body text (4)_"/>
    <w:link w:val="Bodytext41"/>
    <w:uiPriority w:val="99"/>
    <w:locked/>
    <w:rsid w:val="008A4DBE"/>
    <w:rPr>
      <w:i/>
      <w:iCs/>
      <w:sz w:val="23"/>
      <w:szCs w:val="23"/>
      <w:shd w:val="clear" w:color="auto" w:fill="FFFFFF"/>
      <w:lang w:val="sr-Cyrl-CS" w:eastAsia="sr-Cyrl-CS"/>
    </w:rPr>
  </w:style>
  <w:style w:type="paragraph" w:customStyle="1" w:styleId="Bodytext41">
    <w:name w:val="Body text (4)1"/>
    <w:basedOn w:val="Normal"/>
    <w:link w:val="Bodytext4"/>
    <w:uiPriority w:val="99"/>
    <w:rsid w:val="008A4DBE"/>
    <w:pPr>
      <w:widowControl w:val="0"/>
      <w:shd w:val="clear" w:color="auto" w:fill="FFFFFF"/>
      <w:spacing w:line="274" w:lineRule="exact"/>
      <w:jc w:val="both"/>
    </w:pPr>
    <w:rPr>
      <w:rFonts w:asciiTheme="minorHAnsi" w:eastAsiaTheme="minorHAnsi" w:hAnsiTheme="minorHAnsi" w:cstheme="minorBidi"/>
      <w:i/>
      <w:iCs/>
      <w:sz w:val="23"/>
      <w:szCs w:val="23"/>
      <w:lang w:val="sr-Cyrl-CS" w:eastAsia="sr-Cyrl-CS"/>
    </w:rPr>
  </w:style>
  <w:style w:type="character" w:customStyle="1" w:styleId="Heading10">
    <w:name w:val="Heading #1_"/>
    <w:link w:val="Heading11"/>
    <w:locked/>
    <w:rsid w:val="008A4DBE"/>
    <w:rPr>
      <w:b/>
      <w:bCs/>
      <w:sz w:val="23"/>
      <w:szCs w:val="23"/>
      <w:shd w:val="clear" w:color="auto" w:fill="FFFFFF"/>
      <w:lang w:val="sr-Cyrl-CS" w:eastAsia="sr-Cyrl-CS"/>
    </w:rPr>
  </w:style>
  <w:style w:type="paragraph" w:customStyle="1" w:styleId="Heading11">
    <w:name w:val="Heading #11"/>
    <w:basedOn w:val="Normal"/>
    <w:link w:val="Heading10"/>
    <w:rsid w:val="008A4DBE"/>
    <w:pPr>
      <w:widowControl w:val="0"/>
      <w:shd w:val="clear" w:color="auto" w:fill="FFFFFF"/>
      <w:spacing w:after="360" w:line="240" w:lineRule="atLeast"/>
      <w:jc w:val="both"/>
      <w:outlineLvl w:val="0"/>
    </w:pPr>
    <w:rPr>
      <w:rFonts w:asciiTheme="minorHAnsi" w:eastAsiaTheme="minorHAnsi" w:hAnsiTheme="minorHAnsi" w:cstheme="minorBidi"/>
      <w:b/>
      <w:bCs/>
      <w:sz w:val="23"/>
      <w:szCs w:val="23"/>
      <w:lang w:val="sr-Cyrl-CS" w:eastAsia="sr-Cyrl-CS"/>
    </w:rPr>
  </w:style>
  <w:style w:type="paragraph" w:customStyle="1" w:styleId="font12">
    <w:name w:val="font12"/>
    <w:basedOn w:val="Normal"/>
    <w:rsid w:val="008A4DBE"/>
    <w:pPr>
      <w:spacing w:before="100" w:beforeAutospacing="1" w:after="100" w:afterAutospacing="1"/>
    </w:pPr>
    <w:rPr>
      <w:rFonts w:ascii="TimesRoman" w:hAnsi="TimesRoman"/>
      <w:color w:val="000000"/>
    </w:rPr>
  </w:style>
  <w:style w:type="paragraph" w:customStyle="1" w:styleId="font13">
    <w:name w:val="font13"/>
    <w:basedOn w:val="Normal"/>
    <w:rsid w:val="008A4DBE"/>
    <w:pPr>
      <w:spacing w:before="100" w:beforeAutospacing="1" w:after="100" w:afterAutospacing="1"/>
    </w:pPr>
  </w:style>
  <w:style w:type="paragraph" w:customStyle="1" w:styleId="font14">
    <w:name w:val="font14"/>
    <w:basedOn w:val="Normal"/>
    <w:rsid w:val="008A4DBE"/>
    <w:pPr>
      <w:spacing w:before="100" w:beforeAutospacing="1" w:after="100" w:afterAutospacing="1"/>
    </w:pPr>
    <w:rPr>
      <w:rFonts w:ascii="Calibri" w:hAnsi="Calibri"/>
    </w:rPr>
  </w:style>
  <w:style w:type="paragraph" w:customStyle="1" w:styleId="xl64">
    <w:name w:val="xl64"/>
    <w:basedOn w:val="Normal"/>
    <w:rsid w:val="008A4DBE"/>
    <w:pPr>
      <w:spacing w:before="100" w:beforeAutospacing="1" w:after="100" w:afterAutospacing="1"/>
    </w:pPr>
    <w:rPr>
      <w:rFonts w:ascii="TimesRoman" w:hAnsi="TimesRoman"/>
    </w:rPr>
  </w:style>
  <w:style w:type="paragraph" w:customStyle="1" w:styleId="xl232">
    <w:name w:val="xl232"/>
    <w:basedOn w:val="Normal"/>
    <w:rsid w:val="008A4DBE"/>
    <w:pPr>
      <w:pBdr>
        <w:top w:val="single" w:sz="4" w:space="0" w:color="auto"/>
        <w:bottom w:val="single" w:sz="8" w:space="0" w:color="auto"/>
      </w:pBdr>
      <w:spacing w:before="100" w:beforeAutospacing="1" w:after="100" w:afterAutospacing="1"/>
    </w:pPr>
  </w:style>
  <w:style w:type="paragraph" w:customStyle="1" w:styleId="xl233">
    <w:name w:val="xl233"/>
    <w:basedOn w:val="Normal"/>
    <w:rsid w:val="008A4DBE"/>
    <w:pPr>
      <w:pBdr>
        <w:top w:val="single" w:sz="4" w:space="0" w:color="auto"/>
        <w:bottom w:val="single" w:sz="8" w:space="0" w:color="auto"/>
        <w:right w:val="single" w:sz="4" w:space="0" w:color="auto"/>
      </w:pBdr>
      <w:spacing w:before="100" w:beforeAutospacing="1" w:after="100" w:afterAutospacing="1"/>
    </w:pPr>
  </w:style>
  <w:style w:type="paragraph" w:customStyle="1" w:styleId="xl234">
    <w:name w:val="xl234"/>
    <w:basedOn w:val="Normal"/>
    <w:rsid w:val="008A4DBE"/>
    <w:pPr>
      <w:pBdr>
        <w:top w:val="single" w:sz="4" w:space="0" w:color="auto"/>
        <w:bottom w:val="single" w:sz="8" w:space="0" w:color="auto"/>
        <w:right w:val="single" w:sz="4" w:space="0" w:color="auto"/>
      </w:pBdr>
      <w:spacing w:before="100" w:beforeAutospacing="1" w:after="100" w:afterAutospacing="1"/>
    </w:pPr>
  </w:style>
  <w:style w:type="paragraph" w:customStyle="1" w:styleId="font15">
    <w:name w:val="font15"/>
    <w:basedOn w:val="Normal"/>
    <w:rsid w:val="008A4DBE"/>
    <w:pPr>
      <w:spacing w:before="100" w:beforeAutospacing="1" w:after="100" w:afterAutospacing="1"/>
    </w:pPr>
  </w:style>
  <w:style w:type="paragraph" w:customStyle="1" w:styleId="font16">
    <w:name w:val="font16"/>
    <w:basedOn w:val="Normal"/>
    <w:rsid w:val="008A4DBE"/>
    <w:pPr>
      <w:spacing w:before="100" w:beforeAutospacing="1" w:after="100" w:afterAutospacing="1"/>
    </w:pPr>
    <w:rPr>
      <w:rFonts w:ascii="Calibri" w:hAnsi="Calibri"/>
    </w:rPr>
  </w:style>
  <w:style w:type="paragraph" w:customStyle="1" w:styleId="xl235">
    <w:name w:val="xl235"/>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36">
    <w:name w:val="xl236"/>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37">
    <w:name w:val="xl237"/>
    <w:basedOn w:val="Normal"/>
    <w:rsid w:val="008A4DBE"/>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38">
    <w:name w:val="xl238"/>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top"/>
    </w:pPr>
    <w:rPr>
      <w:rFonts w:ascii="TimesRoman" w:hAnsi="TimesRoman"/>
      <w:b/>
      <w:bCs/>
    </w:rPr>
  </w:style>
  <w:style w:type="paragraph" w:customStyle="1" w:styleId="xl239">
    <w:name w:val="xl239"/>
    <w:basedOn w:val="Normal"/>
    <w:rsid w:val="008A4DBE"/>
    <w:pPr>
      <w:pBdr>
        <w:top w:val="single" w:sz="4" w:space="0" w:color="auto"/>
        <w:bottom w:val="single" w:sz="4" w:space="0" w:color="auto"/>
        <w:right w:val="single" w:sz="4" w:space="0" w:color="auto"/>
      </w:pBdr>
      <w:spacing w:before="100" w:beforeAutospacing="1" w:after="100" w:afterAutospacing="1"/>
    </w:pPr>
    <w:rPr>
      <w:rFonts w:ascii="TimesRoman" w:hAnsi="TimesRoman"/>
      <w:b/>
      <w:bCs/>
      <w:sz w:val="28"/>
      <w:szCs w:val="28"/>
    </w:rPr>
  </w:style>
  <w:style w:type="paragraph" w:customStyle="1" w:styleId="xl240">
    <w:name w:val="xl240"/>
    <w:basedOn w:val="Normal"/>
    <w:rsid w:val="008A4DBE"/>
    <w:pPr>
      <w:pBdr>
        <w:bottom w:val="single" w:sz="8" w:space="0" w:color="auto"/>
      </w:pBdr>
      <w:spacing w:before="100" w:beforeAutospacing="1" w:after="100" w:afterAutospacing="1"/>
      <w:jc w:val="center"/>
    </w:pPr>
    <w:rPr>
      <w:rFonts w:ascii="TimesRoman" w:hAnsi="TimesRoman"/>
    </w:rPr>
  </w:style>
  <w:style w:type="paragraph" w:customStyle="1" w:styleId="xl241">
    <w:name w:val="xl241"/>
    <w:basedOn w:val="Normal"/>
    <w:rsid w:val="008A4DBE"/>
    <w:pPr>
      <w:pBdr>
        <w:top w:val="single" w:sz="8" w:space="0" w:color="auto"/>
        <w:left w:val="single" w:sz="8" w:space="0" w:color="auto"/>
        <w:bottom w:val="single" w:sz="8" w:space="0" w:color="auto"/>
      </w:pBdr>
      <w:spacing w:before="100" w:beforeAutospacing="1" w:after="100" w:afterAutospacing="1"/>
      <w:jc w:val="right"/>
    </w:pPr>
    <w:rPr>
      <w:rFonts w:ascii="TimesRoman" w:hAnsi="TimesRoman"/>
      <w:b/>
      <w:bCs/>
      <w:sz w:val="28"/>
      <w:szCs w:val="28"/>
    </w:rPr>
  </w:style>
  <w:style w:type="paragraph" w:customStyle="1" w:styleId="xl242">
    <w:name w:val="xl242"/>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color w:val="000000"/>
    </w:rPr>
  </w:style>
  <w:style w:type="paragraph" w:customStyle="1" w:styleId="xl243">
    <w:name w:val="xl243"/>
    <w:basedOn w:val="Normal"/>
    <w:rsid w:val="008A4DBE"/>
    <w:pPr>
      <w:pBdr>
        <w:top w:val="single" w:sz="8" w:space="0" w:color="auto"/>
        <w:bottom w:val="single" w:sz="8" w:space="0" w:color="auto"/>
      </w:pBdr>
      <w:spacing w:before="100" w:beforeAutospacing="1" w:after="100" w:afterAutospacing="1"/>
      <w:jc w:val="center"/>
      <w:textAlignment w:val="top"/>
    </w:pPr>
    <w:rPr>
      <w:rFonts w:ascii="Arial" w:hAnsi="Arial" w:cs="Arial"/>
      <w:color w:val="000000"/>
    </w:rPr>
  </w:style>
  <w:style w:type="paragraph" w:customStyle="1" w:styleId="xl244">
    <w:name w:val="xl244"/>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245">
    <w:name w:val="xl245"/>
    <w:basedOn w:val="Normal"/>
    <w:rsid w:val="008A4DB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246">
    <w:name w:val="xl246"/>
    <w:basedOn w:val="Normal"/>
    <w:rsid w:val="008A4DBE"/>
    <w:pPr>
      <w:pBdr>
        <w:top w:val="single" w:sz="4" w:space="0" w:color="auto"/>
        <w:left w:val="single" w:sz="4" w:space="0" w:color="auto"/>
        <w:bottom w:val="single" w:sz="8" w:space="0" w:color="auto"/>
      </w:pBdr>
      <w:spacing w:before="100" w:beforeAutospacing="1" w:after="100" w:afterAutospacing="1"/>
    </w:pPr>
    <w:rPr>
      <w:rFonts w:ascii="TimesRoman" w:hAnsi="TimesRoman"/>
      <w:b/>
      <w:bCs/>
      <w:sz w:val="28"/>
      <w:szCs w:val="28"/>
    </w:rPr>
  </w:style>
  <w:style w:type="paragraph" w:customStyle="1" w:styleId="xl247">
    <w:name w:val="xl247"/>
    <w:basedOn w:val="Normal"/>
    <w:rsid w:val="008A4DBE"/>
    <w:pPr>
      <w:pBdr>
        <w:top w:val="single" w:sz="8" w:space="0" w:color="auto"/>
        <w:bottom w:val="single" w:sz="8" w:space="0" w:color="auto"/>
      </w:pBdr>
      <w:spacing w:before="100" w:beforeAutospacing="1" w:after="100" w:afterAutospacing="1"/>
      <w:jc w:val="center"/>
    </w:pPr>
    <w:rPr>
      <w:rFonts w:ascii="TimesRoman" w:hAnsi="TimesRoman"/>
      <w:b/>
      <w:bCs/>
      <w:sz w:val="32"/>
      <w:szCs w:val="32"/>
    </w:rPr>
  </w:style>
  <w:style w:type="paragraph" w:customStyle="1" w:styleId="xl248">
    <w:name w:val="xl248"/>
    <w:basedOn w:val="Normal"/>
    <w:rsid w:val="008A4DBE"/>
    <w:pPr>
      <w:pBdr>
        <w:top w:val="single" w:sz="8" w:space="0" w:color="auto"/>
        <w:bottom w:val="single" w:sz="8" w:space="0" w:color="auto"/>
        <w:right w:val="single" w:sz="8" w:space="0" w:color="auto"/>
      </w:pBdr>
      <w:spacing w:before="100" w:beforeAutospacing="1" w:after="100" w:afterAutospacing="1"/>
      <w:jc w:val="center"/>
    </w:pPr>
    <w:rPr>
      <w:rFonts w:ascii="TimesRoman" w:hAnsi="TimesRoman"/>
      <w:b/>
      <w:bCs/>
      <w:sz w:val="32"/>
      <w:szCs w:val="32"/>
    </w:rPr>
  </w:style>
  <w:style w:type="paragraph" w:customStyle="1" w:styleId="xl249">
    <w:name w:val="xl249"/>
    <w:basedOn w:val="Normal"/>
    <w:rsid w:val="008A4DBE"/>
    <w:pPr>
      <w:pBdr>
        <w:top w:val="single" w:sz="8" w:space="0" w:color="auto"/>
        <w:bottom w:val="single" w:sz="8" w:space="0" w:color="auto"/>
        <w:right w:val="single" w:sz="8" w:space="0" w:color="auto"/>
      </w:pBdr>
      <w:spacing w:before="100" w:beforeAutospacing="1" w:after="100" w:afterAutospacing="1"/>
      <w:jc w:val="right"/>
    </w:pPr>
    <w:rPr>
      <w:rFonts w:ascii="TimesRoman" w:hAnsi="TimesRoman"/>
      <w:b/>
      <w:bCs/>
      <w:sz w:val="28"/>
      <w:szCs w:val="28"/>
    </w:rPr>
  </w:style>
  <w:style w:type="paragraph" w:customStyle="1" w:styleId="xl250">
    <w:name w:val="xl250"/>
    <w:basedOn w:val="Normal"/>
    <w:rsid w:val="008A4DBE"/>
    <w:pPr>
      <w:pBdr>
        <w:top w:val="single" w:sz="4" w:space="0" w:color="auto"/>
        <w:bottom w:val="single" w:sz="8" w:space="0" w:color="auto"/>
      </w:pBdr>
      <w:spacing w:before="100" w:beforeAutospacing="1" w:after="100" w:afterAutospacing="1"/>
    </w:pPr>
    <w:rPr>
      <w:rFonts w:ascii="TimesRoman" w:hAnsi="TimesRoman"/>
      <w:b/>
      <w:bCs/>
      <w:sz w:val="28"/>
      <w:szCs w:val="28"/>
    </w:rPr>
  </w:style>
  <w:style w:type="paragraph" w:customStyle="1" w:styleId="xl251">
    <w:name w:val="xl251"/>
    <w:basedOn w:val="Normal"/>
    <w:rsid w:val="008A4DBE"/>
    <w:pPr>
      <w:pBdr>
        <w:top w:val="single" w:sz="4" w:space="0" w:color="auto"/>
        <w:bottom w:val="single" w:sz="8"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52">
    <w:name w:val="xl252"/>
    <w:basedOn w:val="Normal"/>
    <w:rsid w:val="008A4DBE"/>
    <w:pPr>
      <w:pBdr>
        <w:top w:val="single" w:sz="4" w:space="0" w:color="auto"/>
        <w:bottom w:val="single" w:sz="4"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53">
    <w:name w:val="xl253"/>
    <w:basedOn w:val="Normal"/>
    <w:rsid w:val="008A4DBE"/>
    <w:pPr>
      <w:pBdr>
        <w:top w:val="single" w:sz="4" w:space="0" w:color="auto"/>
        <w:left w:val="single" w:sz="4" w:space="0" w:color="auto"/>
        <w:bottom w:val="single" w:sz="4" w:space="0" w:color="auto"/>
      </w:pBdr>
      <w:spacing w:before="100" w:beforeAutospacing="1" w:after="100" w:afterAutospacing="1"/>
      <w:jc w:val="center"/>
    </w:pPr>
    <w:rPr>
      <w:rFonts w:ascii="TimesRoman" w:hAnsi="TimesRoman"/>
      <w:b/>
      <w:bCs/>
    </w:rPr>
  </w:style>
  <w:style w:type="paragraph" w:customStyle="1" w:styleId="xl254">
    <w:name w:val="xl254"/>
    <w:basedOn w:val="Normal"/>
    <w:rsid w:val="008A4DBE"/>
    <w:pPr>
      <w:pBdr>
        <w:top w:val="single" w:sz="4" w:space="0" w:color="auto"/>
        <w:bottom w:val="single" w:sz="4" w:space="0" w:color="auto"/>
      </w:pBdr>
      <w:spacing w:before="100" w:beforeAutospacing="1" w:after="100" w:afterAutospacing="1"/>
      <w:jc w:val="center"/>
    </w:pPr>
    <w:rPr>
      <w:rFonts w:ascii="TimesRoman" w:hAnsi="TimesRoman"/>
      <w:b/>
      <w:bCs/>
    </w:rPr>
  </w:style>
  <w:style w:type="paragraph" w:customStyle="1" w:styleId="xl255">
    <w:name w:val="xl255"/>
    <w:basedOn w:val="Normal"/>
    <w:rsid w:val="008A4DBE"/>
    <w:pPr>
      <w:pBdr>
        <w:top w:val="single" w:sz="4" w:space="0" w:color="auto"/>
        <w:bottom w:val="single" w:sz="4" w:space="0" w:color="auto"/>
        <w:right w:val="single" w:sz="4" w:space="0" w:color="auto"/>
      </w:pBdr>
      <w:spacing w:before="100" w:beforeAutospacing="1" w:after="100" w:afterAutospacing="1"/>
      <w:jc w:val="center"/>
    </w:pPr>
    <w:rPr>
      <w:rFonts w:ascii="TimesRoman" w:hAnsi="TimesRoman"/>
      <w:b/>
      <w:bCs/>
    </w:rPr>
  </w:style>
  <w:style w:type="paragraph" w:customStyle="1" w:styleId="xl256">
    <w:name w:val="xl256"/>
    <w:basedOn w:val="Normal"/>
    <w:rsid w:val="008A4DBE"/>
    <w:pPr>
      <w:pBdr>
        <w:top w:val="single" w:sz="4" w:space="0" w:color="auto"/>
        <w:bottom w:val="single" w:sz="4" w:space="0" w:color="auto"/>
      </w:pBdr>
      <w:spacing w:before="100" w:beforeAutospacing="1" w:after="100" w:afterAutospacing="1"/>
      <w:jc w:val="center"/>
    </w:pPr>
    <w:rPr>
      <w:rFonts w:ascii="TimesRoman" w:hAnsi="TimesRoman"/>
    </w:rPr>
  </w:style>
  <w:style w:type="paragraph" w:customStyle="1" w:styleId="xl257">
    <w:name w:val="xl257"/>
    <w:basedOn w:val="Normal"/>
    <w:rsid w:val="008A4DBE"/>
    <w:pPr>
      <w:pBdr>
        <w:top w:val="single" w:sz="4" w:space="0" w:color="auto"/>
        <w:bottom w:val="single" w:sz="4" w:space="0" w:color="auto"/>
        <w:right w:val="single" w:sz="4" w:space="0" w:color="auto"/>
      </w:pBdr>
      <w:spacing w:before="100" w:beforeAutospacing="1" w:after="100" w:afterAutospacing="1"/>
      <w:jc w:val="center"/>
    </w:pPr>
    <w:rPr>
      <w:rFonts w:ascii="TimesRoman" w:hAnsi="TimesRoman"/>
    </w:rPr>
  </w:style>
  <w:style w:type="paragraph" w:customStyle="1" w:styleId="xl258">
    <w:name w:val="xl258"/>
    <w:basedOn w:val="Normal"/>
    <w:rsid w:val="008A4DBE"/>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59">
    <w:name w:val="xl259"/>
    <w:basedOn w:val="Normal"/>
    <w:rsid w:val="008A4DBE"/>
    <w:pPr>
      <w:pBdr>
        <w:top w:val="single" w:sz="4" w:space="0" w:color="auto"/>
        <w:bottom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60">
    <w:name w:val="xl260"/>
    <w:basedOn w:val="Normal"/>
    <w:rsid w:val="008A4DB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61">
    <w:name w:val="xl261"/>
    <w:basedOn w:val="Normal"/>
    <w:rsid w:val="008A4DBE"/>
    <w:pPr>
      <w:pBdr>
        <w:top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2">
    <w:name w:val="xl262"/>
    <w:basedOn w:val="Normal"/>
    <w:rsid w:val="008A4DBE"/>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3">
    <w:name w:val="xl263"/>
    <w:basedOn w:val="Normal"/>
    <w:rsid w:val="008A4DBE"/>
    <w:pPr>
      <w:pBdr>
        <w:top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64">
    <w:name w:val="xl264"/>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65">
    <w:name w:val="xl265"/>
    <w:basedOn w:val="Normal"/>
    <w:rsid w:val="008A4DBE"/>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6">
    <w:name w:val="xl266"/>
    <w:basedOn w:val="Normal"/>
    <w:rsid w:val="008A4DBE"/>
    <w:pPr>
      <w:pBdr>
        <w:top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7">
    <w:name w:val="xl267"/>
    <w:basedOn w:val="Normal"/>
    <w:rsid w:val="008A4DBE"/>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8">
    <w:name w:val="xl268"/>
    <w:basedOn w:val="Normal"/>
    <w:rsid w:val="008A4DBE"/>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TimesRoman" w:hAnsi="TimesRoman"/>
      <w:b/>
      <w:bCs/>
    </w:rPr>
  </w:style>
  <w:style w:type="paragraph" w:customStyle="1" w:styleId="xl269">
    <w:name w:val="xl269"/>
    <w:basedOn w:val="Normal"/>
    <w:rsid w:val="008A4DBE"/>
    <w:pPr>
      <w:pBdr>
        <w:top w:val="single" w:sz="8" w:space="0" w:color="auto"/>
        <w:bottom w:val="single" w:sz="8" w:space="0" w:color="auto"/>
      </w:pBdr>
      <w:spacing w:before="100" w:beforeAutospacing="1" w:after="100" w:afterAutospacing="1"/>
      <w:jc w:val="center"/>
    </w:pPr>
    <w:rPr>
      <w:rFonts w:ascii="TimesRoman" w:hAnsi="TimesRoman"/>
    </w:rPr>
  </w:style>
  <w:style w:type="paragraph" w:customStyle="1" w:styleId="xl270">
    <w:name w:val="xl270"/>
    <w:basedOn w:val="Normal"/>
    <w:rsid w:val="008A4DBE"/>
    <w:pPr>
      <w:pBdr>
        <w:top w:val="single" w:sz="8" w:space="0" w:color="auto"/>
        <w:left w:val="single" w:sz="4"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71">
    <w:name w:val="xl271"/>
    <w:basedOn w:val="Normal"/>
    <w:rsid w:val="008A4DBE"/>
    <w:pPr>
      <w:pBdr>
        <w:top w:val="single" w:sz="8"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72">
    <w:name w:val="xl272"/>
    <w:basedOn w:val="Normal"/>
    <w:rsid w:val="008A4DBE"/>
    <w:pPr>
      <w:pBdr>
        <w:top w:val="single" w:sz="8" w:space="0" w:color="auto"/>
        <w:bottom w:val="single" w:sz="4"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73">
    <w:name w:val="xl273"/>
    <w:basedOn w:val="Normal"/>
    <w:rsid w:val="008A4DBE"/>
    <w:pPr>
      <w:pBdr>
        <w:top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274">
    <w:name w:val="xl274"/>
    <w:basedOn w:val="Normal"/>
    <w:rsid w:val="008A4DB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275">
    <w:name w:val="xl275"/>
    <w:basedOn w:val="Normal"/>
    <w:rsid w:val="008A4DBE"/>
    <w:pPr>
      <w:pBdr>
        <w:top w:val="single" w:sz="4" w:space="0" w:color="auto"/>
        <w:left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76">
    <w:name w:val="xl276"/>
    <w:basedOn w:val="Normal"/>
    <w:rsid w:val="008A4DBE"/>
    <w:pPr>
      <w:pBdr>
        <w:top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77">
    <w:name w:val="xl277"/>
    <w:basedOn w:val="Normal"/>
    <w:rsid w:val="008A4DBE"/>
    <w:pPr>
      <w:pBdr>
        <w:top w:val="single" w:sz="4" w:space="0" w:color="auto"/>
        <w:right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78">
    <w:name w:val="xl278"/>
    <w:basedOn w:val="Normal"/>
    <w:rsid w:val="008A4DBE"/>
    <w:pPr>
      <w:pBdr>
        <w:top w:val="single" w:sz="8" w:space="0" w:color="auto"/>
        <w:left w:val="single" w:sz="8" w:space="0" w:color="auto"/>
      </w:pBdr>
      <w:spacing w:before="100" w:beforeAutospacing="1" w:after="100" w:afterAutospacing="1"/>
      <w:jc w:val="center"/>
      <w:textAlignment w:val="center"/>
    </w:pPr>
    <w:rPr>
      <w:rFonts w:ascii="TimesRoman" w:hAnsi="TimesRoman"/>
      <w:b/>
      <w:bCs/>
    </w:rPr>
  </w:style>
  <w:style w:type="paragraph" w:customStyle="1" w:styleId="xl279">
    <w:name w:val="xl279"/>
    <w:basedOn w:val="Normal"/>
    <w:rsid w:val="008A4DBE"/>
    <w:pPr>
      <w:pBdr>
        <w:top w:val="single" w:sz="8" w:space="0" w:color="auto"/>
      </w:pBdr>
      <w:spacing w:before="100" w:beforeAutospacing="1" w:after="100" w:afterAutospacing="1"/>
      <w:jc w:val="center"/>
      <w:textAlignment w:val="center"/>
    </w:pPr>
    <w:rPr>
      <w:rFonts w:ascii="TimesRoman" w:hAnsi="TimesRoman"/>
      <w:b/>
      <w:bCs/>
    </w:rPr>
  </w:style>
  <w:style w:type="paragraph" w:customStyle="1" w:styleId="xl280">
    <w:name w:val="xl280"/>
    <w:basedOn w:val="Normal"/>
    <w:rsid w:val="008A4DBE"/>
    <w:pPr>
      <w:pBdr>
        <w:top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81">
    <w:name w:val="xl281"/>
    <w:basedOn w:val="Normal"/>
    <w:rsid w:val="008A4DBE"/>
    <w:pPr>
      <w:pBdr>
        <w:top w:val="single" w:sz="8" w:space="0" w:color="auto"/>
        <w:bottom w:val="single" w:sz="8" w:space="0" w:color="auto"/>
      </w:pBdr>
      <w:spacing w:before="100" w:beforeAutospacing="1" w:after="100" w:afterAutospacing="1"/>
      <w:jc w:val="center"/>
      <w:textAlignment w:val="top"/>
    </w:pPr>
    <w:rPr>
      <w:rFonts w:ascii="TimesRoman" w:hAnsi="TimesRoman"/>
    </w:rPr>
  </w:style>
  <w:style w:type="paragraph" w:customStyle="1" w:styleId="xl282">
    <w:name w:val="xl282"/>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Roman" w:hAnsi="TimesRoman"/>
    </w:rPr>
  </w:style>
  <w:style w:type="paragraph" w:customStyle="1" w:styleId="ListParagraph1">
    <w:name w:val="List Paragraph1"/>
    <w:basedOn w:val="Normal"/>
    <w:qFormat/>
    <w:rsid w:val="008A4DBE"/>
    <w:pPr>
      <w:suppressAutoHyphens/>
      <w:spacing w:line="100" w:lineRule="atLeast"/>
      <w:ind w:left="720"/>
    </w:pPr>
    <w:rPr>
      <w:rFonts w:eastAsia="Arial Unicode MS"/>
      <w:color w:val="000000"/>
      <w:kern w:val="1"/>
      <w:lang w:eastAsia="ar-SA"/>
    </w:rPr>
  </w:style>
  <w:style w:type="paragraph" w:customStyle="1" w:styleId="a">
    <w:name w:val="уговор налсов"/>
    <w:basedOn w:val="Normal"/>
    <w:qFormat/>
    <w:rsid w:val="008A4DBE"/>
    <w:pPr>
      <w:keepNext/>
      <w:spacing w:before="240" w:after="60"/>
      <w:jc w:val="center"/>
    </w:pPr>
    <w:rPr>
      <w:b/>
      <w:lang w:val="ru-RU"/>
    </w:rPr>
  </w:style>
  <w:style w:type="paragraph" w:customStyle="1" w:styleId="a0">
    <w:name w:val="уговор члан"/>
    <w:basedOn w:val="Normal"/>
    <w:qFormat/>
    <w:rsid w:val="008A4DBE"/>
    <w:pPr>
      <w:keepNext/>
      <w:spacing w:before="120" w:after="120"/>
      <w:jc w:val="center"/>
    </w:pPr>
    <w:rPr>
      <w:bCs/>
    </w:rPr>
  </w:style>
  <w:style w:type="numbering" w:customStyle="1" w:styleId="NoList5">
    <w:name w:val="No List5"/>
    <w:next w:val="NoList"/>
    <w:uiPriority w:val="99"/>
    <w:semiHidden/>
    <w:unhideWhenUsed/>
    <w:rsid w:val="008F45C9"/>
  </w:style>
  <w:style w:type="character" w:customStyle="1" w:styleId="CommentReference2">
    <w:name w:val="Comment Reference2"/>
    <w:rsid w:val="008F45C9"/>
    <w:rPr>
      <w:sz w:val="16"/>
      <w:szCs w:val="16"/>
    </w:rPr>
  </w:style>
  <w:style w:type="paragraph" w:customStyle="1" w:styleId="CommentText2">
    <w:name w:val="Comment Text2"/>
    <w:basedOn w:val="Normal"/>
    <w:rsid w:val="008F45C9"/>
    <w:pPr>
      <w:suppressAutoHyphens/>
      <w:spacing w:line="100" w:lineRule="atLeast"/>
    </w:pPr>
    <w:rPr>
      <w:rFonts w:eastAsia="Arial Unicode MS"/>
      <w:color w:val="000000"/>
      <w:kern w:val="1"/>
      <w:sz w:val="20"/>
      <w:szCs w:val="20"/>
      <w:lang w:eastAsia="ar-SA"/>
    </w:rPr>
  </w:style>
  <w:style w:type="paragraph" w:customStyle="1" w:styleId="CommentSubject2">
    <w:name w:val="Comment Subject2"/>
    <w:basedOn w:val="CommentText2"/>
    <w:rsid w:val="008F45C9"/>
    <w:rPr>
      <w:b/>
      <w:bCs/>
    </w:rPr>
  </w:style>
  <w:style w:type="table" w:customStyle="1" w:styleId="TableGrid2">
    <w:name w:val="Table Grid2"/>
    <w:basedOn w:val="TableNormal"/>
    <w:next w:val="TableGrid"/>
    <w:uiPriority w:val="59"/>
    <w:rsid w:val="008F45C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30">
    <w:name w:val="Char Char13"/>
    <w:locked/>
    <w:rsid w:val="008F45C9"/>
    <w:rPr>
      <w:rFonts w:ascii="Cambria" w:hAnsi="Cambria"/>
      <w:b/>
      <w:bCs/>
      <w:kern w:val="32"/>
      <w:sz w:val="32"/>
      <w:szCs w:val="32"/>
      <w:lang w:val="en-US" w:eastAsia="en-US" w:bidi="ar-SA"/>
    </w:rPr>
  </w:style>
  <w:style w:type="character" w:customStyle="1" w:styleId="CharChar0">
    <w:name w:val="Char Char"/>
    <w:rsid w:val="008F45C9"/>
    <w:rPr>
      <w:sz w:val="24"/>
      <w:szCs w:val="24"/>
    </w:rPr>
  </w:style>
  <w:style w:type="numbering" w:customStyle="1" w:styleId="NoList12">
    <w:name w:val="No List12"/>
    <w:next w:val="NoList"/>
    <w:semiHidden/>
    <w:rsid w:val="008F45C9"/>
  </w:style>
  <w:style w:type="numbering" w:customStyle="1" w:styleId="NoList21">
    <w:name w:val="No List21"/>
    <w:next w:val="NoList"/>
    <w:semiHidden/>
    <w:rsid w:val="008F45C9"/>
  </w:style>
  <w:style w:type="numbering" w:customStyle="1" w:styleId="NoList31">
    <w:name w:val="No List31"/>
    <w:next w:val="NoList"/>
    <w:semiHidden/>
    <w:rsid w:val="008F45C9"/>
  </w:style>
  <w:style w:type="numbering" w:customStyle="1" w:styleId="NoList41">
    <w:name w:val="No List41"/>
    <w:next w:val="NoList"/>
    <w:semiHidden/>
    <w:rsid w:val="008F45C9"/>
  </w:style>
  <w:style w:type="character" w:customStyle="1" w:styleId="CommentReference3">
    <w:name w:val="Comment Reference3"/>
    <w:rsid w:val="00C564AA"/>
    <w:rPr>
      <w:sz w:val="16"/>
      <w:szCs w:val="16"/>
    </w:rPr>
  </w:style>
  <w:style w:type="paragraph" w:customStyle="1" w:styleId="CommentText3">
    <w:name w:val="Comment Text3"/>
    <w:basedOn w:val="Normal"/>
    <w:rsid w:val="00C564AA"/>
    <w:pPr>
      <w:suppressAutoHyphens/>
      <w:spacing w:line="100" w:lineRule="atLeast"/>
    </w:pPr>
    <w:rPr>
      <w:rFonts w:eastAsia="Arial Unicode MS"/>
      <w:color w:val="000000"/>
      <w:kern w:val="1"/>
      <w:sz w:val="20"/>
      <w:szCs w:val="20"/>
      <w:lang w:eastAsia="ar-SA"/>
    </w:rPr>
  </w:style>
  <w:style w:type="paragraph" w:customStyle="1" w:styleId="CommentSubject3">
    <w:name w:val="Comment Subject3"/>
    <w:basedOn w:val="CommentText3"/>
    <w:rsid w:val="00C564AA"/>
    <w:rPr>
      <w:b/>
      <w:bCs/>
    </w:rPr>
  </w:style>
  <w:style w:type="character" w:customStyle="1" w:styleId="CharChar131">
    <w:name w:val="Char Char13"/>
    <w:locked/>
    <w:rsid w:val="00C564AA"/>
    <w:rPr>
      <w:rFonts w:ascii="Cambria" w:hAnsi="Cambria"/>
      <w:b/>
      <w:bCs/>
      <w:kern w:val="32"/>
      <w:sz w:val="32"/>
      <w:szCs w:val="32"/>
      <w:lang w:val="en-US" w:eastAsia="en-US" w:bidi="ar-SA"/>
    </w:rPr>
  </w:style>
  <w:style w:type="character" w:customStyle="1" w:styleId="CharChar1">
    <w:name w:val="Char Char"/>
    <w:rsid w:val="00C564AA"/>
    <w:rPr>
      <w:sz w:val="24"/>
      <w:szCs w:val="24"/>
    </w:rPr>
  </w:style>
  <w:style w:type="numbering" w:customStyle="1" w:styleId="NoList6">
    <w:name w:val="No List6"/>
    <w:next w:val="NoList"/>
    <w:uiPriority w:val="99"/>
    <w:semiHidden/>
    <w:unhideWhenUsed/>
    <w:rsid w:val="00EB7E65"/>
  </w:style>
  <w:style w:type="character" w:customStyle="1" w:styleId="CommentReference4">
    <w:name w:val="Comment Reference4"/>
    <w:rsid w:val="00EB7E65"/>
    <w:rPr>
      <w:sz w:val="16"/>
      <w:szCs w:val="16"/>
    </w:rPr>
  </w:style>
  <w:style w:type="paragraph" w:customStyle="1" w:styleId="CommentText4">
    <w:name w:val="Comment Text4"/>
    <w:basedOn w:val="Normal"/>
    <w:rsid w:val="00EB7E65"/>
    <w:pPr>
      <w:suppressAutoHyphens/>
      <w:spacing w:line="100" w:lineRule="atLeast"/>
    </w:pPr>
    <w:rPr>
      <w:rFonts w:eastAsia="Arial Unicode MS"/>
      <w:color w:val="000000"/>
      <w:kern w:val="1"/>
      <w:sz w:val="20"/>
      <w:szCs w:val="20"/>
      <w:lang w:eastAsia="ar-SA"/>
    </w:rPr>
  </w:style>
  <w:style w:type="paragraph" w:customStyle="1" w:styleId="CommentSubject4">
    <w:name w:val="Comment Subject4"/>
    <w:basedOn w:val="CommentText4"/>
    <w:rsid w:val="00EB7E65"/>
    <w:rPr>
      <w:b/>
      <w:bCs/>
    </w:rPr>
  </w:style>
  <w:style w:type="table" w:customStyle="1" w:styleId="TableGrid3">
    <w:name w:val="Table Grid3"/>
    <w:basedOn w:val="TableNormal"/>
    <w:next w:val="TableGrid"/>
    <w:uiPriority w:val="59"/>
    <w:rsid w:val="00EB7E6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32">
    <w:name w:val="Char Char13"/>
    <w:locked/>
    <w:rsid w:val="00EB7E65"/>
    <w:rPr>
      <w:rFonts w:ascii="Cambria" w:hAnsi="Cambria"/>
      <w:b/>
      <w:bCs/>
      <w:kern w:val="32"/>
      <w:sz w:val="32"/>
      <w:szCs w:val="32"/>
      <w:lang w:val="en-US" w:eastAsia="en-US" w:bidi="ar-SA"/>
    </w:rPr>
  </w:style>
  <w:style w:type="character" w:customStyle="1" w:styleId="CharChar2">
    <w:name w:val="Char Char"/>
    <w:rsid w:val="00EB7E65"/>
    <w:rPr>
      <w:sz w:val="24"/>
      <w:szCs w:val="24"/>
    </w:rPr>
  </w:style>
  <w:style w:type="numbering" w:customStyle="1" w:styleId="NoList13">
    <w:name w:val="No List13"/>
    <w:next w:val="NoList"/>
    <w:semiHidden/>
    <w:rsid w:val="00EB7E65"/>
  </w:style>
  <w:style w:type="numbering" w:customStyle="1" w:styleId="NoList22">
    <w:name w:val="No List22"/>
    <w:next w:val="NoList"/>
    <w:semiHidden/>
    <w:rsid w:val="00EB7E65"/>
  </w:style>
  <w:style w:type="numbering" w:customStyle="1" w:styleId="NoList32">
    <w:name w:val="No List32"/>
    <w:next w:val="NoList"/>
    <w:semiHidden/>
    <w:rsid w:val="00EB7E65"/>
  </w:style>
  <w:style w:type="numbering" w:customStyle="1" w:styleId="NoList42">
    <w:name w:val="No List42"/>
    <w:next w:val="NoList"/>
    <w:semiHidden/>
    <w:rsid w:val="00EB7E65"/>
  </w:style>
  <w:style w:type="numbering" w:customStyle="1" w:styleId="NoList7">
    <w:name w:val="No List7"/>
    <w:next w:val="NoList"/>
    <w:uiPriority w:val="99"/>
    <w:semiHidden/>
    <w:unhideWhenUsed/>
    <w:rsid w:val="00FC65B0"/>
  </w:style>
  <w:style w:type="character" w:customStyle="1" w:styleId="CommentReference5">
    <w:name w:val="Comment Reference5"/>
    <w:rsid w:val="00FC65B0"/>
    <w:rPr>
      <w:sz w:val="16"/>
      <w:szCs w:val="16"/>
    </w:rPr>
  </w:style>
  <w:style w:type="paragraph" w:customStyle="1" w:styleId="CommentText5">
    <w:name w:val="Comment Text5"/>
    <w:basedOn w:val="Normal"/>
    <w:rsid w:val="00FC65B0"/>
    <w:pPr>
      <w:suppressAutoHyphens/>
      <w:spacing w:line="100" w:lineRule="atLeast"/>
    </w:pPr>
    <w:rPr>
      <w:rFonts w:eastAsia="Arial Unicode MS"/>
      <w:color w:val="000000"/>
      <w:kern w:val="1"/>
      <w:sz w:val="20"/>
      <w:szCs w:val="20"/>
      <w:lang w:eastAsia="ar-SA"/>
    </w:rPr>
  </w:style>
  <w:style w:type="paragraph" w:customStyle="1" w:styleId="CommentSubject5">
    <w:name w:val="Comment Subject5"/>
    <w:basedOn w:val="CommentText5"/>
    <w:rsid w:val="00FC65B0"/>
    <w:rPr>
      <w:b/>
      <w:bCs/>
    </w:rPr>
  </w:style>
  <w:style w:type="table" w:customStyle="1" w:styleId="TableGrid4">
    <w:name w:val="Table Grid4"/>
    <w:basedOn w:val="TableNormal"/>
    <w:next w:val="TableGrid"/>
    <w:uiPriority w:val="59"/>
    <w:rsid w:val="00FC65B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33">
    <w:name w:val="Char Char13"/>
    <w:basedOn w:val="DefaultParagraphFont"/>
    <w:locked/>
    <w:rsid w:val="00FC65B0"/>
    <w:rPr>
      <w:rFonts w:ascii="Cambria" w:hAnsi="Cambria"/>
      <w:b/>
      <w:bCs/>
      <w:kern w:val="32"/>
      <w:sz w:val="32"/>
      <w:szCs w:val="32"/>
      <w:lang w:val="en-US" w:eastAsia="en-US" w:bidi="ar-SA"/>
    </w:rPr>
  </w:style>
  <w:style w:type="character" w:customStyle="1" w:styleId="CharChar3">
    <w:name w:val="Char Char"/>
    <w:basedOn w:val="DefaultParagraphFont"/>
    <w:rsid w:val="00FC65B0"/>
    <w:rPr>
      <w:sz w:val="24"/>
      <w:szCs w:val="24"/>
    </w:rPr>
  </w:style>
  <w:style w:type="numbering" w:customStyle="1" w:styleId="NoList14">
    <w:name w:val="No List14"/>
    <w:next w:val="NoList"/>
    <w:semiHidden/>
    <w:rsid w:val="00FC65B0"/>
  </w:style>
  <w:style w:type="numbering" w:customStyle="1" w:styleId="NoList23">
    <w:name w:val="No List23"/>
    <w:next w:val="NoList"/>
    <w:semiHidden/>
    <w:rsid w:val="00FC65B0"/>
  </w:style>
  <w:style w:type="numbering" w:customStyle="1" w:styleId="NoList33">
    <w:name w:val="No List33"/>
    <w:next w:val="NoList"/>
    <w:semiHidden/>
    <w:rsid w:val="00FC65B0"/>
  </w:style>
  <w:style w:type="numbering" w:customStyle="1" w:styleId="NoList43">
    <w:name w:val="No List43"/>
    <w:next w:val="NoList"/>
    <w:semiHidden/>
    <w:rsid w:val="00FC65B0"/>
  </w:style>
  <w:style w:type="numbering" w:customStyle="1" w:styleId="NoList8">
    <w:name w:val="No List8"/>
    <w:next w:val="NoList"/>
    <w:uiPriority w:val="99"/>
    <w:semiHidden/>
    <w:unhideWhenUsed/>
    <w:rsid w:val="00AB4E18"/>
  </w:style>
  <w:style w:type="table" w:customStyle="1" w:styleId="TableGrid31">
    <w:name w:val="Table Grid31"/>
    <w:basedOn w:val="TableNormal"/>
    <w:next w:val="TableGrid"/>
    <w:uiPriority w:val="59"/>
    <w:rsid w:val="009E6A49"/>
    <w:pPr>
      <w:spacing w:after="0" w:line="240" w:lineRule="auto"/>
    </w:pPr>
    <w:rPr>
      <w:rFonts w:ascii="Times New Roman" w:eastAsia="Times New Roman" w:hAnsi="Times New Roman" w:cs="Times New Roman"/>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1">
    <w:name w:val="font1"/>
    <w:basedOn w:val="Normal"/>
    <w:rsid w:val="009E4C37"/>
    <w:pPr>
      <w:spacing w:before="100" w:beforeAutospacing="1" w:after="100" w:afterAutospacing="1"/>
    </w:pPr>
    <w:rPr>
      <w:rFonts w:ascii="Arial" w:hAnsi="Arial" w:cs="Arial"/>
      <w:sz w:val="20"/>
      <w:szCs w:val="20"/>
    </w:rPr>
  </w:style>
  <w:style w:type="character" w:customStyle="1" w:styleId="CommentReference6">
    <w:name w:val="Comment Reference6"/>
    <w:rsid w:val="005B1F5F"/>
    <w:rPr>
      <w:sz w:val="16"/>
      <w:szCs w:val="16"/>
    </w:rPr>
  </w:style>
  <w:style w:type="paragraph" w:customStyle="1" w:styleId="CommentText6">
    <w:name w:val="Comment Text6"/>
    <w:basedOn w:val="Normal"/>
    <w:rsid w:val="005B1F5F"/>
    <w:pPr>
      <w:suppressAutoHyphens/>
      <w:spacing w:line="100" w:lineRule="atLeast"/>
    </w:pPr>
    <w:rPr>
      <w:rFonts w:eastAsia="Arial Unicode MS"/>
      <w:color w:val="000000"/>
      <w:kern w:val="1"/>
      <w:sz w:val="20"/>
      <w:szCs w:val="20"/>
      <w:lang w:eastAsia="ar-SA"/>
    </w:rPr>
  </w:style>
  <w:style w:type="paragraph" w:customStyle="1" w:styleId="CommentSubject6">
    <w:name w:val="Comment Subject6"/>
    <w:basedOn w:val="CommentText6"/>
    <w:rsid w:val="005B1F5F"/>
    <w:rPr>
      <w:b/>
      <w:bCs/>
    </w:rPr>
  </w:style>
  <w:style w:type="character" w:customStyle="1" w:styleId="CharChar134">
    <w:name w:val="Char Char13"/>
    <w:basedOn w:val="DefaultParagraphFont"/>
    <w:locked/>
    <w:rsid w:val="005B1F5F"/>
    <w:rPr>
      <w:rFonts w:ascii="Cambria" w:hAnsi="Cambria"/>
      <w:b/>
      <w:bCs/>
      <w:kern w:val="32"/>
      <w:sz w:val="32"/>
      <w:szCs w:val="32"/>
      <w:lang w:val="en-US" w:eastAsia="en-US" w:bidi="ar-SA"/>
    </w:rPr>
  </w:style>
  <w:style w:type="character" w:customStyle="1" w:styleId="CharChar4">
    <w:name w:val="Char Char"/>
    <w:basedOn w:val="DefaultParagraphFont"/>
    <w:rsid w:val="005B1F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1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qFormat/>
    <w:rsid w:val="008A4DBE"/>
    <w:pPr>
      <w:keepNext/>
      <w:keepLines/>
      <w:suppressAutoHyphens/>
      <w:spacing w:before="480" w:line="100" w:lineRule="atLeast"/>
      <w:outlineLvl w:val="0"/>
    </w:pPr>
    <w:rPr>
      <w:rFonts w:ascii="Cambria" w:eastAsia="Arial Unicode MS" w:hAnsi="Cambria" w:cs="font313"/>
      <w:b/>
      <w:bCs/>
      <w:color w:val="365F91"/>
      <w:kern w:val="1"/>
      <w:sz w:val="28"/>
      <w:szCs w:val="28"/>
      <w:lang w:eastAsia="ar-SA"/>
    </w:rPr>
  </w:style>
  <w:style w:type="paragraph" w:styleId="Heading2">
    <w:name w:val="heading 2"/>
    <w:basedOn w:val="Normal"/>
    <w:next w:val="BodyText"/>
    <w:link w:val="Heading2Char"/>
    <w:qFormat/>
    <w:rsid w:val="008A4DBE"/>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8A4DBE"/>
    <w:pPr>
      <w:keepNext/>
      <w:numPr>
        <w:ilvl w:val="2"/>
        <w:numId w:val="1"/>
      </w:numPr>
      <w:suppressAutoHyphens/>
      <w:spacing w:before="240" w:after="60" w:line="100" w:lineRule="atLeast"/>
      <w:ind w:left="720"/>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8A4DBE"/>
    <w:pPr>
      <w:keepNext/>
      <w:numPr>
        <w:ilvl w:val="3"/>
        <w:numId w:val="1"/>
      </w:numPr>
      <w:suppressAutoHyphens/>
      <w:spacing w:line="100" w:lineRule="atLeast"/>
      <w:ind w:left="864"/>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8A4DBE"/>
    <w:pPr>
      <w:numPr>
        <w:ilvl w:val="4"/>
        <w:numId w:val="1"/>
      </w:numPr>
      <w:suppressAutoHyphens/>
      <w:spacing w:before="240" w:after="60" w:line="100" w:lineRule="atLeast"/>
      <w:ind w:left="1008"/>
      <w:outlineLvl w:val="4"/>
    </w:pPr>
    <w:rPr>
      <w:b/>
      <w:bCs/>
      <w:i/>
      <w:iCs/>
      <w:color w:val="000000"/>
      <w:kern w:val="1"/>
      <w:sz w:val="26"/>
      <w:szCs w:val="26"/>
      <w:lang w:eastAsia="ar-SA"/>
    </w:rPr>
  </w:style>
  <w:style w:type="paragraph" w:styleId="Heading6">
    <w:name w:val="heading 6"/>
    <w:basedOn w:val="Normal"/>
    <w:next w:val="BodyText"/>
    <w:link w:val="Heading6Char"/>
    <w:qFormat/>
    <w:rsid w:val="008A4DBE"/>
    <w:pPr>
      <w:keepNext/>
      <w:numPr>
        <w:ilvl w:val="5"/>
        <w:numId w:val="1"/>
      </w:numPr>
      <w:suppressAutoHyphens/>
      <w:spacing w:line="100" w:lineRule="atLeast"/>
      <w:ind w:left="1152"/>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8A4DBE"/>
    <w:pPr>
      <w:keepNext/>
      <w:numPr>
        <w:ilvl w:val="6"/>
        <w:numId w:val="1"/>
      </w:numPr>
      <w:suppressAutoHyphens/>
      <w:spacing w:line="100" w:lineRule="atLeast"/>
      <w:ind w:left="1296"/>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8A4DBE"/>
    <w:pPr>
      <w:keepNext/>
      <w:numPr>
        <w:ilvl w:val="7"/>
        <w:numId w:val="1"/>
      </w:numPr>
      <w:suppressAutoHyphens/>
      <w:spacing w:line="100" w:lineRule="atLeast"/>
      <w:ind w:left="1440"/>
      <w:jc w:val="both"/>
      <w:outlineLvl w:val="7"/>
    </w:pPr>
    <w:rPr>
      <w:b/>
      <w:color w:val="000000"/>
      <w:kern w:val="1"/>
      <w:lang w:eastAsia="ar-SA"/>
    </w:rPr>
  </w:style>
  <w:style w:type="paragraph" w:styleId="Heading9">
    <w:name w:val="heading 9"/>
    <w:basedOn w:val="Normal"/>
    <w:next w:val="BodyText"/>
    <w:link w:val="Heading9Char"/>
    <w:qFormat/>
    <w:rsid w:val="008A4DBE"/>
    <w:pPr>
      <w:numPr>
        <w:ilvl w:val="8"/>
        <w:numId w:val="1"/>
      </w:numPr>
      <w:suppressAutoHyphens/>
      <w:spacing w:before="240" w:after="60" w:line="100" w:lineRule="atLeast"/>
      <w:ind w:left="1584"/>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467"/>
    <w:pPr>
      <w:tabs>
        <w:tab w:val="center" w:pos="4536"/>
        <w:tab w:val="right" w:pos="9072"/>
      </w:tabs>
    </w:pPr>
  </w:style>
  <w:style w:type="character" w:customStyle="1" w:styleId="HeaderChar">
    <w:name w:val="Header Char"/>
    <w:basedOn w:val="DefaultParagraphFont"/>
    <w:link w:val="Header"/>
    <w:uiPriority w:val="99"/>
    <w:rsid w:val="00A54467"/>
  </w:style>
  <w:style w:type="paragraph" w:styleId="Footer">
    <w:name w:val="footer"/>
    <w:basedOn w:val="Normal"/>
    <w:link w:val="FooterChar"/>
    <w:uiPriority w:val="99"/>
    <w:unhideWhenUsed/>
    <w:rsid w:val="00A54467"/>
    <w:pPr>
      <w:tabs>
        <w:tab w:val="center" w:pos="4536"/>
        <w:tab w:val="right" w:pos="9072"/>
      </w:tabs>
    </w:pPr>
  </w:style>
  <w:style w:type="character" w:customStyle="1" w:styleId="FooterChar">
    <w:name w:val="Footer Char"/>
    <w:basedOn w:val="DefaultParagraphFont"/>
    <w:link w:val="Footer"/>
    <w:uiPriority w:val="99"/>
    <w:rsid w:val="00A54467"/>
  </w:style>
  <w:style w:type="paragraph" w:styleId="BalloonText">
    <w:name w:val="Balloon Text"/>
    <w:basedOn w:val="Normal"/>
    <w:link w:val="BalloonTextChar"/>
    <w:unhideWhenUsed/>
    <w:rsid w:val="00A54467"/>
    <w:rPr>
      <w:rFonts w:ascii="Tahoma" w:hAnsi="Tahoma" w:cs="Tahoma"/>
      <w:sz w:val="16"/>
      <w:szCs w:val="16"/>
    </w:rPr>
  </w:style>
  <w:style w:type="character" w:customStyle="1" w:styleId="BalloonTextChar">
    <w:name w:val="Balloon Text Char"/>
    <w:basedOn w:val="DefaultParagraphFont"/>
    <w:link w:val="BalloonText"/>
    <w:rsid w:val="00A54467"/>
    <w:rPr>
      <w:rFonts w:ascii="Tahoma" w:hAnsi="Tahoma" w:cs="Tahoma"/>
      <w:sz w:val="16"/>
      <w:szCs w:val="16"/>
    </w:rPr>
  </w:style>
  <w:style w:type="table" w:styleId="TableGrid">
    <w:name w:val="Table Grid"/>
    <w:basedOn w:val="TableNormal"/>
    <w:uiPriority w:val="59"/>
    <w:rsid w:val="00A5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1F49"/>
    <w:rPr>
      <w:color w:val="0000FF" w:themeColor="hyperlink"/>
      <w:u w:val="single"/>
    </w:rPr>
  </w:style>
  <w:style w:type="paragraph" w:styleId="ListParagraph">
    <w:name w:val="List Paragraph"/>
    <w:basedOn w:val="Normal"/>
    <w:link w:val="ListParagraphChar"/>
    <w:qFormat/>
    <w:rsid w:val="00C4791B"/>
    <w:pPr>
      <w:ind w:left="720"/>
    </w:pPr>
  </w:style>
  <w:style w:type="character" w:customStyle="1" w:styleId="ListParagraphChar">
    <w:name w:val="List Paragraph Char"/>
    <w:link w:val="ListParagraph"/>
    <w:rsid w:val="00C4791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8A4DBE"/>
    <w:rPr>
      <w:rFonts w:ascii="Cambria" w:eastAsia="Arial Unicode MS" w:hAnsi="Cambria" w:cs="font313"/>
      <w:b/>
      <w:bCs/>
      <w:color w:val="365F91"/>
      <w:kern w:val="1"/>
      <w:sz w:val="28"/>
      <w:szCs w:val="28"/>
      <w:lang w:eastAsia="ar-SA"/>
    </w:rPr>
  </w:style>
  <w:style w:type="character" w:customStyle="1" w:styleId="Heading2Char">
    <w:name w:val="Heading 2 Char"/>
    <w:basedOn w:val="DefaultParagraphFont"/>
    <w:link w:val="Heading2"/>
    <w:rsid w:val="008A4DBE"/>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A4DBE"/>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A4DBE"/>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A4DBE"/>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8A4DBE"/>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8A4DBE"/>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A4DBE"/>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A4DBE"/>
    <w:rPr>
      <w:rFonts w:ascii="Arial" w:eastAsia="Times New Roman" w:hAnsi="Arial" w:cs="Arial"/>
      <w:color w:val="000000"/>
      <w:kern w:val="1"/>
      <w:sz w:val="24"/>
      <w:szCs w:val="24"/>
      <w:lang w:val="en-US" w:eastAsia="ar-SA"/>
    </w:rPr>
  </w:style>
  <w:style w:type="numbering" w:customStyle="1" w:styleId="NoList1">
    <w:name w:val="No List1"/>
    <w:next w:val="NoList"/>
    <w:semiHidden/>
    <w:unhideWhenUsed/>
    <w:rsid w:val="008A4DBE"/>
  </w:style>
  <w:style w:type="character" w:customStyle="1" w:styleId="WW8Num2z0">
    <w:name w:val="WW8Num2z0"/>
    <w:rsid w:val="008A4DBE"/>
    <w:rPr>
      <w:rFonts w:ascii="Symbol" w:hAnsi="Symbol" w:cs="Symbol"/>
    </w:rPr>
  </w:style>
  <w:style w:type="character" w:customStyle="1" w:styleId="WW8Num2z1">
    <w:name w:val="WW8Num2z1"/>
    <w:rsid w:val="008A4DBE"/>
    <w:rPr>
      <w:rFonts w:ascii="Courier New" w:hAnsi="Courier New" w:cs="Courier New"/>
    </w:rPr>
  </w:style>
  <w:style w:type="character" w:customStyle="1" w:styleId="WW8Num2z2">
    <w:name w:val="WW8Num2z2"/>
    <w:rsid w:val="008A4DBE"/>
    <w:rPr>
      <w:rFonts w:ascii="Wingdings" w:hAnsi="Wingdings" w:cs="Wingdings"/>
    </w:rPr>
  </w:style>
  <w:style w:type="character" w:customStyle="1" w:styleId="WW8Num3z0">
    <w:name w:val="WW8Num3z0"/>
    <w:rsid w:val="008A4DBE"/>
    <w:rPr>
      <w:b/>
    </w:rPr>
  </w:style>
  <w:style w:type="character" w:customStyle="1" w:styleId="WW8Num3z1">
    <w:name w:val="WW8Num3z1"/>
    <w:rsid w:val="008A4DBE"/>
    <w:rPr>
      <w:b/>
      <w:i w:val="0"/>
      <w:sz w:val="24"/>
      <w:szCs w:val="24"/>
    </w:rPr>
  </w:style>
  <w:style w:type="character" w:customStyle="1" w:styleId="WW8Num4z0">
    <w:name w:val="WW8Num4z0"/>
    <w:rsid w:val="008A4DBE"/>
    <w:rPr>
      <w:rFonts w:cs="Arial"/>
      <w:i w:val="0"/>
      <w:sz w:val="24"/>
    </w:rPr>
  </w:style>
  <w:style w:type="character" w:customStyle="1" w:styleId="WW8Num5z0">
    <w:name w:val="WW8Num5z0"/>
    <w:rsid w:val="008A4DBE"/>
    <w:rPr>
      <w:rFonts w:cs="Arial"/>
      <w:b w:val="0"/>
      <w:i w:val="0"/>
      <w:sz w:val="24"/>
    </w:rPr>
  </w:style>
  <w:style w:type="character" w:customStyle="1" w:styleId="WW8Num6z0">
    <w:name w:val="WW8Num6z0"/>
    <w:rsid w:val="008A4DBE"/>
    <w:rPr>
      <w:rFonts w:ascii="Symbol" w:hAnsi="Symbol" w:cs="Symbol"/>
    </w:rPr>
  </w:style>
  <w:style w:type="character" w:customStyle="1" w:styleId="WW8Num6z1">
    <w:name w:val="WW8Num6z1"/>
    <w:rsid w:val="008A4DBE"/>
    <w:rPr>
      <w:rFonts w:ascii="Courier New" w:hAnsi="Courier New" w:cs="Courier New"/>
    </w:rPr>
  </w:style>
  <w:style w:type="character" w:customStyle="1" w:styleId="WW8Num6z2">
    <w:name w:val="WW8Num6z2"/>
    <w:rsid w:val="008A4DBE"/>
    <w:rPr>
      <w:rFonts w:ascii="Wingdings" w:hAnsi="Wingdings" w:cs="Wingdings"/>
    </w:rPr>
  </w:style>
  <w:style w:type="character" w:customStyle="1" w:styleId="WW8Num7z0">
    <w:name w:val="WW8Num7z0"/>
    <w:rsid w:val="008A4DBE"/>
    <w:rPr>
      <w:b w:val="0"/>
      <w:i w:val="0"/>
      <w:color w:val="00000A"/>
    </w:rPr>
  </w:style>
  <w:style w:type="character" w:customStyle="1" w:styleId="WW8Num7z1">
    <w:name w:val="WW8Num7z1"/>
    <w:rsid w:val="008A4DBE"/>
    <w:rPr>
      <w:rFonts w:ascii="Courier New" w:hAnsi="Courier New" w:cs="Courier New"/>
    </w:rPr>
  </w:style>
  <w:style w:type="character" w:customStyle="1" w:styleId="WW8Num7z2">
    <w:name w:val="WW8Num7z2"/>
    <w:rsid w:val="008A4DBE"/>
    <w:rPr>
      <w:rFonts w:ascii="Wingdings" w:hAnsi="Wingdings" w:cs="Wingdings"/>
    </w:rPr>
  </w:style>
  <w:style w:type="character" w:customStyle="1" w:styleId="WW8Num8z0">
    <w:name w:val="WW8Num8z0"/>
    <w:rsid w:val="008A4DBE"/>
    <w:rPr>
      <w:rFonts w:ascii="Symbol" w:hAnsi="Symbol" w:cs="Symbol"/>
    </w:rPr>
  </w:style>
  <w:style w:type="character" w:customStyle="1" w:styleId="WW8Num9z0">
    <w:name w:val="WW8Num9z0"/>
    <w:rsid w:val="008A4DBE"/>
    <w:rPr>
      <w:i w:val="0"/>
    </w:rPr>
  </w:style>
  <w:style w:type="character" w:customStyle="1" w:styleId="WW8Num9z1">
    <w:name w:val="WW8Num9z1"/>
    <w:rsid w:val="008A4DBE"/>
    <w:rPr>
      <w:rFonts w:ascii="Courier New" w:hAnsi="Courier New" w:cs="Courier New"/>
    </w:rPr>
  </w:style>
  <w:style w:type="character" w:customStyle="1" w:styleId="WW8Num9z2">
    <w:name w:val="WW8Num9z2"/>
    <w:rsid w:val="008A4DBE"/>
    <w:rPr>
      <w:rFonts w:ascii="Wingdings" w:hAnsi="Wingdings" w:cs="Wingdings"/>
    </w:rPr>
  </w:style>
  <w:style w:type="character" w:customStyle="1" w:styleId="WW8Num8z1">
    <w:name w:val="WW8Num8z1"/>
    <w:rsid w:val="008A4DBE"/>
    <w:rPr>
      <w:rFonts w:ascii="Courier New" w:hAnsi="Courier New" w:cs="Courier New"/>
    </w:rPr>
  </w:style>
  <w:style w:type="character" w:customStyle="1" w:styleId="WW8Num8z2">
    <w:name w:val="WW8Num8z2"/>
    <w:rsid w:val="008A4DBE"/>
    <w:rPr>
      <w:rFonts w:ascii="Wingdings" w:hAnsi="Wingdings" w:cs="Wingdings"/>
    </w:rPr>
  </w:style>
  <w:style w:type="character" w:customStyle="1" w:styleId="WW8Num10z0">
    <w:name w:val="WW8Num10z0"/>
    <w:rsid w:val="008A4DBE"/>
    <w:rPr>
      <w:rFonts w:ascii="Symbol" w:hAnsi="Symbol" w:cs="Symbol"/>
    </w:rPr>
  </w:style>
  <w:style w:type="character" w:customStyle="1" w:styleId="WW8Num10z1">
    <w:name w:val="WW8Num10z1"/>
    <w:rsid w:val="008A4DBE"/>
    <w:rPr>
      <w:rFonts w:ascii="Courier New" w:hAnsi="Courier New" w:cs="Courier New"/>
    </w:rPr>
  </w:style>
  <w:style w:type="character" w:customStyle="1" w:styleId="WW8Num10z2">
    <w:name w:val="WW8Num10z2"/>
    <w:rsid w:val="008A4DBE"/>
    <w:rPr>
      <w:rFonts w:ascii="Wingdings" w:hAnsi="Wingdings" w:cs="Wingdings"/>
    </w:rPr>
  </w:style>
  <w:style w:type="character" w:customStyle="1" w:styleId="WW8Num12z0">
    <w:name w:val="WW8Num12z0"/>
    <w:rsid w:val="008A4DBE"/>
    <w:rPr>
      <w:b/>
    </w:rPr>
  </w:style>
  <w:style w:type="character" w:customStyle="1" w:styleId="WW8Num12z1">
    <w:name w:val="WW8Num12z1"/>
    <w:rsid w:val="008A4DBE"/>
    <w:rPr>
      <w:b/>
      <w:i w:val="0"/>
      <w:sz w:val="24"/>
      <w:szCs w:val="24"/>
    </w:rPr>
  </w:style>
  <w:style w:type="character" w:customStyle="1" w:styleId="WW8Num13z0">
    <w:name w:val="WW8Num13z0"/>
    <w:rsid w:val="008A4DBE"/>
    <w:rPr>
      <w:b w:val="0"/>
    </w:rPr>
  </w:style>
  <w:style w:type="character" w:customStyle="1" w:styleId="WW8Num15z0">
    <w:name w:val="WW8Num15z0"/>
    <w:rsid w:val="008A4DBE"/>
    <w:rPr>
      <w:rFonts w:ascii="Wingdings" w:hAnsi="Wingdings" w:cs="Wingdings"/>
    </w:rPr>
  </w:style>
  <w:style w:type="character" w:customStyle="1" w:styleId="WW8Num15z1">
    <w:name w:val="WW8Num15z1"/>
    <w:rsid w:val="008A4DBE"/>
    <w:rPr>
      <w:rFonts w:ascii="Courier New" w:hAnsi="Courier New" w:cs="Courier New"/>
    </w:rPr>
  </w:style>
  <w:style w:type="character" w:customStyle="1" w:styleId="WW8Num15z3">
    <w:name w:val="WW8Num15z3"/>
    <w:rsid w:val="008A4DBE"/>
    <w:rPr>
      <w:rFonts w:ascii="Symbol" w:hAnsi="Symbol" w:cs="Symbol"/>
    </w:rPr>
  </w:style>
  <w:style w:type="character" w:customStyle="1" w:styleId="WW-DefaultParagraphFont">
    <w:name w:val="WW-Default Paragraph Font"/>
    <w:rsid w:val="008A4DBE"/>
  </w:style>
  <w:style w:type="character" w:customStyle="1" w:styleId="CommentReference1">
    <w:name w:val="Comment Reference1"/>
    <w:rsid w:val="008A4DBE"/>
    <w:rPr>
      <w:sz w:val="16"/>
      <w:szCs w:val="16"/>
    </w:rPr>
  </w:style>
  <w:style w:type="character" w:customStyle="1" w:styleId="CommentTextChar">
    <w:name w:val="Comment Text Char"/>
    <w:rsid w:val="008A4DBE"/>
    <w:rPr>
      <w:sz w:val="20"/>
      <w:szCs w:val="20"/>
    </w:rPr>
  </w:style>
  <w:style w:type="character" w:customStyle="1" w:styleId="CommentSubjectChar">
    <w:name w:val="Comment Subject Char"/>
    <w:rsid w:val="008A4DBE"/>
    <w:rPr>
      <w:b/>
      <w:bCs/>
      <w:sz w:val="20"/>
      <w:szCs w:val="20"/>
    </w:rPr>
  </w:style>
  <w:style w:type="character" w:customStyle="1" w:styleId="BodyText2Char">
    <w:name w:val="Body Text 2 Char"/>
    <w:rsid w:val="008A4DBE"/>
    <w:rPr>
      <w:sz w:val="24"/>
      <w:szCs w:val="24"/>
    </w:rPr>
  </w:style>
  <w:style w:type="character" w:customStyle="1" w:styleId="BodyText2Char1">
    <w:name w:val="Body Text 2 Char1"/>
    <w:basedOn w:val="WW-DefaultParagraphFont"/>
    <w:rsid w:val="008A4DBE"/>
  </w:style>
  <w:style w:type="character" w:customStyle="1" w:styleId="BodyText3Char">
    <w:name w:val="Body Text 3 Char"/>
    <w:rsid w:val="008A4DBE"/>
    <w:rPr>
      <w:rFonts w:ascii="Times New Roman" w:eastAsia="Times New Roman" w:hAnsi="Times New Roman" w:cs="Times New Roman"/>
      <w:sz w:val="16"/>
      <w:szCs w:val="16"/>
    </w:rPr>
  </w:style>
  <w:style w:type="character" w:customStyle="1" w:styleId="NoSpacingChar">
    <w:name w:val="No Spacing Char"/>
    <w:rsid w:val="008A4DBE"/>
    <w:rPr>
      <w:rFonts w:cs="font313"/>
      <w:lang w:val="en-US"/>
    </w:rPr>
  </w:style>
  <w:style w:type="character" w:customStyle="1" w:styleId="ListLabel1">
    <w:name w:val="ListLabel 1"/>
    <w:rsid w:val="008A4DBE"/>
    <w:rPr>
      <w:rFonts w:cs="Courier New"/>
    </w:rPr>
  </w:style>
  <w:style w:type="character" w:customStyle="1" w:styleId="ListLabel2">
    <w:name w:val="ListLabel 2"/>
    <w:rsid w:val="008A4DBE"/>
    <w:rPr>
      <w:b/>
      <w:i w:val="0"/>
      <w:sz w:val="24"/>
      <w:szCs w:val="24"/>
    </w:rPr>
  </w:style>
  <w:style w:type="character" w:customStyle="1" w:styleId="ListLabel3">
    <w:name w:val="ListLabel 3"/>
    <w:rsid w:val="008A4DBE"/>
    <w:rPr>
      <w:rFonts w:cs="Arial"/>
      <w:i w:val="0"/>
      <w:sz w:val="24"/>
    </w:rPr>
  </w:style>
  <w:style w:type="character" w:customStyle="1" w:styleId="ListLabel4">
    <w:name w:val="ListLabel 4"/>
    <w:rsid w:val="008A4DBE"/>
    <w:rPr>
      <w:rFonts w:cs="Arial"/>
      <w:b w:val="0"/>
      <w:i w:val="0"/>
      <w:sz w:val="24"/>
    </w:rPr>
  </w:style>
  <w:style w:type="character" w:customStyle="1" w:styleId="ListLabel5">
    <w:name w:val="ListLabel 5"/>
    <w:rsid w:val="008A4DBE"/>
    <w:rPr>
      <w:rFonts w:cs="Calibri"/>
    </w:rPr>
  </w:style>
  <w:style w:type="character" w:customStyle="1" w:styleId="ListLabel6">
    <w:name w:val="ListLabel 6"/>
    <w:rsid w:val="008A4DBE"/>
    <w:rPr>
      <w:b w:val="0"/>
      <w:i w:val="0"/>
      <w:color w:val="00000A"/>
    </w:rPr>
  </w:style>
  <w:style w:type="character" w:customStyle="1" w:styleId="ListLabel7">
    <w:name w:val="ListLabel 7"/>
    <w:rsid w:val="008A4DBE"/>
    <w:rPr>
      <w:rFonts w:eastAsia="TimesNewRomanPSMT" w:cs="Times New Roman"/>
    </w:rPr>
  </w:style>
  <w:style w:type="character" w:customStyle="1" w:styleId="ListLabel8">
    <w:name w:val="ListLabel 8"/>
    <w:rsid w:val="008A4DBE"/>
    <w:rPr>
      <w:i w:val="0"/>
    </w:rPr>
  </w:style>
  <w:style w:type="character" w:customStyle="1" w:styleId="NumberingSymbols">
    <w:name w:val="Numbering Symbols"/>
    <w:rsid w:val="008A4DBE"/>
  </w:style>
  <w:style w:type="paragraph" w:customStyle="1" w:styleId="Heading">
    <w:name w:val="Heading"/>
    <w:basedOn w:val="Normal"/>
    <w:next w:val="BodyText"/>
    <w:rsid w:val="008A4DBE"/>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8A4DBE"/>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8A4DBE"/>
    <w:rPr>
      <w:rFonts w:ascii="Times New Roman" w:eastAsia="Arial Unicode MS" w:hAnsi="Times New Roman" w:cs="Times New Roman"/>
      <w:color w:val="000000"/>
      <w:kern w:val="1"/>
      <w:sz w:val="24"/>
      <w:szCs w:val="24"/>
      <w:lang w:eastAsia="ar-SA"/>
    </w:rPr>
  </w:style>
  <w:style w:type="paragraph" w:styleId="List">
    <w:name w:val="List"/>
    <w:basedOn w:val="BodyText"/>
    <w:rsid w:val="008A4DBE"/>
    <w:rPr>
      <w:rFonts w:cs="Mangal"/>
    </w:rPr>
  </w:style>
  <w:style w:type="paragraph" w:styleId="Caption">
    <w:name w:val="caption"/>
    <w:basedOn w:val="Normal"/>
    <w:qFormat/>
    <w:rsid w:val="008A4DBE"/>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8A4DBE"/>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8A4DBE"/>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8A4DBE"/>
    <w:rPr>
      <w:b/>
      <w:bCs/>
    </w:rPr>
  </w:style>
  <w:style w:type="paragraph" w:customStyle="1" w:styleId="ContentsHeading">
    <w:name w:val="Contents Heading"/>
    <w:basedOn w:val="Heading1"/>
    <w:rsid w:val="008A4DBE"/>
    <w:pPr>
      <w:suppressLineNumbers/>
    </w:pPr>
    <w:rPr>
      <w:sz w:val="32"/>
      <w:szCs w:val="32"/>
    </w:rPr>
  </w:style>
  <w:style w:type="paragraph" w:styleId="BodyText2">
    <w:name w:val="Body Text 2"/>
    <w:basedOn w:val="Normal"/>
    <w:link w:val="BodyText2Char2"/>
    <w:rsid w:val="008A4DBE"/>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8A4DB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A4DBE"/>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8A4DBE"/>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8A4DBE"/>
    <w:pPr>
      <w:suppressAutoHyphens/>
      <w:spacing w:after="0" w:line="100" w:lineRule="atLeast"/>
    </w:pPr>
    <w:rPr>
      <w:rFonts w:ascii="Calibri" w:eastAsia="Arial Unicode MS" w:hAnsi="Calibri" w:cs="Calibri"/>
      <w:kern w:val="1"/>
      <w:lang w:val="en-US" w:eastAsia="ar-SA"/>
    </w:rPr>
  </w:style>
  <w:style w:type="paragraph" w:customStyle="1" w:styleId="TableContents">
    <w:name w:val="Table Contents"/>
    <w:basedOn w:val="Normal"/>
    <w:rsid w:val="008A4DBE"/>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8A4DBE"/>
    <w:pPr>
      <w:jc w:val="center"/>
    </w:pPr>
    <w:rPr>
      <w:b/>
      <w:bCs/>
    </w:rPr>
  </w:style>
  <w:style w:type="paragraph" w:customStyle="1" w:styleId="PythagoreanTheorem">
    <w:name w:val="Pythagorean Theorem"/>
    <w:rsid w:val="008A4DBE"/>
    <w:pPr>
      <w:suppressAutoHyphens/>
    </w:pPr>
    <w:rPr>
      <w:rFonts w:ascii="Calibri" w:eastAsia="MS Mincho" w:hAnsi="Calibri" w:cs="Arial"/>
      <w:lang w:val="en-US" w:eastAsia="ar-SA"/>
    </w:rPr>
  </w:style>
  <w:style w:type="table" w:customStyle="1" w:styleId="TableGrid1">
    <w:name w:val="Table Grid1"/>
    <w:basedOn w:val="TableNormal"/>
    <w:next w:val="TableGrid"/>
    <w:uiPriority w:val="59"/>
    <w:rsid w:val="008A4DB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A4DBE"/>
    <w:pPr>
      <w:suppressAutoHyphens/>
    </w:pPr>
    <w:rPr>
      <w:rFonts w:eastAsia="Arial Unicode MS"/>
      <w:color w:val="000000"/>
      <w:kern w:val="1"/>
      <w:sz w:val="20"/>
      <w:szCs w:val="20"/>
      <w:lang w:eastAsia="ar-SA"/>
    </w:rPr>
  </w:style>
  <w:style w:type="character" w:customStyle="1" w:styleId="CommentTextChar1">
    <w:name w:val="Comment Text Char1"/>
    <w:basedOn w:val="DefaultParagraphFont"/>
    <w:link w:val="CommentText"/>
    <w:uiPriority w:val="99"/>
    <w:rsid w:val="008A4DBE"/>
    <w:rPr>
      <w:rFonts w:ascii="Times New Roman" w:eastAsia="Arial Unicode MS" w:hAnsi="Times New Roman" w:cs="Times New Roman"/>
      <w:color w:val="000000"/>
      <w:kern w:val="1"/>
      <w:sz w:val="20"/>
      <w:szCs w:val="20"/>
      <w:lang w:val="en-US" w:eastAsia="ar-SA"/>
    </w:rPr>
  </w:style>
  <w:style w:type="paragraph" w:styleId="FootnoteText">
    <w:name w:val="footnote text"/>
    <w:basedOn w:val="Normal"/>
    <w:link w:val="FootnoteTextChar"/>
    <w:uiPriority w:val="99"/>
    <w:semiHidden/>
    <w:unhideWhenUsed/>
    <w:rsid w:val="008A4DBE"/>
    <w:pPr>
      <w:suppressAutoHyphens/>
    </w:pPr>
    <w:rPr>
      <w:rFonts w:eastAsia="Arial Unicode MS"/>
      <w:color w:val="000000"/>
      <w:kern w:val="1"/>
      <w:sz w:val="20"/>
      <w:szCs w:val="20"/>
      <w:lang w:eastAsia="ar-SA"/>
    </w:rPr>
  </w:style>
  <w:style w:type="character" w:customStyle="1" w:styleId="FootnoteTextChar">
    <w:name w:val="Footnote Text Char"/>
    <w:basedOn w:val="DefaultParagraphFont"/>
    <w:link w:val="FootnoteText"/>
    <w:uiPriority w:val="99"/>
    <w:semiHidden/>
    <w:rsid w:val="008A4DBE"/>
    <w:rPr>
      <w:rFonts w:ascii="Times New Roman" w:eastAsia="Arial Unicode MS" w:hAnsi="Times New Roman" w:cs="Times New Roman"/>
      <w:color w:val="000000"/>
      <w:kern w:val="1"/>
      <w:sz w:val="20"/>
      <w:szCs w:val="20"/>
      <w:lang w:val="en-US" w:eastAsia="ar-SA"/>
    </w:rPr>
  </w:style>
  <w:style w:type="character" w:styleId="FootnoteReference">
    <w:name w:val="footnote reference"/>
    <w:uiPriority w:val="99"/>
    <w:semiHidden/>
    <w:unhideWhenUsed/>
    <w:rsid w:val="008A4DBE"/>
    <w:rPr>
      <w:vertAlign w:val="superscript"/>
    </w:rPr>
  </w:style>
  <w:style w:type="character" w:styleId="CommentReference">
    <w:name w:val="annotation reference"/>
    <w:semiHidden/>
    <w:unhideWhenUsed/>
    <w:rsid w:val="008A4DBE"/>
    <w:rPr>
      <w:sz w:val="16"/>
      <w:szCs w:val="16"/>
    </w:rPr>
  </w:style>
  <w:style w:type="paragraph" w:customStyle="1" w:styleId="Default">
    <w:name w:val="Default"/>
    <w:rsid w:val="008A4D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rsid w:val="008A4DBE"/>
  </w:style>
  <w:style w:type="character" w:customStyle="1" w:styleId="CharChar13">
    <w:name w:val="Char Char13"/>
    <w:locked/>
    <w:rsid w:val="008A4DBE"/>
    <w:rPr>
      <w:rFonts w:ascii="Cambria" w:hAnsi="Cambria"/>
      <w:b/>
      <w:bCs/>
      <w:kern w:val="32"/>
      <w:sz w:val="32"/>
      <w:szCs w:val="32"/>
      <w:lang w:val="en-US" w:eastAsia="en-US" w:bidi="ar-SA"/>
    </w:rPr>
  </w:style>
  <w:style w:type="character" w:customStyle="1" w:styleId="Heading1Char1">
    <w:name w:val="Heading 1 Char1"/>
    <w:rsid w:val="008A4DBE"/>
    <w:rPr>
      <w:rFonts w:ascii="Cambria" w:eastAsia="Arial Unicode MS" w:hAnsi="Cambria" w:cs="font313"/>
      <w:b/>
      <w:bCs/>
      <w:color w:val="365F91"/>
      <w:kern w:val="1"/>
      <w:sz w:val="28"/>
      <w:szCs w:val="28"/>
      <w:lang w:eastAsia="ar-SA"/>
    </w:rPr>
  </w:style>
  <w:style w:type="character" w:customStyle="1" w:styleId="WW8Num3z2">
    <w:name w:val="WW8Num3z2"/>
    <w:rsid w:val="008A4DBE"/>
    <w:rPr>
      <w:rFonts w:ascii="Wingdings" w:hAnsi="Wingdings" w:cs="Wingdings"/>
    </w:rPr>
  </w:style>
  <w:style w:type="character" w:customStyle="1" w:styleId="WW8Num4z1">
    <w:name w:val="WW8Num4z1"/>
    <w:rsid w:val="008A4DBE"/>
    <w:rPr>
      <w:rFonts w:ascii="Courier New" w:hAnsi="Courier New" w:cs="Courier New"/>
    </w:rPr>
  </w:style>
  <w:style w:type="character" w:customStyle="1" w:styleId="WW8Num4z2">
    <w:name w:val="WW8Num4z2"/>
    <w:rsid w:val="008A4DBE"/>
    <w:rPr>
      <w:rFonts w:ascii="Wingdings" w:hAnsi="Wingdings" w:cs="Wingdings"/>
    </w:rPr>
  </w:style>
  <w:style w:type="character" w:customStyle="1" w:styleId="WW8Num5z1">
    <w:name w:val="WW8Num5z1"/>
    <w:rsid w:val="008A4DBE"/>
    <w:rPr>
      <w:rFonts w:ascii="Courier New" w:hAnsi="Courier New" w:cs="Courier New"/>
    </w:rPr>
  </w:style>
  <w:style w:type="character" w:customStyle="1" w:styleId="WW8Num5z2">
    <w:name w:val="WW8Num5z2"/>
    <w:rsid w:val="008A4DBE"/>
    <w:rPr>
      <w:rFonts w:ascii="Wingdings" w:hAnsi="Wingdings" w:cs="Wingdings"/>
    </w:rPr>
  </w:style>
  <w:style w:type="character" w:customStyle="1" w:styleId="WW8Num5z3">
    <w:name w:val="WW8Num5z3"/>
    <w:rsid w:val="008A4DBE"/>
    <w:rPr>
      <w:rFonts w:ascii="Symbol" w:hAnsi="Symbol" w:cs="Symbol"/>
    </w:rPr>
  </w:style>
  <w:style w:type="character" w:customStyle="1" w:styleId="WW8Num6z3">
    <w:name w:val="WW8Num6z3"/>
    <w:rsid w:val="008A4DBE"/>
    <w:rPr>
      <w:rFonts w:ascii="Symbol" w:hAnsi="Symbol" w:cs="Symbol"/>
    </w:rPr>
  </w:style>
  <w:style w:type="character" w:customStyle="1" w:styleId="WW8Num10z3">
    <w:name w:val="WW8Num10z3"/>
    <w:rsid w:val="008A4DBE"/>
    <w:rPr>
      <w:rFonts w:ascii="Symbol" w:hAnsi="Symbol" w:cs="Symbol"/>
    </w:rPr>
  </w:style>
  <w:style w:type="character" w:customStyle="1" w:styleId="WW8Num11z0">
    <w:name w:val="WW8Num11z0"/>
    <w:rsid w:val="008A4DBE"/>
    <w:rPr>
      <w:rFonts w:ascii="Wingdings" w:hAnsi="Wingdings" w:cs="Wingdings"/>
      <w:b w:val="0"/>
      <w:i w:val="0"/>
      <w:color w:val="00000A"/>
    </w:rPr>
  </w:style>
  <w:style w:type="character" w:customStyle="1" w:styleId="WW8Num11z1">
    <w:name w:val="WW8Num11z1"/>
    <w:rsid w:val="008A4DBE"/>
    <w:rPr>
      <w:rFonts w:ascii="Courier New" w:hAnsi="Courier New" w:cs="Arial"/>
      <w:b w:val="0"/>
      <w:i w:val="0"/>
      <w:sz w:val="24"/>
    </w:rPr>
  </w:style>
  <w:style w:type="character" w:customStyle="1" w:styleId="WW8Num11z2">
    <w:name w:val="WW8Num11z2"/>
    <w:rsid w:val="008A4DBE"/>
    <w:rPr>
      <w:rFonts w:ascii="Wingdings" w:hAnsi="Wingdings" w:cs="Wingdings"/>
    </w:rPr>
  </w:style>
  <w:style w:type="character" w:customStyle="1" w:styleId="WW8Num11z3">
    <w:name w:val="WW8Num11z3"/>
    <w:rsid w:val="008A4DBE"/>
    <w:rPr>
      <w:rFonts w:ascii="Symbol" w:hAnsi="Symbol" w:cs="Symbol"/>
    </w:rPr>
  </w:style>
  <w:style w:type="character" w:customStyle="1" w:styleId="WW8Num12z2">
    <w:name w:val="WW8Num12z2"/>
    <w:rsid w:val="008A4DBE"/>
    <w:rPr>
      <w:rFonts w:ascii="Wingdings" w:hAnsi="Wingdings" w:cs="Wingdings"/>
    </w:rPr>
  </w:style>
  <w:style w:type="character" w:customStyle="1" w:styleId="WW8Num12z3">
    <w:name w:val="WW8Num12z3"/>
    <w:rsid w:val="008A4DBE"/>
    <w:rPr>
      <w:rFonts w:ascii="Symbol" w:hAnsi="Symbol" w:cs="Symbol"/>
    </w:rPr>
  </w:style>
  <w:style w:type="character" w:customStyle="1" w:styleId="WW8Num14z0">
    <w:name w:val="WW8Num14z0"/>
    <w:rsid w:val="008A4DBE"/>
    <w:rPr>
      <w:rFonts w:ascii="Wingdings" w:hAnsi="Wingdings" w:cs="Wingdings"/>
    </w:rPr>
  </w:style>
  <w:style w:type="character" w:customStyle="1" w:styleId="WW8Num14z1">
    <w:name w:val="WW8Num14z1"/>
    <w:rsid w:val="008A4DBE"/>
    <w:rPr>
      <w:rFonts w:ascii="Courier New" w:hAnsi="Courier New" w:cs="Arial"/>
      <w:b w:val="0"/>
      <w:i w:val="0"/>
      <w:sz w:val="24"/>
    </w:rPr>
  </w:style>
  <w:style w:type="character" w:customStyle="1" w:styleId="WW8Num14z3">
    <w:name w:val="WW8Num14z3"/>
    <w:rsid w:val="008A4DBE"/>
    <w:rPr>
      <w:rFonts w:ascii="Symbol" w:hAnsi="Symbol" w:cs="Symbol"/>
    </w:rPr>
  </w:style>
  <w:style w:type="character" w:customStyle="1" w:styleId="WW8Num16z1">
    <w:name w:val="WW8Num16z1"/>
    <w:rsid w:val="008A4DBE"/>
    <w:rPr>
      <w:rFonts w:ascii="Courier New" w:hAnsi="Courier New" w:cs="Arial"/>
      <w:b w:val="0"/>
      <w:i w:val="0"/>
      <w:sz w:val="24"/>
    </w:rPr>
  </w:style>
  <w:style w:type="character" w:customStyle="1" w:styleId="WW8Num16z2">
    <w:name w:val="WW8Num16z2"/>
    <w:rsid w:val="008A4DBE"/>
    <w:rPr>
      <w:rFonts w:ascii="Wingdings" w:hAnsi="Wingdings" w:cs="Wingdings"/>
    </w:rPr>
  </w:style>
  <w:style w:type="character" w:customStyle="1" w:styleId="WW8Num16z3">
    <w:name w:val="WW8Num16z3"/>
    <w:rsid w:val="008A4DBE"/>
    <w:rPr>
      <w:rFonts w:ascii="Symbol" w:hAnsi="Symbol" w:cs="Symbol"/>
    </w:rPr>
  </w:style>
  <w:style w:type="character" w:customStyle="1" w:styleId="WW-DefaultParagraphFont1">
    <w:name w:val="WW-Default Paragraph Font1"/>
    <w:rsid w:val="008A4DBE"/>
  </w:style>
  <w:style w:type="character" w:customStyle="1" w:styleId="FootnoteCharacters">
    <w:name w:val="Footnote Characters"/>
    <w:rsid w:val="008A4DBE"/>
    <w:rPr>
      <w:vertAlign w:val="superscript"/>
    </w:rPr>
  </w:style>
  <w:style w:type="character" w:customStyle="1" w:styleId="BalloonTextChar1">
    <w:name w:val="Balloon Text Char1"/>
    <w:uiPriority w:val="99"/>
    <w:rsid w:val="008A4DBE"/>
    <w:rPr>
      <w:rFonts w:ascii="Tahoma" w:eastAsia="Arial Unicode MS" w:hAnsi="Tahoma" w:cs="Tahoma"/>
      <w:color w:val="000000"/>
      <w:kern w:val="1"/>
      <w:sz w:val="16"/>
      <w:szCs w:val="16"/>
      <w:lang w:eastAsia="ar-SA"/>
    </w:rPr>
  </w:style>
  <w:style w:type="character" w:customStyle="1" w:styleId="HeaderChar1">
    <w:name w:val="Header Char1"/>
    <w:rsid w:val="008A4DBE"/>
    <w:rPr>
      <w:rFonts w:eastAsia="Arial Unicode MS"/>
      <w:color w:val="000000"/>
      <w:kern w:val="1"/>
      <w:sz w:val="24"/>
      <w:szCs w:val="24"/>
      <w:lang w:eastAsia="ar-SA"/>
    </w:rPr>
  </w:style>
  <w:style w:type="character" w:customStyle="1" w:styleId="FooterChar1">
    <w:name w:val="Footer Char1"/>
    <w:rsid w:val="008A4DBE"/>
    <w:rPr>
      <w:rFonts w:eastAsia="Arial Unicode MS"/>
      <w:color w:val="000000"/>
      <w:kern w:val="1"/>
      <w:sz w:val="24"/>
      <w:szCs w:val="24"/>
      <w:lang w:eastAsia="ar-SA"/>
    </w:rPr>
  </w:style>
  <w:style w:type="paragraph" w:customStyle="1" w:styleId="naslovtabela">
    <w:name w:val="naslov tabela"/>
    <w:basedOn w:val="Heading3"/>
    <w:autoRedefine/>
    <w:rsid w:val="008A4DBE"/>
    <w:pPr>
      <w:numPr>
        <w:ilvl w:val="0"/>
        <w:numId w:val="0"/>
      </w:numPr>
      <w:spacing w:line="240" w:lineRule="auto"/>
      <w:jc w:val="center"/>
    </w:pPr>
    <w:rPr>
      <w:rFonts w:cs="Arial"/>
      <w:color w:val="auto"/>
      <w:kern w:val="0"/>
      <w:sz w:val="24"/>
    </w:rPr>
  </w:style>
  <w:style w:type="character" w:customStyle="1" w:styleId="CharChar">
    <w:name w:val="Char Char"/>
    <w:rsid w:val="008A4DBE"/>
    <w:rPr>
      <w:sz w:val="24"/>
      <w:szCs w:val="24"/>
    </w:rPr>
  </w:style>
  <w:style w:type="character" w:customStyle="1" w:styleId="WW8Num1z0">
    <w:name w:val="WW8Num1z0"/>
    <w:rsid w:val="008A4DBE"/>
    <w:rPr>
      <w:rFonts w:ascii="Symbol" w:hAnsi="Symbol"/>
    </w:rPr>
  </w:style>
  <w:style w:type="character" w:customStyle="1" w:styleId="WW8Num1z1">
    <w:name w:val="WW8Num1z1"/>
    <w:rsid w:val="008A4DBE"/>
    <w:rPr>
      <w:rFonts w:ascii="Courier New" w:hAnsi="Courier New" w:cs="Courier New"/>
    </w:rPr>
  </w:style>
  <w:style w:type="character" w:customStyle="1" w:styleId="Absatz-Standardschriftart">
    <w:name w:val="Absatz-Standardschriftart"/>
    <w:rsid w:val="008A4DBE"/>
  </w:style>
  <w:style w:type="character" w:customStyle="1" w:styleId="WW-Absatz-Standardschriftart">
    <w:name w:val="WW-Absatz-Standardschriftart"/>
    <w:rsid w:val="008A4DBE"/>
  </w:style>
  <w:style w:type="character" w:customStyle="1" w:styleId="WW-Absatz-Standardschriftart1">
    <w:name w:val="WW-Absatz-Standardschriftart1"/>
    <w:rsid w:val="008A4DBE"/>
  </w:style>
  <w:style w:type="character" w:customStyle="1" w:styleId="WW-Absatz-Standardschriftart11">
    <w:name w:val="WW-Absatz-Standardschriftart11"/>
    <w:rsid w:val="008A4DBE"/>
  </w:style>
  <w:style w:type="character" w:customStyle="1" w:styleId="WW-Absatz-Standardschriftart111">
    <w:name w:val="WW-Absatz-Standardschriftart111"/>
    <w:rsid w:val="008A4DBE"/>
  </w:style>
  <w:style w:type="character" w:customStyle="1" w:styleId="WW8Num1z2">
    <w:name w:val="WW8Num1z2"/>
    <w:rsid w:val="008A4DBE"/>
    <w:rPr>
      <w:rFonts w:ascii="Wingdings" w:hAnsi="Wingdings"/>
    </w:rPr>
  </w:style>
  <w:style w:type="character" w:customStyle="1" w:styleId="Bullets">
    <w:name w:val="Bullets"/>
    <w:rsid w:val="008A4DBE"/>
    <w:rPr>
      <w:rFonts w:ascii="OpenSymbol" w:eastAsia="OpenSymbol" w:hAnsi="OpenSymbol" w:cs="OpenSymbol"/>
    </w:rPr>
  </w:style>
  <w:style w:type="paragraph" w:styleId="BodyTextIndent">
    <w:name w:val="Body Text Indent"/>
    <w:basedOn w:val="Normal"/>
    <w:link w:val="BodyTextIndentChar"/>
    <w:uiPriority w:val="99"/>
    <w:unhideWhenUsed/>
    <w:rsid w:val="008A4DBE"/>
    <w:pPr>
      <w:suppressAutoHyphens/>
      <w:spacing w:after="120" w:line="100" w:lineRule="atLeast"/>
      <w:ind w:left="283"/>
    </w:pPr>
    <w:rPr>
      <w:rFonts w:eastAsia="Arial Unicode MS"/>
      <w:color w:val="000000"/>
      <w:kern w:val="1"/>
      <w:lang w:eastAsia="ar-SA"/>
    </w:rPr>
  </w:style>
  <w:style w:type="character" w:customStyle="1" w:styleId="BodyTextIndentChar">
    <w:name w:val="Body Text Indent Char"/>
    <w:basedOn w:val="DefaultParagraphFont"/>
    <w:link w:val="BodyTextIndent"/>
    <w:uiPriority w:val="99"/>
    <w:rsid w:val="008A4DBE"/>
    <w:rPr>
      <w:rFonts w:ascii="Times New Roman" w:eastAsia="Arial Unicode MS" w:hAnsi="Times New Roman" w:cs="Times New Roman"/>
      <w:color w:val="000000"/>
      <w:kern w:val="1"/>
      <w:sz w:val="24"/>
      <w:szCs w:val="24"/>
      <w:lang w:eastAsia="ar-SA"/>
    </w:rPr>
  </w:style>
  <w:style w:type="character" w:customStyle="1" w:styleId="DefaultParagraphFont1">
    <w:name w:val="Default Paragraph Font1"/>
    <w:rsid w:val="008A4DBE"/>
  </w:style>
  <w:style w:type="character" w:styleId="Strong">
    <w:name w:val="Strong"/>
    <w:uiPriority w:val="22"/>
    <w:qFormat/>
    <w:rsid w:val="008A4DBE"/>
    <w:rPr>
      <w:b/>
      <w:bCs/>
    </w:rPr>
  </w:style>
  <w:style w:type="character" w:styleId="Emphasis">
    <w:name w:val="Emphasis"/>
    <w:qFormat/>
    <w:rsid w:val="008A4DBE"/>
    <w:rPr>
      <w:i/>
      <w:iCs/>
    </w:rPr>
  </w:style>
  <w:style w:type="paragraph" w:styleId="PlainText">
    <w:name w:val="Plain Text"/>
    <w:basedOn w:val="Normal"/>
    <w:link w:val="PlainTextChar"/>
    <w:unhideWhenUsed/>
    <w:rsid w:val="008A4DBE"/>
    <w:rPr>
      <w:rFonts w:ascii="Courier New" w:hAnsi="Courier New"/>
      <w:color w:val="000000"/>
      <w:sz w:val="20"/>
      <w:szCs w:val="20"/>
      <w:lang w:val="x-none" w:eastAsia="x-none"/>
    </w:rPr>
  </w:style>
  <w:style w:type="character" w:customStyle="1" w:styleId="PlainTextChar">
    <w:name w:val="Plain Text Char"/>
    <w:basedOn w:val="DefaultParagraphFont"/>
    <w:link w:val="PlainText"/>
    <w:rsid w:val="008A4DBE"/>
    <w:rPr>
      <w:rFonts w:ascii="Courier New" w:eastAsia="Times New Roman" w:hAnsi="Courier New" w:cs="Times New Roman"/>
      <w:color w:val="000000"/>
      <w:sz w:val="20"/>
      <w:szCs w:val="20"/>
      <w:lang w:val="x-none" w:eastAsia="x-none"/>
    </w:rPr>
  </w:style>
  <w:style w:type="numbering" w:customStyle="1" w:styleId="NoList11">
    <w:name w:val="No List11"/>
    <w:next w:val="NoList"/>
    <w:semiHidden/>
    <w:rsid w:val="008A4DBE"/>
  </w:style>
  <w:style w:type="numbering" w:customStyle="1" w:styleId="NoList2">
    <w:name w:val="No List2"/>
    <w:next w:val="NoList"/>
    <w:semiHidden/>
    <w:rsid w:val="008A4DBE"/>
  </w:style>
  <w:style w:type="character" w:styleId="FollowedHyperlink">
    <w:name w:val="FollowedHyperlink"/>
    <w:uiPriority w:val="99"/>
    <w:semiHidden/>
    <w:unhideWhenUsed/>
    <w:rsid w:val="008A4DBE"/>
    <w:rPr>
      <w:color w:val="800080"/>
      <w:u w:val="single"/>
    </w:rPr>
  </w:style>
  <w:style w:type="paragraph" w:customStyle="1" w:styleId="font5">
    <w:name w:val="font5"/>
    <w:basedOn w:val="Normal"/>
    <w:rsid w:val="008A4DBE"/>
    <w:pPr>
      <w:spacing w:before="100" w:beforeAutospacing="1" w:after="100" w:afterAutospacing="1"/>
    </w:pPr>
    <w:rPr>
      <w:rFonts w:ascii="TimesRoman" w:hAnsi="TimesRoman"/>
      <w:b/>
      <w:bCs/>
    </w:rPr>
  </w:style>
  <w:style w:type="paragraph" w:customStyle="1" w:styleId="font6">
    <w:name w:val="font6"/>
    <w:basedOn w:val="Normal"/>
    <w:rsid w:val="008A4DBE"/>
    <w:pPr>
      <w:spacing w:before="100" w:beforeAutospacing="1" w:after="100" w:afterAutospacing="1"/>
    </w:pPr>
    <w:rPr>
      <w:rFonts w:ascii="TimesRoman" w:hAnsi="TimesRoman"/>
      <w:color w:val="0000FF"/>
      <w:sz w:val="18"/>
      <w:szCs w:val="18"/>
    </w:rPr>
  </w:style>
  <w:style w:type="paragraph" w:customStyle="1" w:styleId="font7">
    <w:name w:val="font7"/>
    <w:basedOn w:val="Normal"/>
    <w:rsid w:val="008A4DBE"/>
    <w:pPr>
      <w:spacing w:before="100" w:beforeAutospacing="1" w:after="100" w:afterAutospacing="1"/>
    </w:pPr>
    <w:rPr>
      <w:color w:val="0000FF"/>
      <w:sz w:val="22"/>
      <w:szCs w:val="22"/>
    </w:rPr>
  </w:style>
  <w:style w:type="paragraph" w:customStyle="1" w:styleId="font8">
    <w:name w:val="font8"/>
    <w:basedOn w:val="Normal"/>
    <w:rsid w:val="008A4DBE"/>
    <w:pPr>
      <w:spacing w:before="100" w:beforeAutospacing="1" w:after="100" w:afterAutospacing="1"/>
    </w:pPr>
    <w:rPr>
      <w:b/>
      <w:bCs/>
      <w:color w:val="0000FF"/>
      <w:sz w:val="22"/>
      <w:szCs w:val="22"/>
    </w:rPr>
  </w:style>
  <w:style w:type="paragraph" w:customStyle="1" w:styleId="font9">
    <w:name w:val="font9"/>
    <w:basedOn w:val="Normal"/>
    <w:rsid w:val="008A4DBE"/>
    <w:pPr>
      <w:spacing w:before="100" w:beforeAutospacing="1" w:after="100" w:afterAutospacing="1"/>
    </w:pPr>
    <w:rPr>
      <w:rFonts w:ascii="CTimesRoman" w:hAnsi="CTimesRoman"/>
      <w:color w:val="FFFF00"/>
    </w:rPr>
  </w:style>
  <w:style w:type="paragraph" w:customStyle="1" w:styleId="font10">
    <w:name w:val="font10"/>
    <w:basedOn w:val="Normal"/>
    <w:rsid w:val="008A4DBE"/>
    <w:pPr>
      <w:spacing w:before="100" w:beforeAutospacing="1" w:after="100" w:afterAutospacing="1"/>
    </w:pPr>
    <w:rPr>
      <w:color w:val="000000"/>
      <w:sz w:val="22"/>
      <w:szCs w:val="22"/>
    </w:rPr>
  </w:style>
  <w:style w:type="paragraph" w:customStyle="1" w:styleId="font11">
    <w:name w:val="font11"/>
    <w:basedOn w:val="Normal"/>
    <w:rsid w:val="008A4DBE"/>
    <w:pPr>
      <w:spacing w:before="100" w:beforeAutospacing="1" w:after="100" w:afterAutospacing="1"/>
    </w:pPr>
    <w:rPr>
      <w:b/>
      <w:bCs/>
      <w:color w:val="000000"/>
      <w:sz w:val="22"/>
      <w:szCs w:val="22"/>
    </w:rPr>
  </w:style>
  <w:style w:type="paragraph" w:customStyle="1" w:styleId="xl65">
    <w:name w:val="xl65"/>
    <w:basedOn w:val="Normal"/>
    <w:rsid w:val="008A4DBE"/>
    <w:pPr>
      <w:spacing w:before="100" w:beforeAutospacing="1" w:after="100" w:afterAutospacing="1"/>
    </w:pPr>
    <w:rPr>
      <w:rFonts w:ascii="TimesRoman" w:hAnsi="TimesRoman"/>
    </w:rPr>
  </w:style>
  <w:style w:type="paragraph" w:customStyle="1" w:styleId="xl66">
    <w:name w:val="xl66"/>
    <w:basedOn w:val="Normal"/>
    <w:rsid w:val="008A4DBE"/>
    <w:pPr>
      <w:pBdr>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67">
    <w:name w:val="xl6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rPr>
  </w:style>
  <w:style w:type="paragraph" w:customStyle="1" w:styleId="xl68">
    <w:name w:val="xl68"/>
    <w:basedOn w:val="Normal"/>
    <w:rsid w:val="008A4DBE"/>
    <w:pPr>
      <w:spacing w:before="100" w:beforeAutospacing="1" w:after="100" w:afterAutospacing="1"/>
    </w:pPr>
    <w:rPr>
      <w:rFonts w:ascii="TimesRoman" w:hAnsi="TimesRoman"/>
    </w:rPr>
  </w:style>
  <w:style w:type="paragraph" w:customStyle="1" w:styleId="xl69">
    <w:name w:val="xl69"/>
    <w:basedOn w:val="Normal"/>
    <w:rsid w:val="008A4DB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70">
    <w:name w:val="xl70"/>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TimesRoman" w:hAnsi="TimesRoman"/>
    </w:rPr>
  </w:style>
  <w:style w:type="paragraph" w:customStyle="1" w:styleId="xl71">
    <w:name w:val="xl71"/>
    <w:basedOn w:val="Normal"/>
    <w:rsid w:val="008A4DBE"/>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Roman" w:hAnsi="TimesRoman"/>
    </w:rPr>
  </w:style>
  <w:style w:type="paragraph" w:customStyle="1" w:styleId="xl72">
    <w:name w:val="xl72"/>
    <w:basedOn w:val="Normal"/>
    <w:rsid w:val="008A4DB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Roman" w:hAnsi="TimesRoman"/>
    </w:rPr>
  </w:style>
  <w:style w:type="paragraph" w:customStyle="1" w:styleId="xl73">
    <w:name w:val="xl73"/>
    <w:basedOn w:val="Normal"/>
    <w:rsid w:val="008A4DB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Roman" w:hAnsi="TimesRoman"/>
    </w:rPr>
  </w:style>
  <w:style w:type="paragraph" w:customStyle="1" w:styleId="xl74">
    <w:name w:val="xl74"/>
    <w:basedOn w:val="Normal"/>
    <w:rsid w:val="008A4DBE"/>
    <w:pPr>
      <w:shd w:val="clear" w:color="000000" w:fill="FFFFFF"/>
      <w:spacing w:before="100" w:beforeAutospacing="1" w:after="100" w:afterAutospacing="1"/>
    </w:pPr>
    <w:rPr>
      <w:rFonts w:ascii="TimesRoman" w:hAnsi="TimesRoman"/>
    </w:rPr>
  </w:style>
  <w:style w:type="paragraph" w:customStyle="1" w:styleId="xl75">
    <w:name w:val="xl75"/>
    <w:basedOn w:val="Normal"/>
    <w:rsid w:val="008A4DBE"/>
    <w:pPr>
      <w:spacing w:before="100" w:beforeAutospacing="1" w:after="100" w:afterAutospacing="1"/>
      <w:jc w:val="both"/>
      <w:textAlignment w:val="top"/>
    </w:pPr>
    <w:rPr>
      <w:rFonts w:ascii="TimesRoman" w:hAnsi="TimesRoman"/>
      <w:color w:val="000000"/>
    </w:rPr>
  </w:style>
  <w:style w:type="paragraph" w:customStyle="1" w:styleId="xl76">
    <w:name w:val="xl76"/>
    <w:basedOn w:val="Normal"/>
    <w:rsid w:val="008A4DBE"/>
    <w:pPr>
      <w:spacing w:before="100" w:beforeAutospacing="1" w:after="100" w:afterAutospacing="1"/>
      <w:jc w:val="right"/>
      <w:textAlignment w:val="center"/>
    </w:pPr>
    <w:rPr>
      <w:rFonts w:ascii="TimesRoman" w:hAnsi="TimesRoman"/>
    </w:rPr>
  </w:style>
  <w:style w:type="paragraph" w:customStyle="1" w:styleId="xl77">
    <w:name w:val="xl77"/>
    <w:basedOn w:val="Normal"/>
    <w:rsid w:val="008A4DBE"/>
    <w:pPr>
      <w:spacing w:before="100" w:beforeAutospacing="1" w:after="100" w:afterAutospacing="1"/>
    </w:pPr>
    <w:rPr>
      <w:rFonts w:ascii="TimesRoman" w:hAnsi="TimesRoman"/>
    </w:rPr>
  </w:style>
  <w:style w:type="paragraph" w:customStyle="1" w:styleId="xl78">
    <w:name w:val="xl78"/>
    <w:basedOn w:val="Normal"/>
    <w:rsid w:val="008A4DBE"/>
    <w:pPr>
      <w:pBdr>
        <w:left w:val="single" w:sz="8"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79">
    <w:name w:val="xl79"/>
    <w:basedOn w:val="Normal"/>
    <w:rsid w:val="008A4DBE"/>
    <w:pPr>
      <w:pBdr>
        <w:left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80">
    <w:name w:val="xl80"/>
    <w:basedOn w:val="Normal"/>
    <w:rsid w:val="008A4DBE"/>
    <w:pPr>
      <w:pBdr>
        <w:left w:val="single" w:sz="4" w:space="0" w:color="auto"/>
        <w:right w:val="single" w:sz="8" w:space="0" w:color="auto"/>
      </w:pBdr>
      <w:spacing w:before="100" w:beforeAutospacing="1" w:after="100" w:afterAutospacing="1"/>
      <w:jc w:val="right"/>
    </w:pPr>
    <w:rPr>
      <w:rFonts w:ascii="TimesRoman" w:hAnsi="TimesRoman"/>
      <w:color w:val="000000"/>
    </w:rPr>
  </w:style>
  <w:style w:type="paragraph" w:customStyle="1" w:styleId="xl81">
    <w:name w:val="xl81"/>
    <w:basedOn w:val="Normal"/>
    <w:rsid w:val="008A4DBE"/>
    <w:pPr>
      <w:spacing w:before="100" w:beforeAutospacing="1" w:after="100" w:afterAutospacing="1"/>
    </w:pPr>
    <w:rPr>
      <w:rFonts w:ascii="TimesRoman" w:hAnsi="TimesRoman"/>
      <w:color w:val="000000"/>
    </w:rPr>
  </w:style>
  <w:style w:type="paragraph" w:customStyle="1" w:styleId="xl82">
    <w:name w:val="xl82"/>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83">
    <w:name w:val="xl83"/>
    <w:basedOn w:val="Normal"/>
    <w:rsid w:val="008A4DB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color w:val="000000"/>
    </w:rPr>
  </w:style>
  <w:style w:type="paragraph" w:customStyle="1" w:styleId="xl84">
    <w:name w:val="xl84"/>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85">
    <w:name w:val="xl85"/>
    <w:basedOn w:val="Normal"/>
    <w:rsid w:val="008A4DBE"/>
    <w:pPr>
      <w:spacing w:before="100" w:beforeAutospacing="1" w:after="100" w:afterAutospacing="1"/>
    </w:pPr>
    <w:rPr>
      <w:rFonts w:ascii="TimesRoman" w:hAnsi="TimesRoman"/>
      <w:color w:val="000000"/>
    </w:rPr>
  </w:style>
  <w:style w:type="paragraph" w:customStyle="1" w:styleId="xl86">
    <w:name w:val="xl86"/>
    <w:basedOn w:val="Normal"/>
    <w:rsid w:val="008A4DBE"/>
    <w:pPr>
      <w:pBdr>
        <w:left w:val="single" w:sz="4" w:space="0" w:color="auto"/>
        <w:bottom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87">
    <w:name w:val="xl87"/>
    <w:basedOn w:val="Normal"/>
    <w:rsid w:val="008A4DBE"/>
    <w:pPr>
      <w:pBdr>
        <w:left w:val="single" w:sz="4" w:space="0" w:color="auto"/>
        <w:bottom w:val="single" w:sz="4" w:space="0" w:color="auto"/>
        <w:right w:val="single" w:sz="8" w:space="0" w:color="auto"/>
      </w:pBdr>
      <w:spacing w:before="100" w:beforeAutospacing="1" w:after="100" w:afterAutospacing="1"/>
      <w:jc w:val="right"/>
    </w:pPr>
    <w:rPr>
      <w:rFonts w:ascii="TimesRoman" w:hAnsi="TimesRoman"/>
      <w:color w:val="000000"/>
    </w:rPr>
  </w:style>
  <w:style w:type="paragraph" w:customStyle="1" w:styleId="xl88">
    <w:name w:val="xl88"/>
    <w:basedOn w:val="Normal"/>
    <w:rsid w:val="008A4DBE"/>
    <w:pPr>
      <w:pBdr>
        <w:top w:val="single" w:sz="4" w:space="0" w:color="auto"/>
        <w:left w:val="single" w:sz="8"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89">
    <w:name w:val="xl89"/>
    <w:basedOn w:val="Normal"/>
    <w:rsid w:val="008A4DB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90">
    <w:name w:val="xl90"/>
    <w:basedOn w:val="Normal"/>
    <w:rsid w:val="008A4DBE"/>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TimesRoman" w:hAnsi="TimesRoman"/>
    </w:rPr>
  </w:style>
  <w:style w:type="paragraph" w:customStyle="1" w:styleId="xl91">
    <w:name w:val="xl91"/>
    <w:basedOn w:val="Normal"/>
    <w:rsid w:val="008A4DBE"/>
    <w:pPr>
      <w:spacing w:before="100" w:beforeAutospacing="1" w:after="100" w:afterAutospacing="1"/>
      <w:textAlignment w:val="top"/>
    </w:pPr>
    <w:rPr>
      <w:rFonts w:ascii="TimesRoman" w:hAnsi="TimesRoman"/>
    </w:rPr>
  </w:style>
  <w:style w:type="paragraph" w:customStyle="1" w:styleId="xl92">
    <w:name w:val="xl92"/>
    <w:basedOn w:val="Normal"/>
    <w:rsid w:val="008A4DBE"/>
    <w:pPr>
      <w:pBdr>
        <w:top w:val="single" w:sz="4" w:space="0" w:color="auto"/>
        <w:left w:val="single" w:sz="8" w:space="0" w:color="auto"/>
        <w:right w:val="single" w:sz="4" w:space="0" w:color="auto"/>
      </w:pBdr>
      <w:spacing w:before="100" w:beforeAutospacing="1" w:after="100" w:afterAutospacing="1"/>
      <w:jc w:val="center"/>
      <w:textAlignment w:val="top"/>
    </w:pPr>
    <w:rPr>
      <w:rFonts w:ascii="TimesRoman" w:hAnsi="TimesRoman"/>
    </w:rPr>
  </w:style>
  <w:style w:type="paragraph" w:customStyle="1" w:styleId="xl93">
    <w:name w:val="xl93"/>
    <w:basedOn w:val="Normal"/>
    <w:rsid w:val="008A4DBE"/>
    <w:pPr>
      <w:spacing w:before="100" w:beforeAutospacing="1" w:after="100" w:afterAutospacing="1"/>
    </w:pPr>
  </w:style>
  <w:style w:type="paragraph" w:customStyle="1" w:styleId="xl94">
    <w:name w:val="xl94"/>
    <w:basedOn w:val="Normal"/>
    <w:rsid w:val="008A4DBE"/>
    <w:pPr>
      <w:pBdr>
        <w:bottom w:val="single" w:sz="8" w:space="0" w:color="auto"/>
      </w:pBdr>
      <w:spacing w:before="100" w:beforeAutospacing="1" w:after="100" w:afterAutospacing="1"/>
    </w:pPr>
    <w:rPr>
      <w:rFonts w:ascii="TimesRoman" w:hAnsi="TimesRoman"/>
    </w:rPr>
  </w:style>
  <w:style w:type="paragraph" w:customStyle="1" w:styleId="xl95">
    <w:name w:val="xl95"/>
    <w:basedOn w:val="Normal"/>
    <w:rsid w:val="008A4DBE"/>
    <w:pPr>
      <w:pBdr>
        <w:left w:val="single" w:sz="8" w:space="0" w:color="auto"/>
        <w:right w:val="single" w:sz="4" w:space="0" w:color="auto"/>
      </w:pBdr>
      <w:spacing w:before="100" w:beforeAutospacing="1" w:after="100" w:afterAutospacing="1"/>
      <w:jc w:val="center"/>
      <w:textAlignment w:val="top"/>
    </w:pPr>
    <w:rPr>
      <w:rFonts w:ascii="TimesRoman" w:hAnsi="TimesRoman"/>
    </w:rPr>
  </w:style>
  <w:style w:type="paragraph" w:customStyle="1" w:styleId="xl96">
    <w:name w:val="xl96"/>
    <w:basedOn w:val="Normal"/>
    <w:rsid w:val="008A4DBE"/>
    <w:pPr>
      <w:pBdr>
        <w:top w:val="single" w:sz="8" w:space="0" w:color="auto"/>
        <w:bottom w:val="single" w:sz="8" w:space="0" w:color="auto"/>
      </w:pBdr>
      <w:spacing w:before="100" w:beforeAutospacing="1" w:after="100" w:afterAutospacing="1"/>
    </w:pPr>
    <w:rPr>
      <w:rFonts w:ascii="TimesRoman" w:hAnsi="TimesRoman"/>
    </w:rPr>
  </w:style>
  <w:style w:type="paragraph" w:customStyle="1" w:styleId="xl97">
    <w:name w:val="xl97"/>
    <w:basedOn w:val="Normal"/>
    <w:rsid w:val="008A4DBE"/>
    <w:pPr>
      <w:pBdr>
        <w:top w:val="single" w:sz="4" w:space="0" w:color="auto"/>
        <w:left w:val="single" w:sz="4" w:space="0" w:color="auto"/>
        <w:right w:val="single" w:sz="8" w:space="0" w:color="auto"/>
      </w:pBdr>
      <w:spacing w:before="100" w:beforeAutospacing="1" w:after="100" w:afterAutospacing="1"/>
      <w:jc w:val="right"/>
    </w:pPr>
    <w:rPr>
      <w:rFonts w:ascii="TimesRoman" w:hAnsi="TimesRoman"/>
    </w:rPr>
  </w:style>
  <w:style w:type="paragraph" w:customStyle="1" w:styleId="xl98">
    <w:name w:val="xl9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Roman" w:hAnsi="TimesRoman"/>
      <w:color w:val="000000"/>
    </w:rPr>
  </w:style>
  <w:style w:type="paragraph" w:customStyle="1" w:styleId="xl99">
    <w:name w:val="xl99"/>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00">
    <w:name w:val="xl100"/>
    <w:basedOn w:val="Normal"/>
    <w:rsid w:val="008A4DB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TimesRoman" w:hAnsi="TimesRoman"/>
      <w:b/>
      <w:bCs/>
    </w:rPr>
  </w:style>
  <w:style w:type="paragraph" w:customStyle="1" w:styleId="xl101">
    <w:name w:val="xl101"/>
    <w:basedOn w:val="Normal"/>
    <w:rsid w:val="008A4DBE"/>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Roman" w:hAnsi="TimesRoman"/>
      <w:b/>
      <w:bCs/>
    </w:rPr>
  </w:style>
  <w:style w:type="paragraph" w:customStyle="1" w:styleId="xl102">
    <w:name w:val="xl102"/>
    <w:basedOn w:val="Normal"/>
    <w:rsid w:val="008A4DBE"/>
    <w:pPr>
      <w:pBdr>
        <w:left w:val="single" w:sz="8" w:space="0" w:color="auto"/>
        <w:bottom w:val="single" w:sz="4" w:space="0" w:color="auto"/>
        <w:right w:val="single" w:sz="4" w:space="0" w:color="auto"/>
      </w:pBdr>
      <w:spacing w:before="100" w:beforeAutospacing="1" w:after="100" w:afterAutospacing="1"/>
      <w:jc w:val="center"/>
    </w:pPr>
    <w:rPr>
      <w:rFonts w:ascii="TimesRoman" w:hAnsi="TimesRoman"/>
      <w:b/>
      <w:bCs/>
    </w:rPr>
  </w:style>
  <w:style w:type="paragraph" w:customStyle="1" w:styleId="xl103">
    <w:name w:val="xl103"/>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Roman" w:hAnsi="TimesRoman"/>
      <w:b/>
      <w:bCs/>
    </w:rPr>
  </w:style>
  <w:style w:type="paragraph" w:customStyle="1" w:styleId="xl104">
    <w:name w:val="xl104"/>
    <w:basedOn w:val="Normal"/>
    <w:rsid w:val="008A4DB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Roman" w:hAnsi="TimesRoman"/>
      <w:b/>
      <w:bCs/>
    </w:rPr>
  </w:style>
  <w:style w:type="paragraph" w:customStyle="1" w:styleId="xl105">
    <w:name w:val="xl105"/>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Roman" w:hAnsi="TimesRoman"/>
    </w:rPr>
  </w:style>
  <w:style w:type="paragraph" w:customStyle="1" w:styleId="xl106">
    <w:name w:val="xl106"/>
    <w:basedOn w:val="Normal"/>
    <w:rsid w:val="008A4DBE"/>
    <w:pPr>
      <w:pBdr>
        <w:top w:val="single" w:sz="8" w:space="0" w:color="auto"/>
      </w:pBdr>
      <w:spacing w:before="100" w:beforeAutospacing="1" w:after="100" w:afterAutospacing="1"/>
    </w:pPr>
    <w:rPr>
      <w:rFonts w:ascii="TimesRoman" w:hAnsi="TimesRoman"/>
    </w:rPr>
  </w:style>
  <w:style w:type="paragraph" w:customStyle="1" w:styleId="xl107">
    <w:name w:val="xl107"/>
    <w:basedOn w:val="Normal"/>
    <w:rsid w:val="008A4DBE"/>
    <w:pPr>
      <w:pBdr>
        <w:top w:val="single" w:sz="8" w:space="0" w:color="auto"/>
      </w:pBdr>
      <w:shd w:val="clear" w:color="000000" w:fill="FFFFFF"/>
      <w:spacing w:before="100" w:beforeAutospacing="1" w:after="100" w:afterAutospacing="1"/>
    </w:pPr>
    <w:rPr>
      <w:rFonts w:ascii="TimesRoman" w:hAnsi="TimesRoman"/>
    </w:rPr>
  </w:style>
  <w:style w:type="paragraph" w:customStyle="1" w:styleId="xl108">
    <w:name w:val="xl108"/>
    <w:basedOn w:val="Normal"/>
    <w:rsid w:val="008A4DBE"/>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109">
    <w:name w:val="xl109"/>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10">
    <w:name w:val="xl110"/>
    <w:basedOn w:val="Normal"/>
    <w:rsid w:val="008A4DBE"/>
    <w:pPr>
      <w:pBdr>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11">
    <w:name w:val="xl111"/>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12">
    <w:name w:val="xl112"/>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color w:val="000000"/>
    </w:rPr>
  </w:style>
  <w:style w:type="paragraph" w:customStyle="1" w:styleId="xl113">
    <w:name w:val="xl113"/>
    <w:basedOn w:val="Normal"/>
    <w:rsid w:val="008A4DB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Roman" w:hAnsi="TimesRoman"/>
    </w:rPr>
  </w:style>
  <w:style w:type="paragraph" w:customStyle="1" w:styleId="xl114">
    <w:name w:val="xl114"/>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15">
    <w:name w:val="xl115"/>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rPr>
  </w:style>
  <w:style w:type="paragraph" w:customStyle="1" w:styleId="xl116">
    <w:name w:val="xl116"/>
    <w:basedOn w:val="Normal"/>
    <w:rsid w:val="008A4DBE"/>
    <w:pPr>
      <w:pBdr>
        <w:left w:val="single" w:sz="4" w:space="0" w:color="auto"/>
        <w:bottom w:val="single" w:sz="4" w:space="0" w:color="auto"/>
        <w:right w:val="single" w:sz="4" w:space="0" w:color="auto"/>
      </w:pBdr>
      <w:spacing w:before="100" w:beforeAutospacing="1" w:after="100" w:afterAutospacing="1"/>
      <w:textAlignment w:val="top"/>
    </w:pPr>
    <w:rPr>
      <w:rFonts w:ascii="TimesRoman" w:hAnsi="TimesRoman"/>
    </w:rPr>
  </w:style>
  <w:style w:type="paragraph" w:customStyle="1" w:styleId="xl117">
    <w:name w:val="xl117"/>
    <w:basedOn w:val="Normal"/>
    <w:rsid w:val="008A4DB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Roman" w:hAnsi="TimesRoman"/>
    </w:rPr>
  </w:style>
  <w:style w:type="paragraph" w:customStyle="1" w:styleId="xl118">
    <w:name w:val="xl118"/>
    <w:basedOn w:val="Normal"/>
    <w:rsid w:val="008A4D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19">
    <w:name w:val="xl119"/>
    <w:basedOn w:val="Normal"/>
    <w:rsid w:val="008A4DB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rPr>
  </w:style>
  <w:style w:type="paragraph" w:customStyle="1" w:styleId="xl120">
    <w:name w:val="xl120"/>
    <w:basedOn w:val="Normal"/>
    <w:rsid w:val="008A4DBE"/>
    <w:pPr>
      <w:pBdr>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1">
    <w:name w:val="xl121"/>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2">
    <w:name w:val="xl122"/>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rPr>
  </w:style>
  <w:style w:type="paragraph" w:customStyle="1" w:styleId="xl123">
    <w:name w:val="xl123"/>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4">
    <w:name w:val="xl124"/>
    <w:basedOn w:val="Normal"/>
    <w:rsid w:val="008A4DBE"/>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5">
    <w:name w:val="xl125"/>
    <w:basedOn w:val="Normal"/>
    <w:rsid w:val="008A4DB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6">
    <w:name w:val="xl126"/>
    <w:basedOn w:val="Normal"/>
    <w:rsid w:val="008A4DB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27">
    <w:name w:val="xl12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Roman" w:hAnsi="TimesRoman"/>
    </w:rPr>
  </w:style>
  <w:style w:type="paragraph" w:customStyle="1" w:styleId="xl128">
    <w:name w:val="xl128"/>
    <w:basedOn w:val="Normal"/>
    <w:rsid w:val="008A4DBE"/>
    <w:pPr>
      <w:pBdr>
        <w:top w:val="single" w:sz="4" w:space="0" w:color="auto"/>
        <w:left w:val="single" w:sz="4" w:space="0" w:color="auto"/>
        <w:right w:val="single" w:sz="4" w:space="0" w:color="auto"/>
      </w:pBdr>
      <w:spacing w:before="100" w:beforeAutospacing="1" w:after="100" w:afterAutospacing="1"/>
      <w:jc w:val="right"/>
    </w:pPr>
    <w:rPr>
      <w:rFonts w:ascii="TimesRoman" w:hAnsi="TimesRoman"/>
    </w:rPr>
  </w:style>
  <w:style w:type="paragraph" w:customStyle="1" w:styleId="xl129">
    <w:name w:val="xl129"/>
    <w:basedOn w:val="Normal"/>
    <w:rsid w:val="008A4DBE"/>
    <w:pPr>
      <w:pBdr>
        <w:left w:val="single" w:sz="4" w:space="0" w:color="auto"/>
        <w:bottom w:val="single" w:sz="4" w:space="0" w:color="auto"/>
        <w:right w:val="single" w:sz="4" w:space="0" w:color="auto"/>
      </w:pBdr>
      <w:spacing w:before="100" w:beforeAutospacing="1" w:after="100" w:afterAutospacing="1"/>
      <w:jc w:val="both"/>
      <w:textAlignment w:val="top"/>
    </w:pPr>
    <w:rPr>
      <w:rFonts w:ascii="TimesRoman" w:hAnsi="TimesRoman"/>
      <w:color w:val="000000"/>
    </w:rPr>
  </w:style>
  <w:style w:type="paragraph" w:customStyle="1" w:styleId="xl130">
    <w:name w:val="xl130"/>
    <w:basedOn w:val="Normal"/>
    <w:rsid w:val="008A4DB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131">
    <w:name w:val="xl131"/>
    <w:basedOn w:val="Normal"/>
    <w:rsid w:val="008A4DBE"/>
    <w:pPr>
      <w:pBdr>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132">
    <w:name w:val="xl132"/>
    <w:basedOn w:val="Normal"/>
    <w:rsid w:val="008A4DBE"/>
    <w:pPr>
      <w:pBdr>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133">
    <w:name w:val="xl133"/>
    <w:basedOn w:val="Normal"/>
    <w:rsid w:val="008A4DBE"/>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34">
    <w:name w:val="xl134"/>
    <w:basedOn w:val="Normal"/>
    <w:rsid w:val="008A4DBE"/>
    <w:pPr>
      <w:pBdr>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35">
    <w:name w:val="xl135"/>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rPr>
  </w:style>
  <w:style w:type="paragraph" w:customStyle="1" w:styleId="xl136">
    <w:name w:val="xl136"/>
    <w:basedOn w:val="Normal"/>
    <w:rsid w:val="008A4DB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rPr>
  </w:style>
  <w:style w:type="paragraph" w:customStyle="1" w:styleId="xl137">
    <w:name w:val="xl137"/>
    <w:basedOn w:val="Normal"/>
    <w:rsid w:val="008A4D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rPr>
  </w:style>
  <w:style w:type="paragraph" w:customStyle="1" w:styleId="xl138">
    <w:name w:val="xl138"/>
    <w:basedOn w:val="Normal"/>
    <w:rsid w:val="008A4DBE"/>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rPr>
  </w:style>
  <w:style w:type="paragraph" w:customStyle="1" w:styleId="xl139">
    <w:name w:val="xl139"/>
    <w:basedOn w:val="Normal"/>
    <w:rsid w:val="008A4DBE"/>
    <w:pPr>
      <w:pBdr>
        <w:left w:val="single" w:sz="4" w:space="0" w:color="auto"/>
        <w:right w:val="single" w:sz="4" w:space="0" w:color="auto"/>
      </w:pBdr>
      <w:spacing w:before="100" w:beforeAutospacing="1" w:after="100" w:afterAutospacing="1"/>
      <w:jc w:val="center"/>
    </w:pPr>
    <w:rPr>
      <w:rFonts w:ascii="TimesRoman" w:hAnsi="TimesRoman"/>
    </w:rPr>
  </w:style>
  <w:style w:type="paragraph" w:customStyle="1" w:styleId="xl140">
    <w:name w:val="xl140"/>
    <w:basedOn w:val="Normal"/>
    <w:rsid w:val="008A4DBE"/>
    <w:pPr>
      <w:pBdr>
        <w:left w:val="single" w:sz="4" w:space="0" w:color="auto"/>
        <w:right w:val="single" w:sz="4" w:space="0" w:color="auto"/>
      </w:pBdr>
      <w:spacing w:before="100" w:beforeAutospacing="1" w:after="100" w:afterAutospacing="1"/>
      <w:jc w:val="right"/>
    </w:pPr>
    <w:rPr>
      <w:rFonts w:ascii="TimesRoman" w:hAnsi="TimesRoman"/>
    </w:rPr>
  </w:style>
  <w:style w:type="paragraph" w:customStyle="1" w:styleId="xl141">
    <w:name w:val="xl141"/>
    <w:basedOn w:val="Normal"/>
    <w:rsid w:val="008A4D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Roman" w:hAnsi="TimesRoman"/>
    </w:rPr>
  </w:style>
  <w:style w:type="paragraph" w:customStyle="1" w:styleId="xl142">
    <w:name w:val="xl142"/>
    <w:basedOn w:val="Normal"/>
    <w:rsid w:val="008A4DB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Roman" w:hAnsi="TimesRoman"/>
      <w:b/>
      <w:bCs/>
    </w:rPr>
  </w:style>
  <w:style w:type="paragraph" w:customStyle="1" w:styleId="xl143">
    <w:name w:val="xl14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Roman" w:hAnsi="TimesRoman"/>
    </w:rPr>
  </w:style>
  <w:style w:type="paragraph" w:customStyle="1" w:styleId="xl144">
    <w:name w:val="xl144"/>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Roman" w:hAnsi="TimesRoman"/>
      <w:color w:val="000000"/>
    </w:rPr>
  </w:style>
  <w:style w:type="paragraph" w:customStyle="1" w:styleId="xl145">
    <w:name w:val="xl145"/>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146">
    <w:name w:val="xl146"/>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color w:val="000000"/>
    </w:rPr>
  </w:style>
  <w:style w:type="paragraph" w:customStyle="1" w:styleId="xl147">
    <w:name w:val="xl147"/>
    <w:basedOn w:val="Normal"/>
    <w:rsid w:val="008A4DB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Roman" w:hAnsi="TimesRoman"/>
      <w:color w:val="000000"/>
    </w:rPr>
  </w:style>
  <w:style w:type="paragraph" w:customStyle="1" w:styleId="xl148">
    <w:name w:val="xl14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Roman" w:hAnsi="TimesRoman"/>
      <w:color w:val="000000"/>
    </w:rPr>
  </w:style>
  <w:style w:type="paragraph" w:customStyle="1" w:styleId="xl149">
    <w:name w:val="xl149"/>
    <w:basedOn w:val="Normal"/>
    <w:rsid w:val="008A4DB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Roman" w:hAnsi="TimesRoman"/>
      <w:color w:val="000000"/>
    </w:rPr>
  </w:style>
  <w:style w:type="paragraph" w:customStyle="1" w:styleId="xl150">
    <w:name w:val="xl150"/>
    <w:basedOn w:val="Normal"/>
    <w:rsid w:val="008A4DB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151">
    <w:name w:val="xl151"/>
    <w:basedOn w:val="Normal"/>
    <w:rsid w:val="008A4DB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Roman" w:hAnsi="TimesRoman"/>
      <w:color w:val="000000"/>
    </w:rPr>
  </w:style>
  <w:style w:type="paragraph" w:customStyle="1" w:styleId="xl152">
    <w:name w:val="xl152"/>
    <w:basedOn w:val="Normal"/>
    <w:rsid w:val="008A4DBE"/>
    <w:pPr>
      <w:pBdr>
        <w:top w:val="single" w:sz="4" w:space="0" w:color="auto"/>
        <w:left w:val="single" w:sz="4" w:space="0" w:color="auto"/>
      </w:pBdr>
      <w:spacing w:before="100" w:beforeAutospacing="1" w:after="100" w:afterAutospacing="1"/>
      <w:jc w:val="center"/>
    </w:pPr>
    <w:rPr>
      <w:rFonts w:ascii="TimesRoman" w:hAnsi="TimesRoman"/>
    </w:rPr>
  </w:style>
  <w:style w:type="paragraph" w:customStyle="1" w:styleId="xl153">
    <w:name w:val="xl153"/>
    <w:basedOn w:val="Normal"/>
    <w:rsid w:val="008A4DBE"/>
    <w:pPr>
      <w:pBdr>
        <w:top w:val="single" w:sz="4" w:space="0" w:color="auto"/>
        <w:left w:val="single" w:sz="4" w:space="0" w:color="auto"/>
        <w:bottom w:val="single" w:sz="4" w:space="0" w:color="auto"/>
      </w:pBdr>
      <w:spacing w:before="100" w:beforeAutospacing="1" w:after="100" w:afterAutospacing="1"/>
      <w:jc w:val="center"/>
    </w:pPr>
    <w:rPr>
      <w:rFonts w:ascii="TimesRoman" w:hAnsi="TimesRoman"/>
    </w:rPr>
  </w:style>
  <w:style w:type="paragraph" w:customStyle="1" w:styleId="xl154">
    <w:name w:val="xl154"/>
    <w:basedOn w:val="Normal"/>
    <w:rsid w:val="008A4DBE"/>
    <w:pPr>
      <w:pBdr>
        <w:top w:val="single" w:sz="4" w:space="0" w:color="auto"/>
        <w:bottom w:val="single" w:sz="4" w:space="0" w:color="auto"/>
      </w:pBdr>
      <w:spacing w:before="100" w:beforeAutospacing="1" w:after="100" w:afterAutospacing="1"/>
      <w:jc w:val="center"/>
      <w:textAlignment w:val="center"/>
    </w:pPr>
    <w:rPr>
      <w:rFonts w:ascii="TimesRoman" w:hAnsi="TimesRoman"/>
      <w:b/>
      <w:bCs/>
      <w:u w:val="single"/>
    </w:rPr>
  </w:style>
  <w:style w:type="paragraph" w:customStyle="1" w:styleId="xl155">
    <w:name w:val="xl155"/>
    <w:basedOn w:val="Normal"/>
    <w:rsid w:val="008A4DBE"/>
    <w:pPr>
      <w:pBdr>
        <w:top w:val="single" w:sz="4" w:space="0" w:color="auto"/>
        <w:bottom w:val="single" w:sz="4" w:space="0" w:color="auto"/>
      </w:pBdr>
      <w:spacing w:before="100" w:beforeAutospacing="1" w:after="100" w:afterAutospacing="1"/>
      <w:jc w:val="both"/>
    </w:pPr>
    <w:rPr>
      <w:rFonts w:ascii="TimesRoman" w:hAnsi="TimesRoman"/>
    </w:rPr>
  </w:style>
  <w:style w:type="paragraph" w:customStyle="1" w:styleId="xl156">
    <w:name w:val="xl156"/>
    <w:basedOn w:val="Normal"/>
    <w:rsid w:val="008A4DBE"/>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Roman" w:hAnsi="TimesRoman"/>
      <w:b/>
      <w:bCs/>
      <w:sz w:val="32"/>
      <w:szCs w:val="32"/>
    </w:rPr>
  </w:style>
  <w:style w:type="paragraph" w:customStyle="1" w:styleId="xl157">
    <w:name w:val="xl15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158">
    <w:name w:val="xl15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rPr>
  </w:style>
  <w:style w:type="paragraph" w:customStyle="1" w:styleId="xl159">
    <w:name w:val="xl159"/>
    <w:basedOn w:val="Normal"/>
    <w:rsid w:val="008A4DBE"/>
    <w:pPr>
      <w:pBdr>
        <w:top w:val="single" w:sz="4" w:space="0" w:color="auto"/>
        <w:left w:val="single" w:sz="8" w:space="0" w:color="auto"/>
        <w:right w:val="single" w:sz="4" w:space="0" w:color="auto"/>
      </w:pBdr>
      <w:spacing w:before="100" w:beforeAutospacing="1" w:after="100" w:afterAutospacing="1"/>
      <w:jc w:val="center"/>
      <w:textAlignment w:val="top"/>
    </w:pPr>
    <w:rPr>
      <w:rFonts w:ascii="TimesRoman" w:hAnsi="TimesRoman"/>
      <w:color w:val="000000"/>
    </w:rPr>
  </w:style>
  <w:style w:type="paragraph" w:customStyle="1" w:styleId="xl160">
    <w:name w:val="xl160"/>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rPr>
  </w:style>
  <w:style w:type="paragraph" w:customStyle="1" w:styleId="xl161">
    <w:name w:val="xl161"/>
    <w:basedOn w:val="Normal"/>
    <w:rsid w:val="008A4DBE"/>
    <w:pPr>
      <w:pBdr>
        <w:left w:val="single" w:sz="4" w:space="0" w:color="auto"/>
        <w:right w:val="single" w:sz="4" w:space="0" w:color="auto"/>
      </w:pBdr>
      <w:spacing w:before="100" w:beforeAutospacing="1" w:after="100" w:afterAutospacing="1"/>
      <w:jc w:val="center"/>
    </w:pPr>
    <w:rPr>
      <w:rFonts w:ascii="TimesRoman" w:hAnsi="TimesRoman"/>
      <w:color w:val="000000"/>
    </w:rPr>
  </w:style>
  <w:style w:type="paragraph" w:customStyle="1" w:styleId="xl162">
    <w:name w:val="xl162"/>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3">
    <w:name w:val="xl16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64">
    <w:name w:val="xl164"/>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5">
    <w:name w:val="xl165"/>
    <w:basedOn w:val="Normal"/>
    <w:rsid w:val="008A4DB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66">
    <w:name w:val="xl166"/>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67">
    <w:name w:val="xl167"/>
    <w:basedOn w:val="Normal"/>
    <w:rsid w:val="008A4DBE"/>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69">
    <w:name w:val="xl169"/>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0">
    <w:name w:val="xl170"/>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1">
    <w:name w:val="xl171"/>
    <w:basedOn w:val="Normal"/>
    <w:rsid w:val="008A4DBE"/>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72">
    <w:name w:val="xl172"/>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73">
    <w:name w:val="xl17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4">
    <w:name w:val="xl174"/>
    <w:basedOn w:val="Normal"/>
    <w:rsid w:val="008A4DBE"/>
    <w:pPr>
      <w:pBdr>
        <w:left w:val="single" w:sz="8" w:space="0" w:color="auto"/>
        <w:right w:val="single" w:sz="4" w:space="0" w:color="auto"/>
      </w:pBdr>
      <w:spacing w:before="100" w:beforeAutospacing="1" w:after="100" w:afterAutospacing="1"/>
      <w:textAlignment w:val="top"/>
    </w:pPr>
    <w:rPr>
      <w:color w:val="000000"/>
    </w:rPr>
  </w:style>
  <w:style w:type="paragraph" w:customStyle="1" w:styleId="xl175">
    <w:name w:val="xl175"/>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76">
    <w:name w:val="xl176"/>
    <w:basedOn w:val="Normal"/>
    <w:rsid w:val="008A4DBE"/>
    <w:pPr>
      <w:pBdr>
        <w:left w:val="single" w:sz="8"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7">
    <w:name w:val="xl17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8">
    <w:name w:val="xl17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79">
    <w:name w:val="xl179"/>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0">
    <w:name w:val="xl180"/>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81">
    <w:name w:val="xl181"/>
    <w:basedOn w:val="Normal"/>
    <w:rsid w:val="008A4DBE"/>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2">
    <w:name w:val="xl182"/>
    <w:basedOn w:val="Normal"/>
    <w:rsid w:val="008A4D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84">
    <w:name w:val="xl184"/>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Roman" w:hAnsi="TimesRoman"/>
      <w:b/>
      <w:bCs/>
      <w:u w:val="single"/>
    </w:rPr>
  </w:style>
  <w:style w:type="paragraph" w:customStyle="1" w:styleId="xl185">
    <w:name w:val="xl185"/>
    <w:basedOn w:val="Normal"/>
    <w:rsid w:val="008A4DBE"/>
    <w:pPr>
      <w:pBdr>
        <w:top w:val="single" w:sz="4" w:space="0" w:color="auto"/>
        <w:left w:val="single" w:sz="4" w:space="0" w:color="auto"/>
        <w:right w:val="single" w:sz="4" w:space="0" w:color="auto"/>
      </w:pBdr>
      <w:spacing w:before="100" w:beforeAutospacing="1" w:after="100" w:afterAutospacing="1"/>
      <w:jc w:val="both"/>
    </w:pPr>
    <w:rPr>
      <w:rFonts w:ascii="TimesRoman" w:hAnsi="TimesRoman"/>
    </w:rPr>
  </w:style>
  <w:style w:type="paragraph" w:customStyle="1" w:styleId="xl186">
    <w:name w:val="xl186"/>
    <w:basedOn w:val="Normal"/>
    <w:rsid w:val="008A4DBE"/>
    <w:pPr>
      <w:pBdr>
        <w:top w:val="single" w:sz="4" w:space="0" w:color="auto"/>
        <w:left w:val="single" w:sz="4" w:space="0" w:color="auto"/>
        <w:right w:val="single" w:sz="4" w:space="0" w:color="auto"/>
      </w:pBdr>
      <w:spacing w:before="100" w:beforeAutospacing="1" w:after="100" w:afterAutospacing="1"/>
      <w:jc w:val="center"/>
    </w:pPr>
    <w:rPr>
      <w:rFonts w:ascii="TimesRoman" w:hAnsi="TimesRoman"/>
    </w:rPr>
  </w:style>
  <w:style w:type="paragraph" w:customStyle="1" w:styleId="xl187">
    <w:name w:val="xl187"/>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Roman" w:hAnsi="TimesRoman"/>
      <w:b/>
      <w:bCs/>
      <w:u w:val="single"/>
    </w:rPr>
  </w:style>
  <w:style w:type="paragraph" w:customStyle="1" w:styleId="xl188">
    <w:name w:val="xl188"/>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Roman" w:hAnsi="TimesRoman"/>
    </w:rPr>
  </w:style>
  <w:style w:type="paragraph" w:customStyle="1" w:styleId="xl189">
    <w:name w:val="xl189"/>
    <w:basedOn w:val="Normal"/>
    <w:rsid w:val="008A4DBE"/>
    <w:pPr>
      <w:pBdr>
        <w:top w:val="single" w:sz="4" w:space="0" w:color="auto"/>
        <w:bottom w:val="single" w:sz="4" w:space="0" w:color="auto"/>
      </w:pBdr>
      <w:spacing w:before="100" w:beforeAutospacing="1" w:after="100" w:afterAutospacing="1"/>
    </w:pPr>
    <w:rPr>
      <w:rFonts w:ascii="TimesRoman" w:hAnsi="TimesRoman"/>
    </w:rPr>
  </w:style>
  <w:style w:type="paragraph" w:customStyle="1" w:styleId="xl190">
    <w:name w:val="xl190"/>
    <w:basedOn w:val="Normal"/>
    <w:rsid w:val="008A4DBE"/>
    <w:pPr>
      <w:pBdr>
        <w:top w:val="single" w:sz="4" w:space="0" w:color="auto"/>
        <w:bottom w:val="single" w:sz="4" w:space="0" w:color="auto"/>
        <w:right w:val="single" w:sz="4" w:space="0" w:color="auto"/>
      </w:pBdr>
      <w:spacing w:before="100" w:beforeAutospacing="1" w:after="100" w:afterAutospacing="1"/>
    </w:pPr>
    <w:rPr>
      <w:rFonts w:ascii="TimesRoman" w:hAnsi="TimesRoman"/>
    </w:rPr>
  </w:style>
  <w:style w:type="paragraph" w:customStyle="1" w:styleId="xl191">
    <w:name w:val="xl191"/>
    <w:basedOn w:val="Normal"/>
    <w:rsid w:val="008A4DBE"/>
    <w:pPr>
      <w:pBdr>
        <w:top w:val="single" w:sz="4" w:space="0" w:color="auto"/>
        <w:bottom w:val="single" w:sz="4" w:space="0" w:color="auto"/>
      </w:pBdr>
      <w:spacing w:before="100" w:beforeAutospacing="1" w:after="100" w:afterAutospacing="1"/>
      <w:jc w:val="both"/>
    </w:pPr>
    <w:rPr>
      <w:rFonts w:ascii="TimesRoman" w:hAnsi="TimesRoman"/>
    </w:rPr>
  </w:style>
  <w:style w:type="paragraph" w:customStyle="1" w:styleId="xl192">
    <w:name w:val="xl192"/>
    <w:basedOn w:val="Normal"/>
    <w:rsid w:val="008A4DBE"/>
    <w:pPr>
      <w:pBdr>
        <w:top w:val="single" w:sz="4" w:space="0" w:color="auto"/>
        <w:bottom w:val="single" w:sz="4" w:space="0" w:color="auto"/>
      </w:pBdr>
      <w:spacing w:before="100" w:beforeAutospacing="1" w:after="100" w:afterAutospacing="1"/>
      <w:jc w:val="center"/>
      <w:textAlignment w:val="center"/>
    </w:pPr>
    <w:rPr>
      <w:rFonts w:ascii="TimesRoman" w:hAnsi="TimesRoman"/>
      <w:b/>
      <w:bCs/>
      <w:u w:val="single"/>
    </w:rPr>
  </w:style>
  <w:style w:type="paragraph" w:customStyle="1" w:styleId="xl193">
    <w:name w:val="xl193"/>
    <w:basedOn w:val="Normal"/>
    <w:rsid w:val="008A4DBE"/>
    <w:pPr>
      <w:pBdr>
        <w:left w:val="single" w:sz="4" w:space="0" w:color="auto"/>
        <w:bottom w:val="single" w:sz="4" w:space="0" w:color="auto"/>
        <w:right w:val="single" w:sz="4" w:space="0" w:color="auto"/>
      </w:pBdr>
      <w:spacing w:before="100" w:beforeAutospacing="1" w:after="100" w:afterAutospacing="1"/>
      <w:jc w:val="right"/>
    </w:pPr>
    <w:rPr>
      <w:rFonts w:ascii="TimesRoman" w:hAnsi="TimesRoman"/>
    </w:rPr>
  </w:style>
  <w:style w:type="paragraph" w:customStyle="1" w:styleId="xl194">
    <w:name w:val="xl194"/>
    <w:basedOn w:val="Normal"/>
    <w:rsid w:val="008A4DBE"/>
    <w:pPr>
      <w:pBdr>
        <w:top w:val="single" w:sz="4" w:space="0" w:color="auto"/>
      </w:pBdr>
      <w:spacing w:before="100" w:beforeAutospacing="1" w:after="100" w:afterAutospacing="1"/>
      <w:jc w:val="both"/>
    </w:pPr>
    <w:rPr>
      <w:rFonts w:ascii="TimesRoman" w:hAnsi="TimesRoman"/>
    </w:rPr>
  </w:style>
  <w:style w:type="paragraph" w:customStyle="1" w:styleId="xl195">
    <w:name w:val="xl195"/>
    <w:basedOn w:val="Normal"/>
    <w:rsid w:val="008A4DBE"/>
    <w:pPr>
      <w:spacing w:before="100" w:beforeAutospacing="1" w:after="100" w:afterAutospacing="1"/>
      <w:jc w:val="both"/>
    </w:pPr>
    <w:rPr>
      <w:rFonts w:ascii="TimesRoman" w:hAnsi="TimesRoman"/>
    </w:rPr>
  </w:style>
  <w:style w:type="paragraph" w:customStyle="1" w:styleId="xl196">
    <w:name w:val="xl196"/>
    <w:basedOn w:val="Normal"/>
    <w:rsid w:val="008A4DBE"/>
    <w:pPr>
      <w:pBdr>
        <w:left w:val="single" w:sz="4" w:space="0" w:color="auto"/>
      </w:pBdr>
      <w:spacing w:before="100" w:beforeAutospacing="1" w:after="100" w:afterAutospacing="1"/>
      <w:jc w:val="center"/>
    </w:pPr>
    <w:rPr>
      <w:rFonts w:ascii="TimesRoman" w:hAnsi="TimesRoman"/>
    </w:rPr>
  </w:style>
  <w:style w:type="paragraph" w:customStyle="1" w:styleId="xl197">
    <w:name w:val="xl197"/>
    <w:basedOn w:val="Normal"/>
    <w:rsid w:val="008A4DBE"/>
    <w:pPr>
      <w:pBdr>
        <w:left w:val="single" w:sz="4" w:space="0" w:color="auto"/>
        <w:right w:val="single" w:sz="4" w:space="0" w:color="auto"/>
      </w:pBdr>
      <w:spacing w:before="100" w:beforeAutospacing="1" w:after="100" w:afterAutospacing="1"/>
      <w:jc w:val="right"/>
    </w:pPr>
    <w:rPr>
      <w:rFonts w:ascii="TimesRoman" w:hAnsi="TimesRoman"/>
    </w:rPr>
  </w:style>
  <w:style w:type="paragraph" w:customStyle="1" w:styleId="xl198">
    <w:name w:val="xl198"/>
    <w:basedOn w:val="Normal"/>
    <w:rsid w:val="008A4DBE"/>
    <w:pPr>
      <w:pBdr>
        <w:top w:val="single" w:sz="4" w:space="0" w:color="auto"/>
        <w:left w:val="single" w:sz="4" w:space="0" w:color="auto"/>
      </w:pBdr>
      <w:spacing w:before="100" w:beforeAutospacing="1" w:after="100" w:afterAutospacing="1"/>
      <w:jc w:val="both"/>
    </w:pPr>
    <w:rPr>
      <w:rFonts w:ascii="TimesRoman" w:hAnsi="TimesRoman"/>
    </w:rPr>
  </w:style>
  <w:style w:type="paragraph" w:customStyle="1" w:styleId="xl199">
    <w:name w:val="xl199"/>
    <w:basedOn w:val="Normal"/>
    <w:rsid w:val="008A4DBE"/>
    <w:pPr>
      <w:spacing w:before="100" w:beforeAutospacing="1" w:after="100" w:afterAutospacing="1"/>
      <w:jc w:val="center"/>
      <w:textAlignment w:val="top"/>
    </w:pPr>
    <w:rPr>
      <w:rFonts w:ascii="TimesRoman" w:hAnsi="TimesRoman"/>
    </w:rPr>
  </w:style>
  <w:style w:type="paragraph" w:customStyle="1" w:styleId="xl200">
    <w:name w:val="xl200"/>
    <w:basedOn w:val="Normal"/>
    <w:rsid w:val="008A4DBE"/>
    <w:pPr>
      <w:spacing w:before="100" w:beforeAutospacing="1" w:after="100" w:afterAutospacing="1"/>
      <w:jc w:val="center"/>
      <w:textAlignment w:val="top"/>
    </w:pPr>
    <w:rPr>
      <w:rFonts w:ascii="TimesRoman" w:hAnsi="TimesRoman"/>
      <w:b/>
      <w:bCs/>
    </w:rPr>
  </w:style>
  <w:style w:type="paragraph" w:customStyle="1" w:styleId="xl201">
    <w:name w:val="xl201"/>
    <w:basedOn w:val="Normal"/>
    <w:rsid w:val="008A4D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02">
    <w:name w:val="xl202"/>
    <w:basedOn w:val="Normal"/>
    <w:rsid w:val="008A4D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Roman" w:hAnsi="TimesRoman"/>
      <w:b/>
      <w:bCs/>
    </w:rPr>
  </w:style>
  <w:style w:type="paragraph" w:customStyle="1" w:styleId="xl203">
    <w:name w:val="xl203"/>
    <w:basedOn w:val="Normal"/>
    <w:rsid w:val="008A4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Roman" w:hAnsi="TimesRoman"/>
      <w:b/>
      <w:bCs/>
    </w:rPr>
  </w:style>
  <w:style w:type="paragraph" w:customStyle="1" w:styleId="xl204">
    <w:name w:val="xl204"/>
    <w:basedOn w:val="Normal"/>
    <w:rsid w:val="008A4DB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05">
    <w:name w:val="xl205"/>
    <w:basedOn w:val="Normal"/>
    <w:rsid w:val="008A4DBE"/>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06">
    <w:name w:val="xl206"/>
    <w:basedOn w:val="Normal"/>
    <w:rsid w:val="008A4DBE"/>
    <w:pPr>
      <w:pBdr>
        <w:top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07">
    <w:name w:val="xl207"/>
    <w:basedOn w:val="Normal"/>
    <w:rsid w:val="008A4DBE"/>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08">
    <w:name w:val="xl208"/>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09">
    <w:name w:val="xl209"/>
    <w:basedOn w:val="Normal"/>
    <w:rsid w:val="008A4DBE"/>
    <w:pPr>
      <w:pBdr>
        <w:top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10">
    <w:name w:val="xl210"/>
    <w:basedOn w:val="Normal"/>
    <w:rsid w:val="008A4DBE"/>
    <w:pPr>
      <w:pBdr>
        <w:top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11">
    <w:name w:val="xl211"/>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12">
    <w:name w:val="xl212"/>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13">
    <w:name w:val="xl213"/>
    <w:basedOn w:val="Normal"/>
    <w:rsid w:val="008A4DBE"/>
    <w:pPr>
      <w:pBdr>
        <w:top w:val="single" w:sz="8" w:space="0" w:color="auto"/>
        <w:left w:val="single" w:sz="8" w:space="0" w:color="auto"/>
        <w:bottom w:val="single" w:sz="8" w:space="0" w:color="auto"/>
      </w:pBdr>
      <w:spacing w:before="100" w:beforeAutospacing="1" w:after="100" w:afterAutospacing="1"/>
      <w:jc w:val="right"/>
    </w:pPr>
    <w:rPr>
      <w:rFonts w:ascii="TimesRoman" w:hAnsi="TimesRoman"/>
      <w:b/>
      <w:bCs/>
      <w:sz w:val="28"/>
      <w:szCs w:val="28"/>
    </w:rPr>
  </w:style>
  <w:style w:type="paragraph" w:customStyle="1" w:styleId="xl214">
    <w:name w:val="xl214"/>
    <w:basedOn w:val="Normal"/>
    <w:rsid w:val="008A4DBE"/>
    <w:pPr>
      <w:pBdr>
        <w:top w:val="single" w:sz="8" w:space="0" w:color="auto"/>
        <w:bottom w:val="single" w:sz="8" w:space="0" w:color="auto"/>
      </w:pBdr>
      <w:spacing w:before="100" w:beforeAutospacing="1" w:after="100" w:afterAutospacing="1"/>
      <w:jc w:val="right"/>
    </w:pPr>
    <w:rPr>
      <w:rFonts w:ascii="TimesRoman" w:hAnsi="TimesRoman"/>
      <w:b/>
      <w:bCs/>
      <w:sz w:val="28"/>
      <w:szCs w:val="28"/>
    </w:rPr>
  </w:style>
  <w:style w:type="paragraph" w:customStyle="1" w:styleId="xl215">
    <w:name w:val="xl215"/>
    <w:basedOn w:val="Normal"/>
    <w:rsid w:val="008A4DBE"/>
    <w:pPr>
      <w:pBdr>
        <w:top w:val="single" w:sz="8" w:space="0" w:color="auto"/>
        <w:bottom w:val="single" w:sz="8" w:space="0" w:color="auto"/>
        <w:right w:val="single" w:sz="8" w:space="0" w:color="auto"/>
      </w:pBdr>
      <w:spacing w:before="100" w:beforeAutospacing="1" w:after="100" w:afterAutospacing="1"/>
      <w:jc w:val="right"/>
    </w:pPr>
    <w:rPr>
      <w:rFonts w:ascii="TimesRoman" w:hAnsi="TimesRoman"/>
      <w:b/>
      <w:bCs/>
      <w:sz w:val="28"/>
      <w:szCs w:val="28"/>
    </w:rPr>
  </w:style>
  <w:style w:type="paragraph" w:customStyle="1" w:styleId="xl216">
    <w:name w:val="xl216"/>
    <w:basedOn w:val="Normal"/>
    <w:rsid w:val="008A4DBE"/>
    <w:pPr>
      <w:pBdr>
        <w:top w:val="single" w:sz="8" w:space="0" w:color="auto"/>
        <w:left w:val="single" w:sz="8" w:space="0" w:color="auto"/>
        <w:bottom w:val="single" w:sz="8" w:space="0" w:color="auto"/>
      </w:pBdr>
      <w:spacing w:before="100" w:beforeAutospacing="1" w:after="100" w:afterAutospacing="1"/>
    </w:pPr>
    <w:rPr>
      <w:b/>
      <w:bCs/>
      <w:i/>
      <w:iCs/>
    </w:rPr>
  </w:style>
  <w:style w:type="paragraph" w:customStyle="1" w:styleId="xl217">
    <w:name w:val="xl217"/>
    <w:basedOn w:val="Normal"/>
    <w:rsid w:val="008A4DBE"/>
    <w:pPr>
      <w:pBdr>
        <w:top w:val="single" w:sz="8" w:space="0" w:color="auto"/>
        <w:bottom w:val="single" w:sz="8" w:space="0" w:color="auto"/>
      </w:pBdr>
      <w:spacing w:before="100" w:beforeAutospacing="1" w:after="100" w:afterAutospacing="1"/>
    </w:pPr>
    <w:rPr>
      <w:b/>
      <w:bCs/>
      <w:i/>
      <w:iCs/>
    </w:rPr>
  </w:style>
  <w:style w:type="paragraph" w:customStyle="1" w:styleId="xl218">
    <w:name w:val="xl218"/>
    <w:basedOn w:val="Normal"/>
    <w:rsid w:val="008A4DBE"/>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219">
    <w:name w:val="xl219"/>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top"/>
    </w:pPr>
    <w:rPr>
      <w:rFonts w:ascii="TimesRoman" w:hAnsi="TimesRoman"/>
      <w:b/>
      <w:bCs/>
    </w:rPr>
  </w:style>
  <w:style w:type="paragraph" w:customStyle="1" w:styleId="xl220">
    <w:name w:val="xl220"/>
    <w:basedOn w:val="Normal"/>
    <w:rsid w:val="008A4DBE"/>
    <w:pPr>
      <w:pBdr>
        <w:top w:val="single" w:sz="8" w:space="0" w:color="auto"/>
        <w:bottom w:val="single" w:sz="8" w:space="0" w:color="auto"/>
      </w:pBdr>
      <w:spacing w:before="100" w:beforeAutospacing="1" w:after="100" w:afterAutospacing="1"/>
      <w:jc w:val="center"/>
      <w:textAlignment w:val="top"/>
    </w:pPr>
    <w:rPr>
      <w:rFonts w:ascii="TimesRoman" w:hAnsi="TimesRoman"/>
      <w:b/>
      <w:bCs/>
    </w:rPr>
  </w:style>
  <w:style w:type="paragraph" w:customStyle="1" w:styleId="xl221">
    <w:name w:val="xl221"/>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Roman" w:hAnsi="TimesRoman"/>
      <w:b/>
      <w:bCs/>
    </w:rPr>
  </w:style>
  <w:style w:type="paragraph" w:customStyle="1" w:styleId="xl222">
    <w:name w:val="xl222"/>
    <w:basedOn w:val="Normal"/>
    <w:rsid w:val="008A4DBE"/>
    <w:pPr>
      <w:pBdr>
        <w:top w:val="single" w:sz="8" w:space="0" w:color="auto"/>
        <w:bottom w:val="single" w:sz="8" w:space="0" w:color="auto"/>
      </w:pBdr>
      <w:spacing w:before="100" w:beforeAutospacing="1" w:after="100" w:afterAutospacing="1"/>
      <w:jc w:val="center"/>
    </w:pPr>
    <w:rPr>
      <w:rFonts w:ascii="TimesRoman" w:hAnsi="TimesRoman"/>
      <w:b/>
      <w:bCs/>
    </w:rPr>
  </w:style>
  <w:style w:type="paragraph" w:customStyle="1" w:styleId="xl223">
    <w:name w:val="xl223"/>
    <w:basedOn w:val="Normal"/>
    <w:rsid w:val="008A4DBE"/>
    <w:pPr>
      <w:pBdr>
        <w:top w:val="single" w:sz="4" w:space="0" w:color="auto"/>
        <w:left w:val="single" w:sz="4" w:space="0" w:color="auto"/>
        <w:bottom w:val="single" w:sz="8" w:space="0" w:color="auto"/>
      </w:pBdr>
      <w:spacing w:before="100" w:beforeAutospacing="1" w:after="100" w:afterAutospacing="1"/>
    </w:pPr>
    <w:rPr>
      <w:rFonts w:ascii="TimesRoman" w:hAnsi="TimesRoman"/>
      <w:b/>
      <w:bCs/>
      <w:sz w:val="28"/>
      <w:szCs w:val="28"/>
    </w:rPr>
  </w:style>
  <w:style w:type="paragraph" w:customStyle="1" w:styleId="xl224">
    <w:name w:val="xl224"/>
    <w:basedOn w:val="Normal"/>
    <w:rsid w:val="008A4DBE"/>
    <w:pPr>
      <w:pBdr>
        <w:top w:val="single" w:sz="4" w:space="0" w:color="auto"/>
        <w:bottom w:val="single" w:sz="8" w:space="0" w:color="auto"/>
      </w:pBdr>
      <w:spacing w:before="100" w:beforeAutospacing="1" w:after="100" w:afterAutospacing="1"/>
    </w:pPr>
    <w:rPr>
      <w:rFonts w:ascii="TimesRoman" w:hAnsi="TimesRoman"/>
      <w:b/>
      <w:bCs/>
      <w:sz w:val="28"/>
      <w:szCs w:val="28"/>
    </w:rPr>
  </w:style>
  <w:style w:type="paragraph" w:customStyle="1" w:styleId="xl225">
    <w:name w:val="xl225"/>
    <w:basedOn w:val="Normal"/>
    <w:rsid w:val="008A4DBE"/>
    <w:pPr>
      <w:pBdr>
        <w:top w:val="single" w:sz="4" w:space="0" w:color="auto"/>
        <w:bottom w:val="single" w:sz="8"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26">
    <w:name w:val="xl226"/>
    <w:basedOn w:val="Normal"/>
    <w:rsid w:val="008A4DBE"/>
    <w:pPr>
      <w:pBdr>
        <w:top w:val="single" w:sz="4" w:space="0" w:color="auto"/>
        <w:left w:val="single" w:sz="4"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27">
    <w:name w:val="xl227"/>
    <w:basedOn w:val="Normal"/>
    <w:rsid w:val="008A4DBE"/>
    <w:pPr>
      <w:pBdr>
        <w:top w:val="single" w:sz="4"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28">
    <w:name w:val="xl228"/>
    <w:basedOn w:val="Normal"/>
    <w:rsid w:val="008A4DBE"/>
    <w:pPr>
      <w:pBdr>
        <w:top w:val="single" w:sz="4" w:space="0" w:color="auto"/>
        <w:bottom w:val="single" w:sz="4"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29">
    <w:name w:val="xl229"/>
    <w:basedOn w:val="Normal"/>
    <w:rsid w:val="008A4DBE"/>
    <w:pPr>
      <w:pBdr>
        <w:top w:val="single" w:sz="8" w:space="0" w:color="auto"/>
        <w:left w:val="single" w:sz="4"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30">
    <w:name w:val="xl230"/>
    <w:basedOn w:val="Normal"/>
    <w:rsid w:val="008A4DBE"/>
    <w:pPr>
      <w:pBdr>
        <w:top w:val="single" w:sz="8"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31">
    <w:name w:val="xl231"/>
    <w:basedOn w:val="Normal"/>
    <w:rsid w:val="008A4DBE"/>
    <w:pPr>
      <w:pBdr>
        <w:top w:val="single" w:sz="8" w:space="0" w:color="auto"/>
        <w:bottom w:val="single" w:sz="4" w:space="0" w:color="auto"/>
        <w:right w:val="single" w:sz="8" w:space="0" w:color="auto"/>
      </w:pBdr>
      <w:spacing w:before="100" w:beforeAutospacing="1" w:after="100" w:afterAutospacing="1"/>
    </w:pPr>
    <w:rPr>
      <w:rFonts w:ascii="TimesRoman" w:hAnsi="TimesRoman"/>
      <w:b/>
      <w:bCs/>
      <w:sz w:val="28"/>
      <w:szCs w:val="28"/>
    </w:rPr>
  </w:style>
  <w:style w:type="numbering" w:customStyle="1" w:styleId="NoList3">
    <w:name w:val="No List3"/>
    <w:next w:val="NoList"/>
    <w:semiHidden/>
    <w:rsid w:val="008A4DBE"/>
  </w:style>
  <w:style w:type="numbering" w:customStyle="1" w:styleId="NoList4">
    <w:name w:val="No List4"/>
    <w:next w:val="NoList"/>
    <w:semiHidden/>
    <w:rsid w:val="008A4DBE"/>
  </w:style>
  <w:style w:type="character" w:customStyle="1" w:styleId="Heading24">
    <w:name w:val="Heading #24"/>
    <w:uiPriority w:val="99"/>
    <w:rsid w:val="008A4DBE"/>
    <w:rPr>
      <w:rFonts w:ascii="Times New Roman" w:hAnsi="Times New Roman" w:cs="Times New Roman"/>
      <w:b/>
      <w:bCs/>
      <w:sz w:val="23"/>
      <w:szCs w:val="23"/>
      <w:u w:val="single"/>
      <w:shd w:val="clear" w:color="auto" w:fill="FFFFFF"/>
      <w:lang w:val="sr-Cyrl-CS" w:eastAsia="sr-Cyrl-CS"/>
    </w:rPr>
  </w:style>
  <w:style w:type="character" w:customStyle="1" w:styleId="Bodytext0">
    <w:name w:val="Body text_"/>
    <w:link w:val="Bodytext1"/>
    <w:locked/>
    <w:rsid w:val="008A4DBE"/>
    <w:rPr>
      <w:sz w:val="23"/>
      <w:szCs w:val="23"/>
      <w:shd w:val="clear" w:color="auto" w:fill="FFFFFF"/>
    </w:rPr>
  </w:style>
  <w:style w:type="paragraph" w:customStyle="1" w:styleId="Bodytext1">
    <w:name w:val="Body text1"/>
    <w:basedOn w:val="Normal"/>
    <w:link w:val="Bodytext0"/>
    <w:rsid w:val="008A4DBE"/>
    <w:pPr>
      <w:widowControl w:val="0"/>
      <w:shd w:val="clear" w:color="auto" w:fill="FFFFFF"/>
      <w:spacing w:line="240" w:lineRule="atLeast"/>
      <w:ind w:hanging="720"/>
    </w:pPr>
    <w:rPr>
      <w:rFonts w:asciiTheme="minorHAnsi" w:eastAsiaTheme="minorHAnsi" w:hAnsiTheme="minorHAnsi" w:cstheme="minorBidi"/>
      <w:sz w:val="23"/>
      <w:szCs w:val="23"/>
      <w:lang w:val="sr-Latn-BA"/>
    </w:rPr>
  </w:style>
  <w:style w:type="character" w:customStyle="1" w:styleId="Bodytext30">
    <w:name w:val="Body text (3)_"/>
    <w:link w:val="Bodytext31"/>
    <w:uiPriority w:val="99"/>
    <w:locked/>
    <w:rsid w:val="008A4DBE"/>
    <w:rPr>
      <w:b/>
      <w:bCs/>
      <w:sz w:val="23"/>
      <w:szCs w:val="23"/>
      <w:shd w:val="clear" w:color="auto" w:fill="FFFFFF"/>
    </w:rPr>
  </w:style>
  <w:style w:type="paragraph" w:customStyle="1" w:styleId="Bodytext31">
    <w:name w:val="Body text (3)1"/>
    <w:basedOn w:val="Normal"/>
    <w:link w:val="Bodytext30"/>
    <w:uiPriority w:val="99"/>
    <w:rsid w:val="008A4DBE"/>
    <w:pPr>
      <w:widowControl w:val="0"/>
      <w:shd w:val="clear" w:color="auto" w:fill="FFFFFF"/>
      <w:spacing w:after="1860" w:line="312" w:lineRule="exact"/>
      <w:jc w:val="center"/>
    </w:pPr>
    <w:rPr>
      <w:rFonts w:asciiTheme="minorHAnsi" w:eastAsiaTheme="minorHAnsi" w:hAnsiTheme="minorHAnsi" w:cstheme="minorBidi"/>
      <w:b/>
      <w:bCs/>
      <w:sz w:val="23"/>
      <w:szCs w:val="23"/>
      <w:lang w:val="sr-Latn-BA"/>
    </w:rPr>
  </w:style>
  <w:style w:type="character" w:customStyle="1" w:styleId="Heading20">
    <w:name w:val="Heading #2_"/>
    <w:link w:val="Heading21"/>
    <w:locked/>
    <w:rsid w:val="008A4DBE"/>
    <w:rPr>
      <w:b/>
      <w:bCs/>
      <w:sz w:val="23"/>
      <w:szCs w:val="23"/>
      <w:shd w:val="clear" w:color="auto" w:fill="FFFFFF"/>
      <w:lang w:val="sr-Cyrl-CS" w:eastAsia="sr-Cyrl-CS"/>
    </w:rPr>
  </w:style>
  <w:style w:type="paragraph" w:customStyle="1" w:styleId="Heading21">
    <w:name w:val="Heading #21"/>
    <w:basedOn w:val="Normal"/>
    <w:link w:val="Heading20"/>
    <w:rsid w:val="008A4DBE"/>
    <w:pPr>
      <w:widowControl w:val="0"/>
      <w:shd w:val="clear" w:color="auto" w:fill="FFFFFF"/>
      <w:spacing w:after="600" w:line="240" w:lineRule="atLeast"/>
      <w:outlineLvl w:val="1"/>
    </w:pPr>
    <w:rPr>
      <w:rFonts w:asciiTheme="minorHAnsi" w:eastAsiaTheme="minorHAnsi" w:hAnsiTheme="minorHAnsi" w:cstheme="minorBidi"/>
      <w:b/>
      <w:bCs/>
      <w:sz w:val="23"/>
      <w:szCs w:val="23"/>
      <w:lang w:val="sr-Cyrl-CS" w:eastAsia="sr-Cyrl-CS"/>
    </w:rPr>
  </w:style>
  <w:style w:type="character" w:customStyle="1" w:styleId="Bodytext4">
    <w:name w:val="Body text (4)_"/>
    <w:link w:val="Bodytext41"/>
    <w:uiPriority w:val="99"/>
    <w:locked/>
    <w:rsid w:val="008A4DBE"/>
    <w:rPr>
      <w:i/>
      <w:iCs/>
      <w:sz w:val="23"/>
      <w:szCs w:val="23"/>
      <w:shd w:val="clear" w:color="auto" w:fill="FFFFFF"/>
      <w:lang w:val="sr-Cyrl-CS" w:eastAsia="sr-Cyrl-CS"/>
    </w:rPr>
  </w:style>
  <w:style w:type="paragraph" w:customStyle="1" w:styleId="Bodytext41">
    <w:name w:val="Body text (4)1"/>
    <w:basedOn w:val="Normal"/>
    <w:link w:val="Bodytext4"/>
    <w:uiPriority w:val="99"/>
    <w:rsid w:val="008A4DBE"/>
    <w:pPr>
      <w:widowControl w:val="0"/>
      <w:shd w:val="clear" w:color="auto" w:fill="FFFFFF"/>
      <w:spacing w:line="274" w:lineRule="exact"/>
      <w:jc w:val="both"/>
    </w:pPr>
    <w:rPr>
      <w:rFonts w:asciiTheme="minorHAnsi" w:eastAsiaTheme="minorHAnsi" w:hAnsiTheme="minorHAnsi" w:cstheme="minorBidi"/>
      <w:i/>
      <w:iCs/>
      <w:sz w:val="23"/>
      <w:szCs w:val="23"/>
      <w:lang w:val="sr-Cyrl-CS" w:eastAsia="sr-Cyrl-CS"/>
    </w:rPr>
  </w:style>
  <w:style w:type="character" w:customStyle="1" w:styleId="Heading10">
    <w:name w:val="Heading #1_"/>
    <w:link w:val="Heading11"/>
    <w:locked/>
    <w:rsid w:val="008A4DBE"/>
    <w:rPr>
      <w:b/>
      <w:bCs/>
      <w:sz w:val="23"/>
      <w:szCs w:val="23"/>
      <w:shd w:val="clear" w:color="auto" w:fill="FFFFFF"/>
      <w:lang w:val="sr-Cyrl-CS" w:eastAsia="sr-Cyrl-CS"/>
    </w:rPr>
  </w:style>
  <w:style w:type="paragraph" w:customStyle="1" w:styleId="Heading11">
    <w:name w:val="Heading #11"/>
    <w:basedOn w:val="Normal"/>
    <w:link w:val="Heading10"/>
    <w:rsid w:val="008A4DBE"/>
    <w:pPr>
      <w:widowControl w:val="0"/>
      <w:shd w:val="clear" w:color="auto" w:fill="FFFFFF"/>
      <w:spacing w:after="360" w:line="240" w:lineRule="atLeast"/>
      <w:jc w:val="both"/>
      <w:outlineLvl w:val="0"/>
    </w:pPr>
    <w:rPr>
      <w:rFonts w:asciiTheme="minorHAnsi" w:eastAsiaTheme="minorHAnsi" w:hAnsiTheme="minorHAnsi" w:cstheme="minorBidi"/>
      <w:b/>
      <w:bCs/>
      <w:sz w:val="23"/>
      <w:szCs w:val="23"/>
      <w:lang w:val="sr-Cyrl-CS" w:eastAsia="sr-Cyrl-CS"/>
    </w:rPr>
  </w:style>
  <w:style w:type="paragraph" w:customStyle="1" w:styleId="font12">
    <w:name w:val="font12"/>
    <w:basedOn w:val="Normal"/>
    <w:rsid w:val="008A4DBE"/>
    <w:pPr>
      <w:spacing w:before="100" w:beforeAutospacing="1" w:after="100" w:afterAutospacing="1"/>
    </w:pPr>
    <w:rPr>
      <w:rFonts w:ascii="TimesRoman" w:hAnsi="TimesRoman"/>
      <w:color w:val="000000"/>
    </w:rPr>
  </w:style>
  <w:style w:type="paragraph" w:customStyle="1" w:styleId="font13">
    <w:name w:val="font13"/>
    <w:basedOn w:val="Normal"/>
    <w:rsid w:val="008A4DBE"/>
    <w:pPr>
      <w:spacing w:before="100" w:beforeAutospacing="1" w:after="100" w:afterAutospacing="1"/>
    </w:pPr>
  </w:style>
  <w:style w:type="paragraph" w:customStyle="1" w:styleId="font14">
    <w:name w:val="font14"/>
    <w:basedOn w:val="Normal"/>
    <w:rsid w:val="008A4DBE"/>
    <w:pPr>
      <w:spacing w:before="100" w:beforeAutospacing="1" w:after="100" w:afterAutospacing="1"/>
    </w:pPr>
    <w:rPr>
      <w:rFonts w:ascii="Calibri" w:hAnsi="Calibri"/>
    </w:rPr>
  </w:style>
  <w:style w:type="paragraph" w:customStyle="1" w:styleId="xl64">
    <w:name w:val="xl64"/>
    <w:basedOn w:val="Normal"/>
    <w:rsid w:val="008A4DBE"/>
    <w:pPr>
      <w:spacing w:before="100" w:beforeAutospacing="1" w:after="100" w:afterAutospacing="1"/>
    </w:pPr>
    <w:rPr>
      <w:rFonts w:ascii="TimesRoman" w:hAnsi="TimesRoman"/>
    </w:rPr>
  </w:style>
  <w:style w:type="paragraph" w:customStyle="1" w:styleId="xl232">
    <w:name w:val="xl232"/>
    <w:basedOn w:val="Normal"/>
    <w:rsid w:val="008A4DBE"/>
    <w:pPr>
      <w:pBdr>
        <w:top w:val="single" w:sz="4" w:space="0" w:color="auto"/>
        <w:bottom w:val="single" w:sz="8" w:space="0" w:color="auto"/>
      </w:pBdr>
      <w:spacing w:before="100" w:beforeAutospacing="1" w:after="100" w:afterAutospacing="1"/>
    </w:pPr>
  </w:style>
  <w:style w:type="paragraph" w:customStyle="1" w:styleId="xl233">
    <w:name w:val="xl233"/>
    <w:basedOn w:val="Normal"/>
    <w:rsid w:val="008A4DBE"/>
    <w:pPr>
      <w:pBdr>
        <w:top w:val="single" w:sz="4" w:space="0" w:color="auto"/>
        <w:bottom w:val="single" w:sz="8" w:space="0" w:color="auto"/>
        <w:right w:val="single" w:sz="4" w:space="0" w:color="auto"/>
      </w:pBdr>
      <w:spacing w:before="100" w:beforeAutospacing="1" w:after="100" w:afterAutospacing="1"/>
    </w:pPr>
  </w:style>
  <w:style w:type="paragraph" w:customStyle="1" w:styleId="xl234">
    <w:name w:val="xl234"/>
    <w:basedOn w:val="Normal"/>
    <w:rsid w:val="008A4DBE"/>
    <w:pPr>
      <w:pBdr>
        <w:top w:val="single" w:sz="4" w:space="0" w:color="auto"/>
        <w:bottom w:val="single" w:sz="8" w:space="0" w:color="auto"/>
        <w:right w:val="single" w:sz="4" w:space="0" w:color="auto"/>
      </w:pBdr>
      <w:spacing w:before="100" w:beforeAutospacing="1" w:after="100" w:afterAutospacing="1"/>
    </w:pPr>
  </w:style>
  <w:style w:type="paragraph" w:customStyle="1" w:styleId="font15">
    <w:name w:val="font15"/>
    <w:basedOn w:val="Normal"/>
    <w:rsid w:val="008A4DBE"/>
    <w:pPr>
      <w:spacing w:before="100" w:beforeAutospacing="1" w:after="100" w:afterAutospacing="1"/>
    </w:pPr>
  </w:style>
  <w:style w:type="paragraph" w:customStyle="1" w:styleId="font16">
    <w:name w:val="font16"/>
    <w:basedOn w:val="Normal"/>
    <w:rsid w:val="008A4DBE"/>
    <w:pPr>
      <w:spacing w:before="100" w:beforeAutospacing="1" w:after="100" w:afterAutospacing="1"/>
    </w:pPr>
    <w:rPr>
      <w:rFonts w:ascii="Calibri" w:hAnsi="Calibri"/>
    </w:rPr>
  </w:style>
  <w:style w:type="paragraph" w:customStyle="1" w:styleId="xl235">
    <w:name w:val="xl235"/>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36">
    <w:name w:val="xl236"/>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37">
    <w:name w:val="xl237"/>
    <w:basedOn w:val="Normal"/>
    <w:rsid w:val="008A4DBE"/>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38">
    <w:name w:val="xl238"/>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top"/>
    </w:pPr>
    <w:rPr>
      <w:rFonts w:ascii="TimesRoman" w:hAnsi="TimesRoman"/>
      <w:b/>
      <w:bCs/>
    </w:rPr>
  </w:style>
  <w:style w:type="paragraph" w:customStyle="1" w:styleId="xl239">
    <w:name w:val="xl239"/>
    <w:basedOn w:val="Normal"/>
    <w:rsid w:val="008A4DBE"/>
    <w:pPr>
      <w:pBdr>
        <w:top w:val="single" w:sz="4" w:space="0" w:color="auto"/>
        <w:bottom w:val="single" w:sz="4" w:space="0" w:color="auto"/>
        <w:right w:val="single" w:sz="4" w:space="0" w:color="auto"/>
      </w:pBdr>
      <w:spacing w:before="100" w:beforeAutospacing="1" w:after="100" w:afterAutospacing="1"/>
    </w:pPr>
    <w:rPr>
      <w:rFonts w:ascii="TimesRoman" w:hAnsi="TimesRoman"/>
      <w:b/>
      <w:bCs/>
      <w:sz w:val="28"/>
      <w:szCs w:val="28"/>
    </w:rPr>
  </w:style>
  <w:style w:type="paragraph" w:customStyle="1" w:styleId="xl240">
    <w:name w:val="xl240"/>
    <w:basedOn w:val="Normal"/>
    <w:rsid w:val="008A4DBE"/>
    <w:pPr>
      <w:pBdr>
        <w:bottom w:val="single" w:sz="8" w:space="0" w:color="auto"/>
      </w:pBdr>
      <w:spacing w:before="100" w:beforeAutospacing="1" w:after="100" w:afterAutospacing="1"/>
      <w:jc w:val="center"/>
    </w:pPr>
    <w:rPr>
      <w:rFonts w:ascii="TimesRoman" w:hAnsi="TimesRoman"/>
    </w:rPr>
  </w:style>
  <w:style w:type="paragraph" w:customStyle="1" w:styleId="xl241">
    <w:name w:val="xl241"/>
    <w:basedOn w:val="Normal"/>
    <w:rsid w:val="008A4DBE"/>
    <w:pPr>
      <w:pBdr>
        <w:top w:val="single" w:sz="8" w:space="0" w:color="auto"/>
        <w:left w:val="single" w:sz="8" w:space="0" w:color="auto"/>
        <w:bottom w:val="single" w:sz="8" w:space="0" w:color="auto"/>
      </w:pBdr>
      <w:spacing w:before="100" w:beforeAutospacing="1" w:after="100" w:afterAutospacing="1"/>
      <w:jc w:val="right"/>
    </w:pPr>
    <w:rPr>
      <w:rFonts w:ascii="TimesRoman" w:hAnsi="TimesRoman"/>
      <w:b/>
      <w:bCs/>
      <w:sz w:val="28"/>
      <w:szCs w:val="28"/>
    </w:rPr>
  </w:style>
  <w:style w:type="paragraph" w:customStyle="1" w:styleId="xl242">
    <w:name w:val="xl242"/>
    <w:basedOn w:val="Normal"/>
    <w:rsid w:val="008A4DB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color w:val="000000"/>
    </w:rPr>
  </w:style>
  <w:style w:type="paragraph" w:customStyle="1" w:styleId="xl243">
    <w:name w:val="xl243"/>
    <w:basedOn w:val="Normal"/>
    <w:rsid w:val="008A4DBE"/>
    <w:pPr>
      <w:pBdr>
        <w:top w:val="single" w:sz="8" w:space="0" w:color="auto"/>
        <w:bottom w:val="single" w:sz="8" w:space="0" w:color="auto"/>
      </w:pBdr>
      <w:spacing w:before="100" w:beforeAutospacing="1" w:after="100" w:afterAutospacing="1"/>
      <w:jc w:val="center"/>
      <w:textAlignment w:val="top"/>
    </w:pPr>
    <w:rPr>
      <w:rFonts w:ascii="Arial" w:hAnsi="Arial" w:cs="Arial"/>
      <w:color w:val="000000"/>
    </w:rPr>
  </w:style>
  <w:style w:type="paragraph" w:customStyle="1" w:styleId="xl244">
    <w:name w:val="xl244"/>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245">
    <w:name w:val="xl245"/>
    <w:basedOn w:val="Normal"/>
    <w:rsid w:val="008A4DB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246">
    <w:name w:val="xl246"/>
    <w:basedOn w:val="Normal"/>
    <w:rsid w:val="008A4DBE"/>
    <w:pPr>
      <w:pBdr>
        <w:top w:val="single" w:sz="4" w:space="0" w:color="auto"/>
        <w:left w:val="single" w:sz="4" w:space="0" w:color="auto"/>
        <w:bottom w:val="single" w:sz="8" w:space="0" w:color="auto"/>
      </w:pBdr>
      <w:spacing w:before="100" w:beforeAutospacing="1" w:after="100" w:afterAutospacing="1"/>
    </w:pPr>
    <w:rPr>
      <w:rFonts w:ascii="TimesRoman" w:hAnsi="TimesRoman"/>
      <w:b/>
      <w:bCs/>
      <w:sz w:val="28"/>
      <w:szCs w:val="28"/>
    </w:rPr>
  </w:style>
  <w:style w:type="paragraph" w:customStyle="1" w:styleId="xl247">
    <w:name w:val="xl247"/>
    <w:basedOn w:val="Normal"/>
    <w:rsid w:val="008A4DBE"/>
    <w:pPr>
      <w:pBdr>
        <w:top w:val="single" w:sz="8" w:space="0" w:color="auto"/>
        <w:bottom w:val="single" w:sz="8" w:space="0" w:color="auto"/>
      </w:pBdr>
      <w:spacing w:before="100" w:beforeAutospacing="1" w:after="100" w:afterAutospacing="1"/>
      <w:jc w:val="center"/>
    </w:pPr>
    <w:rPr>
      <w:rFonts w:ascii="TimesRoman" w:hAnsi="TimesRoman"/>
      <w:b/>
      <w:bCs/>
      <w:sz w:val="32"/>
      <w:szCs w:val="32"/>
    </w:rPr>
  </w:style>
  <w:style w:type="paragraph" w:customStyle="1" w:styleId="xl248">
    <w:name w:val="xl248"/>
    <w:basedOn w:val="Normal"/>
    <w:rsid w:val="008A4DBE"/>
    <w:pPr>
      <w:pBdr>
        <w:top w:val="single" w:sz="8" w:space="0" w:color="auto"/>
        <w:bottom w:val="single" w:sz="8" w:space="0" w:color="auto"/>
        <w:right w:val="single" w:sz="8" w:space="0" w:color="auto"/>
      </w:pBdr>
      <w:spacing w:before="100" w:beforeAutospacing="1" w:after="100" w:afterAutospacing="1"/>
      <w:jc w:val="center"/>
    </w:pPr>
    <w:rPr>
      <w:rFonts w:ascii="TimesRoman" w:hAnsi="TimesRoman"/>
      <w:b/>
      <w:bCs/>
      <w:sz w:val="32"/>
      <w:szCs w:val="32"/>
    </w:rPr>
  </w:style>
  <w:style w:type="paragraph" w:customStyle="1" w:styleId="xl249">
    <w:name w:val="xl249"/>
    <w:basedOn w:val="Normal"/>
    <w:rsid w:val="008A4DBE"/>
    <w:pPr>
      <w:pBdr>
        <w:top w:val="single" w:sz="8" w:space="0" w:color="auto"/>
        <w:bottom w:val="single" w:sz="8" w:space="0" w:color="auto"/>
        <w:right w:val="single" w:sz="8" w:space="0" w:color="auto"/>
      </w:pBdr>
      <w:spacing w:before="100" w:beforeAutospacing="1" w:after="100" w:afterAutospacing="1"/>
      <w:jc w:val="right"/>
    </w:pPr>
    <w:rPr>
      <w:rFonts w:ascii="TimesRoman" w:hAnsi="TimesRoman"/>
      <w:b/>
      <w:bCs/>
      <w:sz w:val="28"/>
      <w:szCs w:val="28"/>
    </w:rPr>
  </w:style>
  <w:style w:type="paragraph" w:customStyle="1" w:styleId="xl250">
    <w:name w:val="xl250"/>
    <w:basedOn w:val="Normal"/>
    <w:rsid w:val="008A4DBE"/>
    <w:pPr>
      <w:pBdr>
        <w:top w:val="single" w:sz="4" w:space="0" w:color="auto"/>
        <w:bottom w:val="single" w:sz="8" w:space="0" w:color="auto"/>
      </w:pBdr>
      <w:spacing w:before="100" w:beforeAutospacing="1" w:after="100" w:afterAutospacing="1"/>
    </w:pPr>
    <w:rPr>
      <w:rFonts w:ascii="TimesRoman" w:hAnsi="TimesRoman"/>
      <w:b/>
      <w:bCs/>
      <w:sz w:val="28"/>
      <w:szCs w:val="28"/>
    </w:rPr>
  </w:style>
  <w:style w:type="paragraph" w:customStyle="1" w:styleId="xl251">
    <w:name w:val="xl251"/>
    <w:basedOn w:val="Normal"/>
    <w:rsid w:val="008A4DBE"/>
    <w:pPr>
      <w:pBdr>
        <w:top w:val="single" w:sz="4" w:space="0" w:color="auto"/>
        <w:bottom w:val="single" w:sz="8"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52">
    <w:name w:val="xl252"/>
    <w:basedOn w:val="Normal"/>
    <w:rsid w:val="008A4DBE"/>
    <w:pPr>
      <w:pBdr>
        <w:top w:val="single" w:sz="4" w:space="0" w:color="auto"/>
        <w:bottom w:val="single" w:sz="4"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53">
    <w:name w:val="xl253"/>
    <w:basedOn w:val="Normal"/>
    <w:rsid w:val="008A4DBE"/>
    <w:pPr>
      <w:pBdr>
        <w:top w:val="single" w:sz="4" w:space="0" w:color="auto"/>
        <w:left w:val="single" w:sz="4" w:space="0" w:color="auto"/>
        <w:bottom w:val="single" w:sz="4" w:space="0" w:color="auto"/>
      </w:pBdr>
      <w:spacing w:before="100" w:beforeAutospacing="1" w:after="100" w:afterAutospacing="1"/>
      <w:jc w:val="center"/>
    </w:pPr>
    <w:rPr>
      <w:rFonts w:ascii="TimesRoman" w:hAnsi="TimesRoman"/>
      <w:b/>
      <w:bCs/>
    </w:rPr>
  </w:style>
  <w:style w:type="paragraph" w:customStyle="1" w:styleId="xl254">
    <w:name w:val="xl254"/>
    <w:basedOn w:val="Normal"/>
    <w:rsid w:val="008A4DBE"/>
    <w:pPr>
      <w:pBdr>
        <w:top w:val="single" w:sz="4" w:space="0" w:color="auto"/>
        <w:bottom w:val="single" w:sz="4" w:space="0" w:color="auto"/>
      </w:pBdr>
      <w:spacing w:before="100" w:beforeAutospacing="1" w:after="100" w:afterAutospacing="1"/>
      <w:jc w:val="center"/>
    </w:pPr>
    <w:rPr>
      <w:rFonts w:ascii="TimesRoman" w:hAnsi="TimesRoman"/>
      <w:b/>
      <w:bCs/>
    </w:rPr>
  </w:style>
  <w:style w:type="paragraph" w:customStyle="1" w:styleId="xl255">
    <w:name w:val="xl255"/>
    <w:basedOn w:val="Normal"/>
    <w:rsid w:val="008A4DBE"/>
    <w:pPr>
      <w:pBdr>
        <w:top w:val="single" w:sz="4" w:space="0" w:color="auto"/>
        <w:bottom w:val="single" w:sz="4" w:space="0" w:color="auto"/>
        <w:right w:val="single" w:sz="4" w:space="0" w:color="auto"/>
      </w:pBdr>
      <w:spacing w:before="100" w:beforeAutospacing="1" w:after="100" w:afterAutospacing="1"/>
      <w:jc w:val="center"/>
    </w:pPr>
    <w:rPr>
      <w:rFonts w:ascii="TimesRoman" w:hAnsi="TimesRoman"/>
      <w:b/>
      <w:bCs/>
    </w:rPr>
  </w:style>
  <w:style w:type="paragraph" w:customStyle="1" w:styleId="xl256">
    <w:name w:val="xl256"/>
    <w:basedOn w:val="Normal"/>
    <w:rsid w:val="008A4DBE"/>
    <w:pPr>
      <w:pBdr>
        <w:top w:val="single" w:sz="4" w:space="0" w:color="auto"/>
        <w:bottom w:val="single" w:sz="4" w:space="0" w:color="auto"/>
      </w:pBdr>
      <w:spacing w:before="100" w:beforeAutospacing="1" w:after="100" w:afterAutospacing="1"/>
      <w:jc w:val="center"/>
    </w:pPr>
    <w:rPr>
      <w:rFonts w:ascii="TimesRoman" w:hAnsi="TimesRoman"/>
    </w:rPr>
  </w:style>
  <w:style w:type="paragraph" w:customStyle="1" w:styleId="xl257">
    <w:name w:val="xl257"/>
    <w:basedOn w:val="Normal"/>
    <w:rsid w:val="008A4DBE"/>
    <w:pPr>
      <w:pBdr>
        <w:top w:val="single" w:sz="4" w:space="0" w:color="auto"/>
        <w:bottom w:val="single" w:sz="4" w:space="0" w:color="auto"/>
        <w:right w:val="single" w:sz="4" w:space="0" w:color="auto"/>
      </w:pBdr>
      <w:spacing w:before="100" w:beforeAutospacing="1" w:after="100" w:afterAutospacing="1"/>
      <w:jc w:val="center"/>
    </w:pPr>
    <w:rPr>
      <w:rFonts w:ascii="TimesRoman" w:hAnsi="TimesRoman"/>
    </w:rPr>
  </w:style>
  <w:style w:type="paragraph" w:customStyle="1" w:styleId="xl258">
    <w:name w:val="xl258"/>
    <w:basedOn w:val="Normal"/>
    <w:rsid w:val="008A4DBE"/>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59">
    <w:name w:val="xl259"/>
    <w:basedOn w:val="Normal"/>
    <w:rsid w:val="008A4DBE"/>
    <w:pPr>
      <w:pBdr>
        <w:top w:val="single" w:sz="4" w:space="0" w:color="auto"/>
        <w:bottom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60">
    <w:name w:val="xl260"/>
    <w:basedOn w:val="Normal"/>
    <w:rsid w:val="008A4DB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61">
    <w:name w:val="xl261"/>
    <w:basedOn w:val="Normal"/>
    <w:rsid w:val="008A4DBE"/>
    <w:pPr>
      <w:pBdr>
        <w:top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2">
    <w:name w:val="xl262"/>
    <w:basedOn w:val="Normal"/>
    <w:rsid w:val="008A4DBE"/>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3">
    <w:name w:val="xl263"/>
    <w:basedOn w:val="Normal"/>
    <w:rsid w:val="008A4DBE"/>
    <w:pPr>
      <w:pBdr>
        <w:top w:val="single" w:sz="8" w:space="0" w:color="auto"/>
        <w:bottom w:val="single" w:sz="8" w:space="0" w:color="auto"/>
      </w:pBdr>
      <w:spacing w:before="100" w:beforeAutospacing="1" w:after="100" w:afterAutospacing="1"/>
      <w:jc w:val="center"/>
      <w:textAlignment w:val="center"/>
    </w:pPr>
    <w:rPr>
      <w:rFonts w:ascii="TimesRoman" w:hAnsi="TimesRoman"/>
      <w:b/>
      <w:bCs/>
    </w:rPr>
  </w:style>
  <w:style w:type="paragraph" w:customStyle="1" w:styleId="xl264">
    <w:name w:val="xl264"/>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65">
    <w:name w:val="xl265"/>
    <w:basedOn w:val="Normal"/>
    <w:rsid w:val="008A4DBE"/>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6">
    <w:name w:val="xl266"/>
    <w:basedOn w:val="Normal"/>
    <w:rsid w:val="008A4DBE"/>
    <w:pPr>
      <w:pBdr>
        <w:top w:val="single" w:sz="8" w:space="0" w:color="auto"/>
        <w:bottom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7">
    <w:name w:val="xl267"/>
    <w:basedOn w:val="Normal"/>
    <w:rsid w:val="008A4DBE"/>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Roman" w:hAnsi="TimesRoman"/>
      <w:b/>
      <w:bCs/>
      <w:i/>
      <w:iCs/>
    </w:rPr>
  </w:style>
  <w:style w:type="paragraph" w:customStyle="1" w:styleId="xl268">
    <w:name w:val="xl268"/>
    <w:basedOn w:val="Normal"/>
    <w:rsid w:val="008A4DBE"/>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TimesRoman" w:hAnsi="TimesRoman"/>
      <w:b/>
      <w:bCs/>
    </w:rPr>
  </w:style>
  <w:style w:type="paragraph" w:customStyle="1" w:styleId="xl269">
    <w:name w:val="xl269"/>
    <w:basedOn w:val="Normal"/>
    <w:rsid w:val="008A4DBE"/>
    <w:pPr>
      <w:pBdr>
        <w:top w:val="single" w:sz="8" w:space="0" w:color="auto"/>
        <w:bottom w:val="single" w:sz="8" w:space="0" w:color="auto"/>
      </w:pBdr>
      <w:spacing w:before="100" w:beforeAutospacing="1" w:after="100" w:afterAutospacing="1"/>
      <w:jc w:val="center"/>
    </w:pPr>
    <w:rPr>
      <w:rFonts w:ascii="TimesRoman" w:hAnsi="TimesRoman"/>
    </w:rPr>
  </w:style>
  <w:style w:type="paragraph" w:customStyle="1" w:styleId="xl270">
    <w:name w:val="xl270"/>
    <w:basedOn w:val="Normal"/>
    <w:rsid w:val="008A4DBE"/>
    <w:pPr>
      <w:pBdr>
        <w:top w:val="single" w:sz="8" w:space="0" w:color="auto"/>
        <w:left w:val="single" w:sz="4"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71">
    <w:name w:val="xl271"/>
    <w:basedOn w:val="Normal"/>
    <w:rsid w:val="008A4DBE"/>
    <w:pPr>
      <w:pBdr>
        <w:top w:val="single" w:sz="8" w:space="0" w:color="auto"/>
        <w:bottom w:val="single" w:sz="4" w:space="0" w:color="auto"/>
      </w:pBdr>
      <w:spacing w:before="100" w:beforeAutospacing="1" w:after="100" w:afterAutospacing="1"/>
    </w:pPr>
    <w:rPr>
      <w:rFonts w:ascii="TimesRoman" w:hAnsi="TimesRoman"/>
      <w:b/>
      <w:bCs/>
      <w:sz w:val="28"/>
      <w:szCs w:val="28"/>
    </w:rPr>
  </w:style>
  <w:style w:type="paragraph" w:customStyle="1" w:styleId="xl272">
    <w:name w:val="xl272"/>
    <w:basedOn w:val="Normal"/>
    <w:rsid w:val="008A4DBE"/>
    <w:pPr>
      <w:pBdr>
        <w:top w:val="single" w:sz="8" w:space="0" w:color="auto"/>
        <w:bottom w:val="single" w:sz="4" w:space="0" w:color="auto"/>
        <w:right w:val="single" w:sz="8" w:space="0" w:color="auto"/>
      </w:pBdr>
      <w:spacing w:before="100" w:beforeAutospacing="1" w:after="100" w:afterAutospacing="1"/>
    </w:pPr>
    <w:rPr>
      <w:rFonts w:ascii="TimesRoman" w:hAnsi="TimesRoman"/>
      <w:b/>
      <w:bCs/>
      <w:sz w:val="28"/>
      <w:szCs w:val="28"/>
    </w:rPr>
  </w:style>
  <w:style w:type="paragraph" w:customStyle="1" w:styleId="xl273">
    <w:name w:val="xl273"/>
    <w:basedOn w:val="Normal"/>
    <w:rsid w:val="008A4DBE"/>
    <w:pPr>
      <w:pBdr>
        <w:top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274">
    <w:name w:val="xl274"/>
    <w:basedOn w:val="Normal"/>
    <w:rsid w:val="008A4DB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275">
    <w:name w:val="xl275"/>
    <w:basedOn w:val="Normal"/>
    <w:rsid w:val="008A4DBE"/>
    <w:pPr>
      <w:pBdr>
        <w:top w:val="single" w:sz="4" w:space="0" w:color="auto"/>
        <w:left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76">
    <w:name w:val="xl276"/>
    <w:basedOn w:val="Normal"/>
    <w:rsid w:val="008A4DBE"/>
    <w:pPr>
      <w:pBdr>
        <w:top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77">
    <w:name w:val="xl277"/>
    <w:basedOn w:val="Normal"/>
    <w:rsid w:val="008A4DBE"/>
    <w:pPr>
      <w:pBdr>
        <w:top w:val="single" w:sz="4" w:space="0" w:color="auto"/>
        <w:right w:val="single" w:sz="4" w:space="0" w:color="auto"/>
      </w:pBdr>
      <w:shd w:val="clear" w:color="000000" w:fill="FFFFFF"/>
      <w:spacing w:before="100" w:beforeAutospacing="1" w:after="100" w:afterAutospacing="1"/>
      <w:jc w:val="right"/>
    </w:pPr>
    <w:rPr>
      <w:rFonts w:ascii="TimesRoman" w:hAnsi="TimesRoman"/>
      <w:b/>
      <w:bCs/>
      <w:i/>
      <w:iCs/>
    </w:rPr>
  </w:style>
  <w:style w:type="paragraph" w:customStyle="1" w:styleId="xl278">
    <w:name w:val="xl278"/>
    <w:basedOn w:val="Normal"/>
    <w:rsid w:val="008A4DBE"/>
    <w:pPr>
      <w:pBdr>
        <w:top w:val="single" w:sz="8" w:space="0" w:color="auto"/>
        <w:left w:val="single" w:sz="8" w:space="0" w:color="auto"/>
      </w:pBdr>
      <w:spacing w:before="100" w:beforeAutospacing="1" w:after="100" w:afterAutospacing="1"/>
      <w:jc w:val="center"/>
      <w:textAlignment w:val="center"/>
    </w:pPr>
    <w:rPr>
      <w:rFonts w:ascii="TimesRoman" w:hAnsi="TimesRoman"/>
      <w:b/>
      <w:bCs/>
    </w:rPr>
  </w:style>
  <w:style w:type="paragraph" w:customStyle="1" w:styleId="xl279">
    <w:name w:val="xl279"/>
    <w:basedOn w:val="Normal"/>
    <w:rsid w:val="008A4DBE"/>
    <w:pPr>
      <w:pBdr>
        <w:top w:val="single" w:sz="8" w:space="0" w:color="auto"/>
      </w:pBdr>
      <w:spacing w:before="100" w:beforeAutospacing="1" w:after="100" w:afterAutospacing="1"/>
      <w:jc w:val="center"/>
      <w:textAlignment w:val="center"/>
    </w:pPr>
    <w:rPr>
      <w:rFonts w:ascii="TimesRoman" w:hAnsi="TimesRoman"/>
      <w:b/>
      <w:bCs/>
    </w:rPr>
  </w:style>
  <w:style w:type="paragraph" w:customStyle="1" w:styleId="xl280">
    <w:name w:val="xl280"/>
    <w:basedOn w:val="Normal"/>
    <w:rsid w:val="008A4DBE"/>
    <w:pPr>
      <w:pBdr>
        <w:top w:val="single" w:sz="8" w:space="0" w:color="auto"/>
        <w:right w:val="single" w:sz="8" w:space="0" w:color="auto"/>
      </w:pBdr>
      <w:spacing w:before="100" w:beforeAutospacing="1" w:after="100" w:afterAutospacing="1"/>
      <w:jc w:val="center"/>
      <w:textAlignment w:val="center"/>
    </w:pPr>
    <w:rPr>
      <w:rFonts w:ascii="TimesRoman" w:hAnsi="TimesRoman"/>
      <w:b/>
      <w:bCs/>
    </w:rPr>
  </w:style>
  <w:style w:type="paragraph" w:customStyle="1" w:styleId="xl281">
    <w:name w:val="xl281"/>
    <w:basedOn w:val="Normal"/>
    <w:rsid w:val="008A4DBE"/>
    <w:pPr>
      <w:pBdr>
        <w:top w:val="single" w:sz="8" w:space="0" w:color="auto"/>
        <w:bottom w:val="single" w:sz="8" w:space="0" w:color="auto"/>
      </w:pBdr>
      <w:spacing w:before="100" w:beforeAutospacing="1" w:after="100" w:afterAutospacing="1"/>
      <w:jc w:val="center"/>
      <w:textAlignment w:val="top"/>
    </w:pPr>
    <w:rPr>
      <w:rFonts w:ascii="TimesRoman" w:hAnsi="TimesRoman"/>
    </w:rPr>
  </w:style>
  <w:style w:type="paragraph" w:customStyle="1" w:styleId="xl282">
    <w:name w:val="xl282"/>
    <w:basedOn w:val="Normal"/>
    <w:rsid w:val="008A4DB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Roman" w:hAnsi="TimesRoman"/>
    </w:rPr>
  </w:style>
  <w:style w:type="paragraph" w:customStyle="1" w:styleId="ListParagraph1">
    <w:name w:val="List Paragraph1"/>
    <w:basedOn w:val="Normal"/>
    <w:qFormat/>
    <w:rsid w:val="008A4DBE"/>
    <w:pPr>
      <w:suppressAutoHyphens/>
      <w:spacing w:line="100" w:lineRule="atLeast"/>
      <w:ind w:left="720"/>
    </w:pPr>
    <w:rPr>
      <w:rFonts w:eastAsia="Arial Unicode MS"/>
      <w:color w:val="000000"/>
      <w:kern w:val="1"/>
      <w:lang w:eastAsia="ar-SA"/>
    </w:rPr>
  </w:style>
  <w:style w:type="paragraph" w:customStyle="1" w:styleId="a">
    <w:name w:val="уговор налсов"/>
    <w:basedOn w:val="Normal"/>
    <w:qFormat/>
    <w:rsid w:val="008A4DBE"/>
    <w:pPr>
      <w:keepNext/>
      <w:spacing w:before="240" w:after="60"/>
      <w:jc w:val="center"/>
    </w:pPr>
    <w:rPr>
      <w:b/>
      <w:lang w:val="ru-RU"/>
    </w:rPr>
  </w:style>
  <w:style w:type="paragraph" w:customStyle="1" w:styleId="a0">
    <w:name w:val="уговор члан"/>
    <w:basedOn w:val="Normal"/>
    <w:qFormat/>
    <w:rsid w:val="008A4DBE"/>
    <w:pPr>
      <w:keepNext/>
      <w:spacing w:before="120" w:after="120"/>
      <w:jc w:val="center"/>
    </w:pPr>
    <w:rPr>
      <w:bCs/>
    </w:rPr>
  </w:style>
  <w:style w:type="numbering" w:customStyle="1" w:styleId="NoList5">
    <w:name w:val="No List5"/>
    <w:next w:val="NoList"/>
    <w:uiPriority w:val="99"/>
    <w:semiHidden/>
    <w:unhideWhenUsed/>
    <w:rsid w:val="008F45C9"/>
  </w:style>
  <w:style w:type="character" w:customStyle="1" w:styleId="CommentReference2">
    <w:name w:val="Comment Reference2"/>
    <w:rsid w:val="008F45C9"/>
    <w:rPr>
      <w:sz w:val="16"/>
      <w:szCs w:val="16"/>
    </w:rPr>
  </w:style>
  <w:style w:type="paragraph" w:customStyle="1" w:styleId="CommentText2">
    <w:name w:val="Comment Text2"/>
    <w:basedOn w:val="Normal"/>
    <w:rsid w:val="008F45C9"/>
    <w:pPr>
      <w:suppressAutoHyphens/>
      <w:spacing w:line="100" w:lineRule="atLeast"/>
    </w:pPr>
    <w:rPr>
      <w:rFonts w:eastAsia="Arial Unicode MS"/>
      <w:color w:val="000000"/>
      <w:kern w:val="1"/>
      <w:sz w:val="20"/>
      <w:szCs w:val="20"/>
      <w:lang w:eastAsia="ar-SA"/>
    </w:rPr>
  </w:style>
  <w:style w:type="paragraph" w:customStyle="1" w:styleId="CommentSubject2">
    <w:name w:val="Comment Subject2"/>
    <w:basedOn w:val="CommentText2"/>
    <w:rsid w:val="008F45C9"/>
    <w:rPr>
      <w:b/>
      <w:bCs/>
    </w:rPr>
  </w:style>
  <w:style w:type="table" w:customStyle="1" w:styleId="TableGrid2">
    <w:name w:val="Table Grid2"/>
    <w:basedOn w:val="TableNormal"/>
    <w:next w:val="TableGrid"/>
    <w:uiPriority w:val="59"/>
    <w:rsid w:val="008F45C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30">
    <w:name w:val="Char Char13"/>
    <w:locked/>
    <w:rsid w:val="008F45C9"/>
    <w:rPr>
      <w:rFonts w:ascii="Cambria" w:hAnsi="Cambria"/>
      <w:b/>
      <w:bCs/>
      <w:kern w:val="32"/>
      <w:sz w:val="32"/>
      <w:szCs w:val="32"/>
      <w:lang w:val="en-US" w:eastAsia="en-US" w:bidi="ar-SA"/>
    </w:rPr>
  </w:style>
  <w:style w:type="character" w:customStyle="1" w:styleId="CharChar0">
    <w:name w:val="Char Char"/>
    <w:rsid w:val="008F45C9"/>
    <w:rPr>
      <w:sz w:val="24"/>
      <w:szCs w:val="24"/>
    </w:rPr>
  </w:style>
  <w:style w:type="numbering" w:customStyle="1" w:styleId="NoList12">
    <w:name w:val="No List12"/>
    <w:next w:val="NoList"/>
    <w:semiHidden/>
    <w:rsid w:val="008F45C9"/>
  </w:style>
  <w:style w:type="numbering" w:customStyle="1" w:styleId="NoList21">
    <w:name w:val="No List21"/>
    <w:next w:val="NoList"/>
    <w:semiHidden/>
    <w:rsid w:val="008F45C9"/>
  </w:style>
  <w:style w:type="numbering" w:customStyle="1" w:styleId="NoList31">
    <w:name w:val="No List31"/>
    <w:next w:val="NoList"/>
    <w:semiHidden/>
    <w:rsid w:val="008F45C9"/>
  </w:style>
  <w:style w:type="numbering" w:customStyle="1" w:styleId="NoList41">
    <w:name w:val="No List41"/>
    <w:next w:val="NoList"/>
    <w:semiHidden/>
    <w:rsid w:val="008F45C9"/>
  </w:style>
  <w:style w:type="character" w:customStyle="1" w:styleId="CommentReference3">
    <w:name w:val="Comment Reference3"/>
    <w:rsid w:val="00C564AA"/>
    <w:rPr>
      <w:sz w:val="16"/>
      <w:szCs w:val="16"/>
    </w:rPr>
  </w:style>
  <w:style w:type="paragraph" w:customStyle="1" w:styleId="CommentText3">
    <w:name w:val="Comment Text3"/>
    <w:basedOn w:val="Normal"/>
    <w:rsid w:val="00C564AA"/>
    <w:pPr>
      <w:suppressAutoHyphens/>
      <w:spacing w:line="100" w:lineRule="atLeast"/>
    </w:pPr>
    <w:rPr>
      <w:rFonts w:eastAsia="Arial Unicode MS"/>
      <w:color w:val="000000"/>
      <w:kern w:val="1"/>
      <w:sz w:val="20"/>
      <w:szCs w:val="20"/>
      <w:lang w:eastAsia="ar-SA"/>
    </w:rPr>
  </w:style>
  <w:style w:type="paragraph" w:customStyle="1" w:styleId="CommentSubject3">
    <w:name w:val="Comment Subject3"/>
    <w:basedOn w:val="CommentText3"/>
    <w:rsid w:val="00C564AA"/>
    <w:rPr>
      <w:b/>
      <w:bCs/>
    </w:rPr>
  </w:style>
  <w:style w:type="character" w:customStyle="1" w:styleId="CharChar131">
    <w:name w:val="Char Char13"/>
    <w:locked/>
    <w:rsid w:val="00C564AA"/>
    <w:rPr>
      <w:rFonts w:ascii="Cambria" w:hAnsi="Cambria"/>
      <w:b/>
      <w:bCs/>
      <w:kern w:val="32"/>
      <w:sz w:val="32"/>
      <w:szCs w:val="32"/>
      <w:lang w:val="en-US" w:eastAsia="en-US" w:bidi="ar-SA"/>
    </w:rPr>
  </w:style>
  <w:style w:type="character" w:customStyle="1" w:styleId="CharChar1">
    <w:name w:val="Char Char"/>
    <w:rsid w:val="00C564AA"/>
    <w:rPr>
      <w:sz w:val="24"/>
      <w:szCs w:val="24"/>
    </w:rPr>
  </w:style>
  <w:style w:type="numbering" w:customStyle="1" w:styleId="NoList6">
    <w:name w:val="No List6"/>
    <w:next w:val="NoList"/>
    <w:uiPriority w:val="99"/>
    <w:semiHidden/>
    <w:unhideWhenUsed/>
    <w:rsid w:val="00EB7E65"/>
  </w:style>
  <w:style w:type="character" w:customStyle="1" w:styleId="CommentReference4">
    <w:name w:val="Comment Reference4"/>
    <w:rsid w:val="00EB7E65"/>
    <w:rPr>
      <w:sz w:val="16"/>
      <w:szCs w:val="16"/>
    </w:rPr>
  </w:style>
  <w:style w:type="paragraph" w:customStyle="1" w:styleId="CommentText4">
    <w:name w:val="Comment Text4"/>
    <w:basedOn w:val="Normal"/>
    <w:rsid w:val="00EB7E65"/>
    <w:pPr>
      <w:suppressAutoHyphens/>
      <w:spacing w:line="100" w:lineRule="atLeast"/>
    </w:pPr>
    <w:rPr>
      <w:rFonts w:eastAsia="Arial Unicode MS"/>
      <w:color w:val="000000"/>
      <w:kern w:val="1"/>
      <w:sz w:val="20"/>
      <w:szCs w:val="20"/>
      <w:lang w:eastAsia="ar-SA"/>
    </w:rPr>
  </w:style>
  <w:style w:type="paragraph" w:customStyle="1" w:styleId="CommentSubject4">
    <w:name w:val="Comment Subject4"/>
    <w:basedOn w:val="CommentText4"/>
    <w:rsid w:val="00EB7E65"/>
    <w:rPr>
      <w:b/>
      <w:bCs/>
    </w:rPr>
  </w:style>
  <w:style w:type="table" w:customStyle="1" w:styleId="TableGrid3">
    <w:name w:val="Table Grid3"/>
    <w:basedOn w:val="TableNormal"/>
    <w:next w:val="TableGrid"/>
    <w:uiPriority w:val="59"/>
    <w:rsid w:val="00EB7E6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32">
    <w:name w:val="Char Char13"/>
    <w:locked/>
    <w:rsid w:val="00EB7E65"/>
    <w:rPr>
      <w:rFonts w:ascii="Cambria" w:hAnsi="Cambria"/>
      <w:b/>
      <w:bCs/>
      <w:kern w:val="32"/>
      <w:sz w:val="32"/>
      <w:szCs w:val="32"/>
      <w:lang w:val="en-US" w:eastAsia="en-US" w:bidi="ar-SA"/>
    </w:rPr>
  </w:style>
  <w:style w:type="character" w:customStyle="1" w:styleId="CharChar2">
    <w:name w:val="Char Char"/>
    <w:rsid w:val="00EB7E65"/>
    <w:rPr>
      <w:sz w:val="24"/>
      <w:szCs w:val="24"/>
    </w:rPr>
  </w:style>
  <w:style w:type="numbering" w:customStyle="1" w:styleId="NoList13">
    <w:name w:val="No List13"/>
    <w:next w:val="NoList"/>
    <w:semiHidden/>
    <w:rsid w:val="00EB7E65"/>
  </w:style>
  <w:style w:type="numbering" w:customStyle="1" w:styleId="NoList22">
    <w:name w:val="No List22"/>
    <w:next w:val="NoList"/>
    <w:semiHidden/>
    <w:rsid w:val="00EB7E65"/>
  </w:style>
  <w:style w:type="numbering" w:customStyle="1" w:styleId="NoList32">
    <w:name w:val="No List32"/>
    <w:next w:val="NoList"/>
    <w:semiHidden/>
    <w:rsid w:val="00EB7E65"/>
  </w:style>
  <w:style w:type="numbering" w:customStyle="1" w:styleId="NoList42">
    <w:name w:val="No List42"/>
    <w:next w:val="NoList"/>
    <w:semiHidden/>
    <w:rsid w:val="00EB7E65"/>
  </w:style>
  <w:style w:type="numbering" w:customStyle="1" w:styleId="NoList7">
    <w:name w:val="No List7"/>
    <w:next w:val="NoList"/>
    <w:uiPriority w:val="99"/>
    <w:semiHidden/>
    <w:unhideWhenUsed/>
    <w:rsid w:val="00FC65B0"/>
  </w:style>
  <w:style w:type="character" w:customStyle="1" w:styleId="CommentReference5">
    <w:name w:val="Comment Reference5"/>
    <w:rsid w:val="00FC65B0"/>
    <w:rPr>
      <w:sz w:val="16"/>
      <w:szCs w:val="16"/>
    </w:rPr>
  </w:style>
  <w:style w:type="paragraph" w:customStyle="1" w:styleId="CommentText5">
    <w:name w:val="Comment Text5"/>
    <w:basedOn w:val="Normal"/>
    <w:rsid w:val="00FC65B0"/>
    <w:pPr>
      <w:suppressAutoHyphens/>
      <w:spacing w:line="100" w:lineRule="atLeast"/>
    </w:pPr>
    <w:rPr>
      <w:rFonts w:eastAsia="Arial Unicode MS"/>
      <w:color w:val="000000"/>
      <w:kern w:val="1"/>
      <w:sz w:val="20"/>
      <w:szCs w:val="20"/>
      <w:lang w:eastAsia="ar-SA"/>
    </w:rPr>
  </w:style>
  <w:style w:type="paragraph" w:customStyle="1" w:styleId="CommentSubject5">
    <w:name w:val="Comment Subject5"/>
    <w:basedOn w:val="CommentText5"/>
    <w:rsid w:val="00FC65B0"/>
    <w:rPr>
      <w:b/>
      <w:bCs/>
    </w:rPr>
  </w:style>
  <w:style w:type="table" w:customStyle="1" w:styleId="TableGrid4">
    <w:name w:val="Table Grid4"/>
    <w:basedOn w:val="TableNormal"/>
    <w:next w:val="TableGrid"/>
    <w:uiPriority w:val="59"/>
    <w:rsid w:val="00FC65B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33">
    <w:name w:val="Char Char13"/>
    <w:basedOn w:val="DefaultParagraphFont"/>
    <w:locked/>
    <w:rsid w:val="00FC65B0"/>
    <w:rPr>
      <w:rFonts w:ascii="Cambria" w:hAnsi="Cambria"/>
      <w:b/>
      <w:bCs/>
      <w:kern w:val="32"/>
      <w:sz w:val="32"/>
      <w:szCs w:val="32"/>
      <w:lang w:val="en-US" w:eastAsia="en-US" w:bidi="ar-SA"/>
    </w:rPr>
  </w:style>
  <w:style w:type="character" w:customStyle="1" w:styleId="CharChar3">
    <w:name w:val="Char Char"/>
    <w:basedOn w:val="DefaultParagraphFont"/>
    <w:rsid w:val="00FC65B0"/>
    <w:rPr>
      <w:sz w:val="24"/>
      <w:szCs w:val="24"/>
    </w:rPr>
  </w:style>
  <w:style w:type="numbering" w:customStyle="1" w:styleId="NoList14">
    <w:name w:val="No List14"/>
    <w:next w:val="NoList"/>
    <w:semiHidden/>
    <w:rsid w:val="00FC65B0"/>
  </w:style>
  <w:style w:type="numbering" w:customStyle="1" w:styleId="NoList23">
    <w:name w:val="No List23"/>
    <w:next w:val="NoList"/>
    <w:semiHidden/>
    <w:rsid w:val="00FC65B0"/>
  </w:style>
  <w:style w:type="numbering" w:customStyle="1" w:styleId="NoList33">
    <w:name w:val="No List33"/>
    <w:next w:val="NoList"/>
    <w:semiHidden/>
    <w:rsid w:val="00FC65B0"/>
  </w:style>
  <w:style w:type="numbering" w:customStyle="1" w:styleId="NoList43">
    <w:name w:val="No List43"/>
    <w:next w:val="NoList"/>
    <w:semiHidden/>
    <w:rsid w:val="00FC65B0"/>
  </w:style>
  <w:style w:type="numbering" w:customStyle="1" w:styleId="NoList8">
    <w:name w:val="No List8"/>
    <w:next w:val="NoList"/>
    <w:uiPriority w:val="99"/>
    <w:semiHidden/>
    <w:unhideWhenUsed/>
    <w:rsid w:val="00AB4E18"/>
  </w:style>
  <w:style w:type="table" w:customStyle="1" w:styleId="TableGrid31">
    <w:name w:val="Table Grid31"/>
    <w:basedOn w:val="TableNormal"/>
    <w:next w:val="TableGrid"/>
    <w:uiPriority w:val="59"/>
    <w:rsid w:val="009E6A49"/>
    <w:pPr>
      <w:spacing w:after="0" w:line="240" w:lineRule="auto"/>
    </w:pPr>
    <w:rPr>
      <w:rFonts w:ascii="Times New Roman" w:eastAsia="Times New Roman" w:hAnsi="Times New Roman"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31931201">
      <w:bodyDiv w:val="1"/>
      <w:marLeft w:val="0"/>
      <w:marRight w:val="0"/>
      <w:marTop w:val="0"/>
      <w:marBottom w:val="0"/>
      <w:divBdr>
        <w:top w:val="none" w:sz="0" w:space="0" w:color="auto"/>
        <w:left w:val="none" w:sz="0" w:space="0" w:color="auto"/>
        <w:bottom w:val="none" w:sz="0" w:space="0" w:color="auto"/>
        <w:right w:val="none" w:sz="0" w:space="0" w:color="auto"/>
      </w:divBdr>
    </w:div>
    <w:div w:id="422192191">
      <w:bodyDiv w:val="1"/>
      <w:marLeft w:val="0"/>
      <w:marRight w:val="0"/>
      <w:marTop w:val="0"/>
      <w:marBottom w:val="0"/>
      <w:divBdr>
        <w:top w:val="none" w:sz="0" w:space="0" w:color="auto"/>
        <w:left w:val="none" w:sz="0" w:space="0" w:color="auto"/>
        <w:bottom w:val="none" w:sz="0" w:space="0" w:color="auto"/>
        <w:right w:val="none" w:sz="0" w:space="0" w:color="auto"/>
      </w:divBdr>
    </w:div>
    <w:div w:id="430779277">
      <w:bodyDiv w:val="1"/>
      <w:marLeft w:val="0"/>
      <w:marRight w:val="0"/>
      <w:marTop w:val="0"/>
      <w:marBottom w:val="0"/>
      <w:divBdr>
        <w:top w:val="none" w:sz="0" w:space="0" w:color="auto"/>
        <w:left w:val="none" w:sz="0" w:space="0" w:color="auto"/>
        <w:bottom w:val="none" w:sz="0" w:space="0" w:color="auto"/>
        <w:right w:val="none" w:sz="0" w:space="0" w:color="auto"/>
      </w:divBdr>
    </w:div>
    <w:div w:id="799416279">
      <w:bodyDiv w:val="1"/>
      <w:marLeft w:val="0"/>
      <w:marRight w:val="0"/>
      <w:marTop w:val="0"/>
      <w:marBottom w:val="0"/>
      <w:divBdr>
        <w:top w:val="none" w:sz="0" w:space="0" w:color="auto"/>
        <w:left w:val="none" w:sz="0" w:space="0" w:color="auto"/>
        <w:bottom w:val="none" w:sz="0" w:space="0" w:color="auto"/>
        <w:right w:val="none" w:sz="0" w:space="0" w:color="auto"/>
      </w:divBdr>
    </w:div>
    <w:div w:id="910431432">
      <w:bodyDiv w:val="1"/>
      <w:marLeft w:val="0"/>
      <w:marRight w:val="0"/>
      <w:marTop w:val="0"/>
      <w:marBottom w:val="0"/>
      <w:divBdr>
        <w:top w:val="none" w:sz="0" w:space="0" w:color="auto"/>
        <w:left w:val="none" w:sz="0" w:space="0" w:color="auto"/>
        <w:bottom w:val="none" w:sz="0" w:space="0" w:color="auto"/>
        <w:right w:val="none" w:sz="0" w:space="0" w:color="auto"/>
      </w:divBdr>
    </w:div>
    <w:div w:id="1109590747">
      <w:bodyDiv w:val="1"/>
      <w:marLeft w:val="0"/>
      <w:marRight w:val="0"/>
      <w:marTop w:val="0"/>
      <w:marBottom w:val="0"/>
      <w:divBdr>
        <w:top w:val="none" w:sz="0" w:space="0" w:color="auto"/>
        <w:left w:val="none" w:sz="0" w:space="0" w:color="auto"/>
        <w:bottom w:val="none" w:sz="0" w:space="0" w:color="auto"/>
        <w:right w:val="none" w:sz="0" w:space="0" w:color="auto"/>
      </w:divBdr>
    </w:div>
    <w:div w:id="20041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jn.gov.rs/ci/uputstvo-o-uplati-republicke-administrativne-takse.html"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lica.nikolic@uzic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isa.projevic@uzic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lica.nikolic@uzic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lavisa.projevic@uzice.r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drcelic\AppData\Local\Microsoft\Windows\INetCache\Content.Outlook\OU5WCJLR\GU5%20ci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4D5B-F129-4199-852C-AD482320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GU5 cir (3).dotx</Template>
  <TotalTime>587</TotalTime>
  <Pages>1</Pages>
  <Words>11248</Words>
  <Characters>64119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Drcelic</dc:creator>
  <cp:lastModifiedBy>milica</cp:lastModifiedBy>
  <cp:revision>340</cp:revision>
  <cp:lastPrinted>2020-04-10T06:24:00Z</cp:lastPrinted>
  <dcterms:created xsi:type="dcterms:W3CDTF">2020-02-05T09:37:00Z</dcterms:created>
  <dcterms:modified xsi:type="dcterms:W3CDTF">2020-04-10T06:25:00Z</dcterms:modified>
</cp:coreProperties>
</file>