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305" w:type="dxa"/>
        <w:tblInd w:w="-1512" w:type="dxa"/>
        <w:tblLook w:val="0000"/>
      </w:tblPr>
      <w:tblGrid>
        <w:gridCol w:w="900"/>
        <w:gridCol w:w="1848"/>
        <w:gridCol w:w="1421"/>
        <w:gridCol w:w="590"/>
        <w:gridCol w:w="875"/>
        <w:gridCol w:w="1199"/>
        <w:gridCol w:w="766"/>
        <w:gridCol w:w="8744"/>
        <w:gridCol w:w="1182"/>
        <w:gridCol w:w="441"/>
        <w:gridCol w:w="1168"/>
        <w:gridCol w:w="884"/>
        <w:gridCol w:w="606"/>
        <w:gridCol w:w="189"/>
        <w:gridCol w:w="56"/>
        <w:gridCol w:w="224"/>
        <w:gridCol w:w="359"/>
        <w:gridCol w:w="405"/>
        <w:gridCol w:w="2499"/>
      </w:tblGrid>
      <w:tr w:rsidR="003748F6" w:rsidRPr="00156ED1" w:rsidTr="00A77B90">
        <w:trPr>
          <w:gridAfter w:val="1"/>
          <w:wAfter w:w="2499" w:type="dxa"/>
          <w:trHeight w:val="570"/>
        </w:trPr>
        <w:tc>
          <w:tcPr>
            <w:tcW w:w="198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156ED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8"/>
                <w:szCs w:val="28"/>
                <w:lang w:eastAsia="en-US" w:bidi="ar-SA"/>
              </w:rPr>
              <w:t>OJ.BOLNICA</w:t>
            </w:r>
          </w:p>
        </w:tc>
      </w:tr>
      <w:tr w:rsidR="003748F6" w:rsidRPr="00E12C61" w:rsidTr="00A77B90">
        <w:trPr>
          <w:gridAfter w:val="1"/>
          <w:wAfter w:w="2499" w:type="dxa"/>
          <w:trHeight w:val="420"/>
        </w:trPr>
        <w:tc>
          <w:tcPr>
            <w:tcW w:w="198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E12C61" w:rsidRDefault="003748F6" w:rsidP="00A77B9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  <w:t>Javna</w:t>
            </w:r>
            <w:r w:rsidRPr="00156ED1">
              <w:rPr>
                <w:rFonts w:ascii="Calibri" w:eastAsia="Times New Roman" w:hAnsi="Calibri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  <w:t xml:space="preserve"> nabavke sanitetskog</w:t>
            </w:r>
            <w:r>
              <w:rPr>
                <w:rFonts w:ascii="Calibri" w:eastAsia="Times New Roman" w:hAnsi="Calibri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  <w:t xml:space="preserve"> i medicinskog </w:t>
            </w:r>
            <w:r w:rsidRPr="00156ED1">
              <w:rPr>
                <w:rFonts w:ascii="Calibri" w:eastAsia="Times New Roman" w:hAnsi="Calibri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  <w:t xml:space="preserve"> materijala po partijama za 20</w:t>
            </w:r>
            <w:r>
              <w:rPr>
                <w:rFonts w:ascii="Calibri" w:eastAsia="Times New Roman" w:hAnsi="Calibri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  <w:t>20</w:t>
            </w:r>
          </w:p>
        </w:tc>
      </w:tr>
      <w:tr w:rsidR="003748F6" w:rsidRPr="00156ED1" w:rsidTr="006F5DB7">
        <w:trPr>
          <w:trHeight w:val="360"/>
        </w:trPr>
        <w:tc>
          <w:tcPr>
            <w:tcW w:w="2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24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748F6" w:rsidRPr="00156ED1" w:rsidTr="006F5DB7">
        <w:trPr>
          <w:trHeight w:val="300"/>
        </w:trPr>
        <w:tc>
          <w:tcPr>
            <w:tcW w:w="2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24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748F6" w:rsidRPr="00156ED1" w:rsidTr="00A77B90">
        <w:trPr>
          <w:gridBefore w:val="1"/>
          <w:gridAfter w:val="2"/>
          <w:wBefore w:w="900" w:type="dxa"/>
          <w:wAfter w:w="2904" w:type="dxa"/>
          <w:trHeight w:val="315"/>
        </w:trPr>
        <w:tc>
          <w:tcPr>
            <w:tcW w:w="185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  <w:t xml:space="preserve">IZMENJEN I DOPUNJEN  </w:t>
            </w:r>
            <w:r w:rsidRPr="00156ED1">
              <w:rPr>
                <w:rFonts w:ascii="Calibri" w:eastAsia="Times New Roman" w:hAnsi="Calibri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  <w:t>OBRAZAC PONUDE</w:t>
            </w:r>
          </w:p>
        </w:tc>
      </w:tr>
      <w:tr w:rsidR="003748F6" w:rsidRPr="00156ED1" w:rsidTr="00A77B90">
        <w:trPr>
          <w:gridBefore w:val="1"/>
          <w:gridAfter w:val="2"/>
          <w:wBefore w:w="900" w:type="dxa"/>
          <w:wAfter w:w="2904" w:type="dxa"/>
          <w:trHeight w:val="315"/>
        </w:trPr>
        <w:tc>
          <w:tcPr>
            <w:tcW w:w="185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156ED1"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  <w:t>Ponuda za javnu nabavku sanitetskog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I medicinskog</w:t>
            </w:r>
            <w:r w:rsidRPr="00156ED1"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materijala u otvorenom postupku po partijama</w:t>
            </w:r>
          </w:p>
        </w:tc>
      </w:tr>
      <w:tr w:rsidR="003748F6" w:rsidRPr="00156ED1" w:rsidTr="00A77B90">
        <w:trPr>
          <w:gridBefore w:val="1"/>
          <w:gridAfter w:val="2"/>
          <w:wBefore w:w="900" w:type="dxa"/>
          <w:wAfter w:w="2904" w:type="dxa"/>
          <w:trHeight w:val="315"/>
        </w:trPr>
        <w:tc>
          <w:tcPr>
            <w:tcW w:w="185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  <w:t>Javna nabavka br.JN 01/2020</w:t>
            </w:r>
          </w:p>
        </w:tc>
      </w:tr>
      <w:tr w:rsidR="003748F6" w:rsidRPr="00156ED1" w:rsidTr="00A77B90">
        <w:trPr>
          <w:gridBefore w:val="1"/>
          <w:gridAfter w:val="2"/>
          <w:wBefore w:w="900" w:type="dxa"/>
          <w:wAfter w:w="2904" w:type="dxa"/>
          <w:trHeight w:val="315"/>
        </w:trPr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685C8E" w:rsidRDefault="003748F6" w:rsidP="00A77B9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156ED1" w:rsidRDefault="003748F6" w:rsidP="00A77B9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748F6" w:rsidRPr="00685C8E" w:rsidTr="00A77B90">
        <w:trPr>
          <w:gridBefore w:val="1"/>
          <w:gridAfter w:val="2"/>
          <w:wBefore w:w="900" w:type="dxa"/>
          <w:wAfter w:w="2904" w:type="dxa"/>
          <w:trHeight w:val="375"/>
        </w:trPr>
        <w:tc>
          <w:tcPr>
            <w:tcW w:w="185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685C8E" w:rsidRDefault="003748F6" w:rsidP="00A77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685C8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Naziv ponuđača:_____________________________________________________________________________________________</w:t>
            </w:r>
          </w:p>
        </w:tc>
      </w:tr>
      <w:tr w:rsidR="003748F6" w:rsidRPr="00685C8E" w:rsidTr="00A77B90">
        <w:trPr>
          <w:gridBefore w:val="1"/>
          <w:gridAfter w:val="2"/>
          <w:wBefore w:w="900" w:type="dxa"/>
          <w:wAfter w:w="2904" w:type="dxa"/>
          <w:trHeight w:val="375"/>
        </w:trPr>
        <w:tc>
          <w:tcPr>
            <w:tcW w:w="185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685C8E" w:rsidRDefault="003748F6" w:rsidP="00A77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685C8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Adresa ponuđača:____________________________________________________________________________________________</w:t>
            </w:r>
          </w:p>
        </w:tc>
      </w:tr>
      <w:tr w:rsidR="003748F6" w:rsidRPr="00685C8E" w:rsidTr="00A77B90">
        <w:trPr>
          <w:gridBefore w:val="1"/>
          <w:gridAfter w:val="2"/>
          <w:wBefore w:w="900" w:type="dxa"/>
          <w:wAfter w:w="2904" w:type="dxa"/>
          <w:trHeight w:val="375"/>
        </w:trPr>
        <w:tc>
          <w:tcPr>
            <w:tcW w:w="185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685C8E" w:rsidRDefault="003748F6" w:rsidP="00A77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685C8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Matični broj ponuđača:________________________________________________________________________________________</w:t>
            </w:r>
          </w:p>
        </w:tc>
      </w:tr>
      <w:tr w:rsidR="003748F6" w:rsidRPr="00685C8E" w:rsidTr="00A77B90">
        <w:trPr>
          <w:gridBefore w:val="1"/>
          <w:gridAfter w:val="2"/>
          <w:wBefore w:w="900" w:type="dxa"/>
          <w:wAfter w:w="2904" w:type="dxa"/>
          <w:trHeight w:val="375"/>
        </w:trPr>
        <w:tc>
          <w:tcPr>
            <w:tcW w:w="185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685C8E" w:rsidRDefault="003748F6" w:rsidP="00A77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685C8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Poreski identifikacioni broj  ponuđača (PIB):_______________________________________________________________________</w:t>
            </w:r>
          </w:p>
        </w:tc>
      </w:tr>
      <w:tr w:rsidR="003748F6" w:rsidRPr="00685C8E" w:rsidTr="00A77B90">
        <w:trPr>
          <w:gridBefore w:val="1"/>
          <w:gridAfter w:val="2"/>
          <w:wBefore w:w="900" w:type="dxa"/>
          <w:wAfter w:w="2904" w:type="dxa"/>
          <w:trHeight w:val="360"/>
        </w:trPr>
        <w:tc>
          <w:tcPr>
            <w:tcW w:w="185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685C8E" w:rsidRDefault="003748F6" w:rsidP="00A77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685C8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Šifra delatnosti za predmetnu javnu nabavku:______________________________________________________________________</w:t>
            </w:r>
          </w:p>
        </w:tc>
      </w:tr>
      <w:tr w:rsidR="003748F6" w:rsidRPr="00685C8E" w:rsidTr="00A77B90">
        <w:trPr>
          <w:gridBefore w:val="1"/>
          <w:gridAfter w:val="2"/>
          <w:wBefore w:w="900" w:type="dxa"/>
          <w:wAfter w:w="2904" w:type="dxa"/>
          <w:trHeight w:val="360"/>
        </w:trPr>
        <w:tc>
          <w:tcPr>
            <w:tcW w:w="185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685C8E" w:rsidRDefault="003748F6" w:rsidP="00A77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685C8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Ime osobe za kontakt: ________________________________________________________________________________________</w:t>
            </w:r>
          </w:p>
        </w:tc>
      </w:tr>
      <w:tr w:rsidR="003748F6" w:rsidRPr="00685C8E" w:rsidTr="00A77B90">
        <w:trPr>
          <w:gridBefore w:val="1"/>
          <w:gridAfter w:val="2"/>
          <w:wBefore w:w="900" w:type="dxa"/>
          <w:wAfter w:w="2904" w:type="dxa"/>
          <w:trHeight w:val="360"/>
        </w:trPr>
        <w:tc>
          <w:tcPr>
            <w:tcW w:w="185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685C8E" w:rsidRDefault="003748F6" w:rsidP="00A77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685C8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Elektronska adresa ponuđača (E-MAIL):___________________________________________________________________________</w:t>
            </w:r>
          </w:p>
        </w:tc>
      </w:tr>
      <w:tr w:rsidR="003748F6" w:rsidRPr="00685C8E" w:rsidTr="00A77B90">
        <w:trPr>
          <w:gridBefore w:val="1"/>
          <w:gridAfter w:val="2"/>
          <w:wBefore w:w="900" w:type="dxa"/>
          <w:wAfter w:w="2904" w:type="dxa"/>
          <w:trHeight w:val="360"/>
        </w:trPr>
        <w:tc>
          <w:tcPr>
            <w:tcW w:w="185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685C8E" w:rsidRDefault="003748F6" w:rsidP="00A77B90">
            <w:pPr>
              <w:widowControl/>
              <w:tabs>
                <w:tab w:val="left" w:pos="12762"/>
                <w:tab w:val="left" w:pos="12852"/>
              </w:tabs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685C8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Telefon: ____________________________________________________________________________________________________</w:t>
            </w:r>
          </w:p>
        </w:tc>
      </w:tr>
      <w:tr w:rsidR="003748F6" w:rsidRPr="00685C8E" w:rsidTr="00A77B90">
        <w:trPr>
          <w:gridBefore w:val="1"/>
          <w:gridAfter w:val="2"/>
          <w:wBefore w:w="900" w:type="dxa"/>
          <w:wAfter w:w="2904" w:type="dxa"/>
          <w:trHeight w:val="360"/>
        </w:trPr>
        <w:tc>
          <w:tcPr>
            <w:tcW w:w="185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685C8E" w:rsidRDefault="003748F6" w:rsidP="00A77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685C8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Broj računa ponuđača i naziv banke: _____________________________________________________________________________</w:t>
            </w:r>
          </w:p>
        </w:tc>
      </w:tr>
      <w:tr w:rsidR="003748F6" w:rsidRPr="00685C8E" w:rsidTr="00A77B90">
        <w:trPr>
          <w:gridBefore w:val="1"/>
          <w:gridAfter w:val="2"/>
          <w:wBefore w:w="900" w:type="dxa"/>
          <w:wAfter w:w="2904" w:type="dxa"/>
          <w:trHeight w:val="360"/>
        </w:trPr>
        <w:tc>
          <w:tcPr>
            <w:tcW w:w="185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685C8E" w:rsidRDefault="003748F6" w:rsidP="00A77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685C8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Lice odgovorno za potpisivanje ugovora: __________________________________________________________________________</w:t>
            </w:r>
          </w:p>
        </w:tc>
      </w:tr>
      <w:tr w:rsidR="003748F6" w:rsidRPr="002D063C" w:rsidTr="00A77B90">
        <w:trPr>
          <w:gridBefore w:val="1"/>
          <w:gridAfter w:val="3"/>
          <w:wBefore w:w="900" w:type="dxa"/>
          <w:wAfter w:w="3263" w:type="dxa"/>
          <w:trHeight w:val="360"/>
        </w:trPr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685C8E" w:rsidRDefault="003748F6" w:rsidP="00A77B9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2D063C" w:rsidRDefault="003748F6" w:rsidP="00A77B9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2D063C" w:rsidRDefault="003748F6" w:rsidP="00A77B9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Default="003748F6" w:rsidP="00A77B9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en-US" w:bidi="ar-SA"/>
              </w:rPr>
            </w:pPr>
          </w:p>
          <w:p w:rsidR="003748F6" w:rsidRDefault="003748F6" w:rsidP="00A77B9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en-US" w:bidi="ar-SA"/>
              </w:rPr>
            </w:pPr>
          </w:p>
          <w:p w:rsidR="003748F6" w:rsidRDefault="003748F6" w:rsidP="00A77B9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en-US" w:bidi="ar-SA"/>
              </w:rPr>
            </w:pPr>
          </w:p>
          <w:p w:rsidR="003748F6" w:rsidRDefault="003748F6" w:rsidP="00A77B9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en-US" w:bidi="ar-SA"/>
              </w:rPr>
            </w:pPr>
          </w:p>
          <w:p w:rsidR="003748F6" w:rsidRPr="002D063C" w:rsidRDefault="003748F6" w:rsidP="00A77B9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2D063C" w:rsidRDefault="003748F6" w:rsidP="00A77B9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2D063C" w:rsidRDefault="003748F6" w:rsidP="00A77B9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2D063C" w:rsidRDefault="003748F6" w:rsidP="00A77B9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2D063C" w:rsidRDefault="003748F6" w:rsidP="00A77B9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en-US" w:bidi="ar-SA"/>
              </w:rPr>
            </w:pPr>
          </w:p>
        </w:tc>
      </w:tr>
      <w:tr w:rsidR="003748F6" w:rsidRPr="00A1570B" w:rsidTr="00A77B90">
        <w:trPr>
          <w:gridBefore w:val="1"/>
          <w:gridAfter w:val="7"/>
          <w:wBefore w:w="900" w:type="dxa"/>
          <w:wAfter w:w="4338" w:type="dxa"/>
          <w:trHeight w:val="360"/>
        </w:trPr>
        <w:tc>
          <w:tcPr>
            <w:tcW w:w="170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A1570B" w:rsidRDefault="003748F6" w:rsidP="00A77B9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n-US" w:bidi="ar-SA"/>
              </w:rPr>
            </w:pPr>
            <w:r w:rsidRPr="00A1570B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n-US" w:bidi="ar-SA"/>
              </w:rPr>
              <w:t>ZDRAVSTVENI CENTAR SURDULICA</w:t>
            </w:r>
          </w:p>
        </w:tc>
      </w:tr>
      <w:tr w:rsidR="003748F6" w:rsidRPr="00A1570B" w:rsidTr="00A77B90">
        <w:trPr>
          <w:gridBefore w:val="1"/>
          <w:gridAfter w:val="7"/>
          <w:wBefore w:w="900" w:type="dxa"/>
          <w:wAfter w:w="4338" w:type="dxa"/>
          <w:trHeight w:val="360"/>
        </w:trPr>
        <w:tc>
          <w:tcPr>
            <w:tcW w:w="170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A1570B" w:rsidRDefault="003748F6" w:rsidP="00A77B9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n-US" w:bidi="ar-SA"/>
              </w:rPr>
            </w:pPr>
            <w:r w:rsidRPr="00A1570B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n-US" w:bidi="ar-SA"/>
              </w:rPr>
              <w:t>ОЈ.   BOLNICA</w:t>
            </w:r>
          </w:p>
        </w:tc>
      </w:tr>
      <w:tr w:rsidR="003748F6" w:rsidRPr="00A1570B" w:rsidTr="00A77B90">
        <w:trPr>
          <w:gridBefore w:val="1"/>
          <w:gridAfter w:val="7"/>
          <w:wBefore w:w="900" w:type="dxa"/>
          <w:wAfter w:w="4338" w:type="dxa"/>
          <w:trHeight w:val="360"/>
        </w:trPr>
        <w:tc>
          <w:tcPr>
            <w:tcW w:w="170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Pr="00A1570B" w:rsidRDefault="003748F6" w:rsidP="00A77B9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sr-Latn-C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n-US" w:bidi="ar-SA"/>
              </w:rPr>
              <w:t>JAVN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sr-Cyrl-CS" w:eastAsia="en-US" w:bidi="ar-SA"/>
              </w:rPr>
              <w:t xml:space="preserve">А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n-US" w:bidi="ar-SA"/>
              </w:rPr>
              <w:t xml:space="preserve"> NABAVK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sr-Cyrl-CS" w:eastAsia="en-US" w:bidi="ar-SA"/>
              </w:rPr>
              <w:t xml:space="preserve">А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n-US" w:bidi="ar-SA"/>
              </w:rPr>
              <w:t xml:space="preserve"> ZA SANITETSKI I MEDICINSKI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n-US" w:bidi="ar-SA"/>
              </w:rPr>
              <w:t>MATERIJAL  2020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sr-Cyrl-CS" w:eastAsia="en-US" w:bidi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sr-Latn-CS" w:eastAsia="en-US" w:bidi="ar-SA"/>
              </w:rPr>
              <w:t>god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sr-Latn-CS" w:eastAsia="en-US" w:bidi="ar-SA"/>
              </w:rPr>
              <w:t>.</w:t>
            </w:r>
          </w:p>
        </w:tc>
      </w:tr>
      <w:tr w:rsidR="003748F6" w:rsidRPr="00A1570B" w:rsidTr="00A77B90">
        <w:trPr>
          <w:gridBefore w:val="1"/>
          <w:gridAfter w:val="7"/>
          <w:wBefore w:w="900" w:type="dxa"/>
          <w:wAfter w:w="4338" w:type="dxa"/>
          <w:trHeight w:val="360"/>
        </w:trPr>
        <w:tc>
          <w:tcPr>
            <w:tcW w:w="170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8F6" w:rsidRDefault="003748F6" w:rsidP="00A77B90">
            <w:pPr>
              <w:widowControl/>
              <w:suppressAutoHyphens w:val="0"/>
              <w:ind w:left="-288" w:firstLine="2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n-US" w:bidi="ar-SA"/>
              </w:rPr>
            </w:pPr>
            <w:r w:rsidRPr="00A1570B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n-US" w:bidi="ar-SA"/>
              </w:rPr>
              <w:lastRenderedPageBreak/>
              <w:t xml:space="preserve">        JN 01/20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n-US" w:bidi="ar-SA"/>
              </w:rPr>
              <w:t>20</w:t>
            </w:r>
          </w:p>
          <w:p w:rsidR="003748F6" w:rsidRDefault="003748F6" w:rsidP="00A77B90">
            <w:pPr>
              <w:widowControl/>
              <w:suppressAutoHyphens w:val="0"/>
              <w:ind w:left="-288" w:firstLine="2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n-US" w:bidi="ar-SA"/>
              </w:rPr>
            </w:pPr>
          </w:p>
          <w:p w:rsidR="003748F6" w:rsidRPr="003748F6" w:rsidRDefault="003748F6" w:rsidP="00A77B90">
            <w:pPr>
              <w:widowControl/>
              <w:suppressAutoHyphens w:val="0"/>
              <w:ind w:left="-288" w:firstLine="2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n-US" w:bidi="ar-SA"/>
              </w:rPr>
              <w:t xml:space="preserve">IZMENJEN I DOPUNJEN OBRAZAC PONUDE </w:t>
            </w:r>
          </w:p>
        </w:tc>
      </w:tr>
      <w:tr w:rsidR="006F5DB7" w:rsidRPr="005A0065" w:rsidTr="006F5DB7">
        <w:trPr>
          <w:gridBefore w:val="1"/>
          <w:gridAfter w:val="7"/>
          <w:wBefore w:w="900" w:type="dxa"/>
          <w:wAfter w:w="4338" w:type="dxa"/>
          <w:trHeight w:val="8580"/>
        </w:trPr>
        <w:tc>
          <w:tcPr>
            <w:tcW w:w="150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DB7" w:rsidRPr="005A0065" w:rsidRDefault="006F5DB7" w:rsidP="00A77B90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val="sr-Cyrl-CS"/>
              </w:rPr>
            </w:pPr>
            <w:r w:rsidRPr="005A0065">
              <w:rPr>
                <w:rFonts w:eastAsia="Times New Roman"/>
                <w:color w:val="000000"/>
                <w:szCs w:val="28"/>
                <w:lang w:val="sr-Cyrl-CS"/>
              </w:rPr>
              <w:lastRenderedPageBreak/>
              <w:t xml:space="preserve">      </w:t>
            </w:r>
          </w:p>
          <w:tbl>
            <w:tblPr>
              <w:tblW w:w="16840" w:type="dxa"/>
              <w:tblLook w:val="0000"/>
            </w:tblPr>
            <w:tblGrid>
              <w:gridCol w:w="7"/>
              <w:gridCol w:w="1352"/>
              <w:gridCol w:w="324"/>
              <w:gridCol w:w="687"/>
              <w:gridCol w:w="457"/>
              <w:gridCol w:w="334"/>
              <w:gridCol w:w="936"/>
              <w:gridCol w:w="5420"/>
              <w:gridCol w:w="258"/>
              <w:gridCol w:w="494"/>
              <w:gridCol w:w="57"/>
              <w:gridCol w:w="206"/>
              <w:gridCol w:w="944"/>
              <w:gridCol w:w="95"/>
              <w:gridCol w:w="574"/>
              <w:gridCol w:w="632"/>
              <w:gridCol w:w="284"/>
              <w:gridCol w:w="312"/>
              <w:gridCol w:w="1534"/>
              <w:gridCol w:w="11"/>
              <w:gridCol w:w="224"/>
              <w:gridCol w:w="10"/>
              <w:gridCol w:w="98"/>
              <w:gridCol w:w="962"/>
              <w:gridCol w:w="7"/>
              <w:gridCol w:w="8"/>
              <w:gridCol w:w="89"/>
              <w:gridCol w:w="43"/>
              <w:gridCol w:w="95"/>
              <w:gridCol w:w="8"/>
              <w:gridCol w:w="17"/>
              <w:gridCol w:w="10"/>
              <w:gridCol w:w="103"/>
              <w:gridCol w:w="123"/>
              <w:gridCol w:w="10"/>
              <w:gridCol w:w="115"/>
            </w:tblGrid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5A0065">
                    <w:rPr>
                      <w:rFonts w:ascii="Calibri" w:hAnsi="Calibri"/>
                      <w:b/>
                      <w:bCs/>
                      <w:color w:val="000000"/>
                      <w:szCs w:val="22"/>
                    </w:rPr>
                    <w:t>Šifra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5A0065">
                    <w:rPr>
                      <w:rFonts w:ascii="Calibri" w:hAnsi="Calibri"/>
                      <w:b/>
                      <w:bCs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szCs w:val="18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szCs w:val="18"/>
                    </w:rPr>
                    <w:t>Br.Partije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</w:rPr>
                    <w:t>NAZIV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</w:rPr>
                    <w:t>J.M.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</w:rPr>
                    <w:t>Količina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en-US" w:bidi="ar-SA"/>
                    </w:rPr>
                    <w:t>Cena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en-US" w:bidi="ar-SA"/>
                    </w:rPr>
                    <w:t>Ukupna cena</w:t>
                  </w: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750"/>
              </w:trPr>
              <w:tc>
                <w:tcPr>
                  <w:tcW w:w="16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33141640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Abdominalni dren 26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33141640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Abdominalni dren 28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33141640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Abdominalni dren 30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33141640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Abdominalni dren 32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33680000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Acidi borici pulvis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kg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Alkohol 70 %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lit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33696300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Amonijum sulfat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gr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Anus kese pr. 60mm</w:t>
                  </w:r>
                  <w:r w:rsidR="005D3FF1">
                    <w:rPr>
                      <w:rFonts w:ascii="Arial" w:hAnsi="Arial" w:cs="Arial"/>
                      <w:szCs w:val="26"/>
                    </w:rPr>
                    <w:t xml:space="preserve"> za kolostomu  sa  mehanizmom za  zaključavanje</w:t>
                  </w:r>
                </w:p>
                <w:p w:rsidR="005D3FF1" w:rsidRPr="005D3FF1" w:rsidRDefault="005D3FF1" w:rsidP="00A77B90">
                  <w:pPr>
                    <w:rPr>
                      <w:rFonts w:ascii="Arial" w:hAnsi="Arial" w:cs="Arial"/>
                      <w:b/>
                      <w:szCs w:val="26"/>
                    </w:rPr>
                  </w:pP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5D3FF1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>
                    <w:rPr>
                      <w:rFonts w:ascii="Arial" w:hAnsi="Arial" w:cs="Arial"/>
                      <w:szCs w:val="26"/>
                    </w:rPr>
                    <w:t>pak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5D3FF1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33631600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Apsolutni alkohol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lit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Armirani tubus sa balonom 7, 7.5, 8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33141200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Aspiracioni kateter No 8,14,16,18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38000003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Automatske pipeta 1 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38000001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Automatske pipeta 10 </w:t>
                  </w:r>
                  <w:r w:rsidRPr="005A0065">
                    <w:rPr>
                      <w:rFonts w:ascii="Calibri" w:hAnsi="Calibri" w:cs="Arial"/>
                      <w:szCs w:val="26"/>
                    </w:rPr>
                    <w:t>µml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38000002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Automatske pipeta 100 µml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33692200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Bebi sistem za uzimanje krvi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Bebi štapići za uši x100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pak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</w:p>
              </w:tc>
              <w:tc>
                <w:tcPr>
                  <w:tcW w:w="8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</w:p>
              </w:tc>
              <w:tc>
                <w:tcPr>
                  <w:tcW w:w="11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58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33141615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Bebi urin kese sterilne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33631600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Benzin medicinski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</w:rPr>
                    <w:t>lit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Bolesničke guske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Bolesničke lopate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lastRenderedPageBreak/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Centralni venski kateter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Cervix set - 1/2 circle, 50mm 2xHRN-50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33141127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Clipsevi za laparaskopiju L, 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1.200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Covidien polipropilentna kompoz. Mrežica 12 cm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140B67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CTG trake (Bristos BT 350 150x90x160)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33631600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26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Dermatom Bazic a 1L pr. 60mm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Lit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27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5D3FF1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Diskovi za kolostomu x 5  </w:t>
                  </w:r>
                  <w:r w:rsidR="005D3FF1">
                    <w:rPr>
                      <w:rFonts w:ascii="Arial" w:hAnsi="Arial" w:cs="Arial"/>
                      <w:szCs w:val="26"/>
                    </w:rPr>
                    <w:t>( 20 pakovanja ili kutija)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5D3FF1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Drvene špatule x 50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kut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ECG papir N.K.  (210x140x214)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EKG elektrode sa želeom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8.000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24224000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Eozin (zuti prah)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gr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Epruvete ne graduisane 12x75 5ml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16.000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33631600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Etanol 96% a 1L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</w:rPr>
                    <w:t>lit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700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33141200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Foley kateter No 16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33141200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Foley kateter No 18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1.300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33141200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Foley kateter No 20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Folijev katetar sa slilikonom 16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Folijev katetar sa slilikonom 18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33631600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Formaldehid 37%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lit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33631600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Formalinske tablete 1000 kom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</w:rPr>
                    <w:t>Pak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33141641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Gastrična sonda No 18,20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Gel za ultra zvuk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kg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24224000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Gimza 100ml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Fl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24224000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Hematoksilin po Harisu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lastRenderedPageBreak/>
                    <w:t>33141114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Hidro gaza 100x80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</w:rPr>
                    <w:t>400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33141117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Hidro vata 1kg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400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33631600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Hidrogen 30 % a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</w:rPr>
                    <w:t>lit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15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33141111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Hipoalergenik flaster 5cm x 10m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33141420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Hiru. Sterilne rukavice 6; 6,5; 7; 7,5; 8; 8,5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par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Hirurške kape od flisa-bereta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8.000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Hirurške maske od flisa-troslojna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33141411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Hirurški skalpel nožići'' No 10,11,15,20,21,22,23,24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4.000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Hiruške kaljače od flisa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8.000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Hlorni granulat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kg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Igle penfine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33141320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56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Igle za špric 0.45;0.7;0.8;0.9;1.2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120.000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24224000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57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Kanada balzam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ml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33141200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Katetar nelaton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33141200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Kateter - Jan Cauer set No 28,30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33141200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60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Kateter Foliev 12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33141200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61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Kateter po Timanu 12,14,16,18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62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Kateter po Timanu sa balonom 12, 14, 16 i 18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33141613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63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Kese za uzimanje krvi dvostruke a 350ml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240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64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Komplet za bris sterilan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33631600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65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Ksilol a 1lit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lit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66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Kutije za skladiranje parafinskih kalupa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33141111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67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Leukoplast 5x5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33171110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68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L-gel laringealna maska 3,4,5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lastRenderedPageBreak/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69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Linija za perfuzor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70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Lugolov rastvor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lit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FE7276" w:rsidP="00A77B90">
                  <w:pPr>
                    <w:rPr>
                      <w:rFonts w:ascii="Calibri" w:hAnsi="Calibri"/>
                      <w:color w:val="000000"/>
                    </w:rPr>
                  </w:pPr>
                  <w:r w:rsidRPr="00FE7276">
                    <w:rPr>
                      <w:rFonts w:ascii="Calibri" w:hAnsi="Calibri"/>
                      <w:color w:val="000000"/>
                      <w:szCs w:val="22"/>
                    </w:rPr>
                    <w:pict>
                      <v:shapetype id="_x0000_t201" coordsize="21600,21600" o:spt="201" path="m,l,21600r21600,l21600,xe">
                        <v:stroke joinstyle="miter"/>
                        <v:path shadowok="f" o:extrusionok="f" strokeok="f" fillok="f" o:connecttype="rect"/>
                        <o:lock v:ext="edit" shapetype="t"/>
                      </v:shapetype>
                      <v:shape id="_x0000_s1027" type="#_x0000_t201" style="position:absolute;margin-left:0;margin-top:0;width:20.25pt;height:21pt;z-index:251660288;mso-position-horizontal-relative:text;mso-position-vertical-relative:text" strokecolor="windowText" o:insetmode="auto">
                        <v:imagedata r:id="rId6" o:title=""/>
                      </v:shape>
                    </w:pic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60"/>
                  </w:tblGrid>
                  <w:tr w:rsidR="006F5DB7" w:rsidRPr="005A0065" w:rsidTr="00A77B90">
                    <w:trPr>
                      <w:trHeight w:val="360"/>
                      <w:tblCellSpacing w:w="0" w:type="dxa"/>
                    </w:trPr>
                    <w:tc>
                      <w:tcPr>
                        <w:tcW w:w="12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F5DB7" w:rsidRPr="005A0065" w:rsidRDefault="006F5DB7" w:rsidP="00A77B90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 w:rsidRPr="005A0065">
                          <w:rPr>
                            <w:rFonts w:ascii="Calibri" w:hAnsi="Calibri"/>
                            <w:color w:val="000000"/>
                            <w:szCs w:val="22"/>
                          </w:rPr>
                          <w:t>33631600</w:t>
                        </w:r>
                      </w:p>
                    </w:tc>
                  </w:tr>
                </w:tbl>
                <w:p w:rsidR="006F5DB7" w:rsidRPr="005A0065" w:rsidRDefault="006F5DB7" w:rsidP="00A77B9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71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Manorapied a 1 lit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Lit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72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Materijal za hemostazu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24224000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73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May-Grinvald 100ml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Fl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24322000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74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Metanol 1L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</w:rPr>
                    <w:t>lit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33141411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75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Mikrotomski nožići (Leica db 80 I)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76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Narukvice za bebe i majke sa numeracijom od 1 - 300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33696300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77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Natrijum Hidroxid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gr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33696300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78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Natrijum hlorid pulvis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gr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79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Neonatalni senzor (trake za pulsni oksimetar)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33631600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80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Oktanisept a 1 50 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Boca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33631600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81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Oktanisept a 1 lit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Fl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24964000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82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Oleum gliceroli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kg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33141210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83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Oralni tubus  sa balonom 3,5; 4; 5; 5,5; 6; 6,5; 7; 7,5; 8; 8,5; 9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1.100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33694000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84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Papanicolau III a 100ml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boc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33141117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85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Papirna vata 1kg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33141111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86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Papirni flaster 5x2.5 antialergik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87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Parafin u granulama tt 56C-58C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kg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88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Parafinski kalupi za patologiju (plasticni)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33680000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89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Parafinum liqvidum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kg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33680000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90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Parafinum solidum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kg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25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91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Parietene kompozitna mesh 15x10 cm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lastRenderedPageBreak/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92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Parietene kompozitna mesh 25x20 cm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93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Parietene kompozitna mesh 30x20 cm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94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Pokrovna stakalca 18x18/100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pak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95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Pokrovna stakalca 22x22/100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pak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96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Pokrovna stakalca 24x50/100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pak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97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Polimer klips "M" uz endoklip APL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98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Polimer klips "XL" uz endoklip APL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180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99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Polipropilenska mrežica 10x15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100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Polipropilenske mrežice 15x15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101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Polipropilenske mrežice 30x30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102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Polipropilenske mrežice 6x11 55g 360mm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103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Polipropilenske mrežice 7.5x15 55g 360mm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33141600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104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Posuda za urin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1.500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105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Predmetna stakla - brušena 76x26/50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pak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140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106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Predmetna stakla - obična 76x26/50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pak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107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Pregledne rukavice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240.000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33680000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108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Procain chidrohlorid pulis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kg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33141200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109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Prost. Kateter trokraki No 22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33140000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110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PVC Kivete ependorf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4.000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111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PVC nastavci beli 5ml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112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PVC Plavi nastavci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20.300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33141310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113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PVC Špric 10ml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28.000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33141310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114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PVC Špric 20ml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16.000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33141310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115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PVC Špric 2ml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23.000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33141310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116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PVC Špric 5ml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25.000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lastRenderedPageBreak/>
                    <w:t>33141310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117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PVC špric sa ins. Iglom 1 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33141310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118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PVC Špric trodelni a 50ml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1.500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119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PVC Zuti nastavci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30.000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33141640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120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Redon dren No 16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33141200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121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Rektalni kateter No 26,28,30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122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Ro film Dristar DT 2B 35x43/100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kut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123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Ro film Drystar DT 2B 20.3x25.4/100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kut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110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124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RO film DT2B mamo 10/12/100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kut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125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RO film DT2B mamo 20/25/100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kut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15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126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Rukavice gumene sa postavom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par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127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Set za epiduralnu anesteziju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128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Set za laparoskopiju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7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129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Signalni sat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33692200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130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Sistem za infuziju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15.000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33692200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131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Sistem za infuzionu pumpu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33692200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132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Sistem za transfuziju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33631600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133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Skin - Des obojeni a 1 lit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Lit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134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Soda lajm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kg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25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33141641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135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Sonda za ishranu No 6,8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33141321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136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Spinalne igle 22,24,25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33631600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137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Sredstvo za dezinfekciju hir.instrumenata - koncentrat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lit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33631600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138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Sredstvo za dezinfekciju radnih površina i podova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lit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33631600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139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Sredstvo za dezinfekciju ruku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lit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33631600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140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Sredstvo za dezinfekciju vode i posuđa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</w:rPr>
                    <w:t>kg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lastRenderedPageBreak/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141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Sredstvo za kupanje bolesnika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Lit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142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Staklene pipete graduisane 10ml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143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Staklene pipete graduisane 1ml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144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Staklene pipete graduisane 5ml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405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145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Stapleri CEEA 28mm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146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Stapleri CEEA 31mm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147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Stapleri cirkularni DS 5CN - 33c-33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148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Stapleri Covidien cirkularni 25x4.8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149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Stapleri Covidien cirkularni 30x4.8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150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Stapleri linearni E GIA 45 punjač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151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Stapleri linearni E GIA 60 punjač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33141114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152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Sterilna Gaza 1m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153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Stetoskop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45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154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Štipaljka za pupčanu vrpcu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155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Svingo manometar za odrasle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156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Taker za fiksaciju mrežice prom. 5mm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157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Test trake za biološku kontrolu suve sterilizacije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1.200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158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Toplomeri humani-digitalni, baždaren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80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159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Traka za suvu sterilizaciju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pak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160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Traka za vlažnu sterilizaciju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pak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161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Trake za merenje šećera u krvi x 50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kut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162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Trokanalni dren br.28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163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Trokrake slavine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164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Tubus za neonatus 0-3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165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Ugradna mrežica 8x15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25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lastRenderedPageBreak/>
                    <w:t>33141615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166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Urin kese sa ispustom 2l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4.000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33680000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167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Vazelinum album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kg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60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33141220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168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Venflon kanila - I.V.Kanile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18.000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169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Elastična graduisana komprasivna ortoza pritiska od 30-40mmhg sa pamučnom osnovom. Pakovanje od dve čarape otvorenih prstiju sa lfeksibilnim pozicionerom dostupne u 5 veličina. Periva na 60 stepeni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33141113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170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Zavoj 10x5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1.500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33141113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171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Zavoj 12x5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1.500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33141113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172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Zavoj 15x5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1.300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33141113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173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Zavoj 5x5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</w:rPr>
                    <w:t>1.500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33141113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174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Zavoj 6x5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</w:rPr>
                    <w:t>900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33141113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175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Zavoj 8x5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5A0065">
                    <w:rPr>
                      <w:rFonts w:ascii="Arial" w:hAnsi="Arial" w:cs="Arial"/>
                      <w:color w:val="000000"/>
                      <w:szCs w:val="22"/>
                    </w:rPr>
                    <w:t>1.500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675"/>
              </w:trPr>
              <w:tc>
                <w:tcPr>
                  <w:tcW w:w="1676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</w:pPr>
                  <w:r w:rsidRPr="005A006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  <w:t>33696100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</w:pPr>
                  <w:r w:rsidRPr="005A006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Cs w:val="26"/>
                      <w:lang w:eastAsia="en-US" w:bidi="ar-SA"/>
                    </w:rPr>
                  </w:pPr>
                  <w:r w:rsidRPr="005A0065">
                    <w:rPr>
                      <w:rFonts w:ascii="Arial" w:eastAsia="Times New Roman" w:hAnsi="Arial" w:cs="Arial"/>
                      <w:b/>
                      <w:bCs/>
                      <w:kern w:val="0"/>
                      <w:szCs w:val="26"/>
                      <w:lang w:eastAsia="en-US" w:bidi="ar-SA"/>
                    </w:rPr>
                    <w:t>176</w:t>
                  </w:r>
                </w:p>
              </w:tc>
              <w:tc>
                <w:tcPr>
                  <w:tcW w:w="5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b/>
                      <w:bCs/>
                      <w:kern w:val="0"/>
                      <w:szCs w:val="26"/>
                      <w:lang w:eastAsia="en-US" w:bidi="ar-SA"/>
                    </w:rPr>
                  </w:pPr>
                  <w:r w:rsidRPr="005A0065">
                    <w:rPr>
                      <w:rFonts w:ascii="Arial" w:eastAsia="Times New Roman" w:hAnsi="Arial" w:cs="Arial"/>
                      <w:b/>
                      <w:bCs/>
                      <w:kern w:val="0"/>
                      <w:szCs w:val="26"/>
                      <w:lang w:eastAsia="en-US" w:bidi="ar-SA"/>
                    </w:rPr>
                    <w:t>Test anti-serumi - svi testovi  moraju biti od   istog proizvođača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  <w:r w:rsidRPr="005A0065"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ANTI - A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ml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1.100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ANTI - B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ml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1.100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ANTI - AB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ml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1.100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ANTI - D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ml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1.100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ANTI - C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ml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ANTI - c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ml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ANTI - E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ml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ANTI - e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ml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Coombs-ob-serum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ml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1.100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Liss - reagens (6x10ml)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ml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1.100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1005"/>
              </w:trPr>
              <w:tc>
                <w:tcPr>
                  <w:tcW w:w="167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</w:pPr>
                  <w:r w:rsidRPr="005A006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  <w:t>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</w:pPr>
                  <w:r w:rsidRPr="005A006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</w:pPr>
                  <w:r w:rsidRPr="005A006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  <w:t>177</w:t>
                  </w:r>
                </w:p>
              </w:tc>
              <w:tc>
                <w:tcPr>
                  <w:tcW w:w="5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</w:pPr>
                  <w:r w:rsidRPr="005A006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  <w:t xml:space="preserve">Potrošni materijal za aparat Diagon coag 4D.Sve stavke iz partije moraju biti  od istog proizvođača 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</w:pPr>
                  <w:r w:rsidRPr="005A006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Kivete bez valjaka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1.800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Tromboplastin (tehnoplastin) 6x10mm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pak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Kivete Coag D cuvetes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1.800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809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115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585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</w:pPr>
                  <w:r w:rsidRPr="005A006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  <w:t xml:space="preserve"> 33141000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</w:pPr>
                  <w:r w:rsidRPr="005A006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Cs w:val="26"/>
                      <w:lang w:eastAsia="en-US" w:bidi="ar-SA"/>
                    </w:rPr>
                  </w:pPr>
                  <w:r w:rsidRPr="005A0065">
                    <w:rPr>
                      <w:rFonts w:ascii="Arial" w:eastAsia="Times New Roman" w:hAnsi="Arial" w:cs="Arial"/>
                      <w:b/>
                      <w:bCs/>
                      <w:kern w:val="0"/>
                      <w:szCs w:val="26"/>
                      <w:lang w:eastAsia="en-US" w:bidi="ar-SA"/>
                    </w:rPr>
                    <w:t>178</w:t>
                  </w:r>
                </w:p>
              </w:tc>
              <w:tc>
                <w:tcPr>
                  <w:tcW w:w="6172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b/>
                      <w:bCs/>
                      <w:kern w:val="0"/>
                      <w:szCs w:val="26"/>
                      <w:lang w:eastAsia="en-US" w:bidi="ar-SA"/>
                    </w:rPr>
                  </w:pPr>
                  <w:r w:rsidRPr="005A0065">
                    <w:rPr>
                      <w:rFonts w:ascii="Arial" w:eastAsia="Times New Roman" w:hAnsi="Arial" w:cs="Arial"/>
                      <w:b/>
                      <w:bCs/>
                      <w:kern w:val="0"/>
                      <w:szCs w:val="26"/>
                      <w:lang w:eastAsia="en-US" w:bidi="ar-SA"/>
                    </w:rPr>
                    <w:t>Laboratorijski potrošni materijal za uzorkovanje krvi</w:t>
                  </w:r>
                </w:p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b/>
                      <w:bCs/>
                      <w:kern w:val="0"/>
                      <w:szCs w:val="26"/>
                      <w:lang w:eastAsia="en-US" w:bidi="ar-SA"/>
                    </w:rPr>
                  </w:pPr>
                  <w:r w:rsidRPr="005A0065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  <w:t xml:space="preserve">Sve stavke iz partije moraju biti  od istog proizvođača  </w:t>
                  </w:r>
                </w:p>
              </w:tc>
              <w:tc>
                <w:tcPr>
                  <w:tcW w:w="1207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3442" w:type="dxa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1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Vakutajner za biohemiju clot activator 6 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</w:rPr>
                  </w:pPr>
                  <w:r w:rsidRPr="005A0065">
                    <w:rPr>
                      <w:rFonts w:ascii="Calibri" w:hAnsi="Calibri"/>
                      <w:szCs w:val="22"/>
                    </w:rPr>
                    <w:t>38000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mbria" w:eastAsia="Times New Roman" w:hAnsi="Cambria" w:cs="Times New Roman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Vakutajner za hematologiju sa EDTAK2 ( 2-3 ml)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</w:rPr>
                  </w:pPr>
                  <w:r w:rsidRPr="005A0065">
                    <w:rPr>
                      <w:rFonts w:ascii="Calibri" w:hAnsi="Calibri"/>
                      <w:szCs w:val="22"/>
                    </w:rPr>
                    <w:t>34000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mbria" w:eastAsia="Times New Roman" w:hAnsi="Cambria" w:cs="Times New Roman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Vakutajner za sedimentaciju 5 ml, 0,105M Na Citrat, sa čitanjem na sata vremena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</w:rPr>
                  </w:pPr>
                  <w:r w:rsidRPr="005A0065">
                    <w:rPr>
                      <w:rFonts w:ascii="Calibri" w:hAnsi="Calibri"/>
                      <w:szCs w:val="22"/>
                    </w:rPr>
                    <w:t>9000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mbria" w:eastAsia="Times New Roman" w:hAnsi="Cambria" w:cs="Times New Roman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Vakutajner za koagulaciju sa duplim zidom 2,7 ml (13x75mm)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</w:rPr>
                  </w:pPr>
                  <w:r w:rsidRPr="005A0065">
                    <w:rPr>
                      <w:rFonts w:ascii="Calibri" w:hAnsi="Calibri"/>
                      <w:szCs w:val="22"/>
                    </w:rPr>
                    <w:t>34000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mbria" w:eastAsia="Times New Roman" w:hAnsi="Cambria" w:cs="Times New Roman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both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Bebi sistem sa indikatorom protoka, zaštitnim mehanizmom (koji se aktivira u veni) za automatsku zaštitu igle tankih zidova i povećanog protoka 23G spoljni promer 0,6mm, unutrašnji promer 0,533mm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</w:rPr>
                  </w:pPr>
                  <w:r w:rsidRPr="005A0065">
                    <w:rPr>
                      <w:rFonts w:ascii="Calibri" w:hAnsi="Calibri"/>
                      <w:szCs w:val="22"/>
                    </w:rPr>
                    <w:t>500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mbria" w:eastAsia="Times New Roman" w:hAnsi="Cambria" w:cs="Times New Roman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 xml:space="preserve">Multi igla 0.8,0.9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</w:rPr>
                  </w:pPr>
                  <w:r w:rsidRPr="005A0065">
                    <w:rPr>
                      <w:rFonts w:ascii="Calibri" w:hAnsi="Calibri"/>
                      <w:szCs w:val="22"/>
                    </w:rPr>
                    <w:t>50000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mbria" w:eastAsia="Times New Roman" w:hAnsi="Cambria" w:cs="Times New Roman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Poveska za odrasle sa manžetnom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</w:rPr>
                  </w:pPr>
                  <w:r w:rsidRPr="005A0065">
                    <w:rPr>
                      <w:rFonts w:ascii="Calibri" w:hAnsi="Calibri"/>
                      <w:szCs w:val="22"/>
                    </w:rPr>
                    <w:t>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mbria" w:eastAsia="Times New Roman" w:hAnsi="Cambria" w:cs="Times New Roman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Mikrotajner za biohemiju, gel-clot, sa inkorporiranim levkom,0,6 ml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</w:rPr>
                  </w:pPr>
                  <w:r w:rsidRPr="005A0065">
                    <w:rPr>
                      <w:rFonts w:ascii="Calibri" w:hAnsi="Calibri"/>
                      <w:szCs w:val="22"/>
                    </w:rPr>
                    <w:t>10000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mbria" w:eastAsia="Times New Roman" w:hAnsi="Cambria" w:cs="Times New Roman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 xml:space="preserve">Mikrotajner za hematologiju EDTA K2 0.5 ml sa </w:t>
                  </w:r>
                  <w:r w:rsidRPr="005A0065">
                    <w:rPr>
                      <w:rFonts w:ascii="Arial" w:hAnsi="Arial" w:cs="Arial"/>
                      <w:szCs w:val="22"/>
                    </w:rPr>
                    <w:lastRenderedPageBreak/>
                    <w:t>inkorporiranim levkom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lastRenderedPageBreak/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</w:rPr>
                  </w:pPr>
                  <w:r w:rsidRPr="005A0065">
                    <w:rPr>
                      <w:rFonts w:ascii="Calibri" w:hAnsi="Calibri"/>
                      <w:szCs w:val="22"/>
                    </w:rPr>
                    <w:t>5000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mbria" w:eastAsia="Times New Roman" w:hAnsi="Cambria" w:cs="Times New Roman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10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Kontakt aktivirajuce lancete sa sečivom dimenzije 1,5x2 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</w:rPr>
                  </w:pPr>
                  <w:r w:rsidRPr="005A0065">
                    <w:rPr>
                      <w:rFonts w:ascii="Calibri" w:hAnsi="Calibri"/>
                      <w:szCs w:val="22"/>
                    </w:rPr>
                    <w:t>100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mbria" w:eastAsia="Times New Roman" w:hAnsi="Cambria" w:cs="Times New Roman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11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</w:rPr>
                  </w:pPr>
                  <w:r w:rsidRPr="005A0065">
                    <w:rPr>
                      <w:rFonts w:ascii="Arial" w:hAnsi="Arial" w:cs="Arial"/>
                      <w:szCs w:val="22"/>
                    </w:rPr>
                    <w:t>Holder za vakutajner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</w:rPr>
                  </w:pPr>
                  <w:r w:rsidRPr="005A0065">
                    <w:rPr>
                      <w:rFonts w:ascii="Calibri" w:hAnsi="Calibri"/>
                      <w:szCs w:val="22"/>
                    </w:rPr>
                    <w:t>200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mbria" w:eastAsia="Times New Roman" w:hAnsi="Cambria" w:cs="Times New Roman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15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33141125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>179</w:t>
                  </w:r>
                </w:p>
              </w:tc>
              <w:tc>
                <w:tcPr>
                  <w:tcW w:w="5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 xml:space="preserve">Hirurški konac NYLON </w:t>
                  </w:r>
                  <w:r w:rsidR="00762C78">
                    <w:rPr>
                      <w:rFonts w:ascii="Arial" w:hAnsi="Arial" w:cs="Arial"/>
                      <w:b/>
                      <w:bCs/>
                      <w:szCs w:val="26"/>
                    </w:rPr>
                    <w:t xml:space="preserve">   </w:t>
                  </w: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 xml:space="preserve">3/8 </w:t>
                  </w:r>
                  <w:r w:rsidR="00762C78">
                    <w:rPr>
                      <w:rFonts w:ascii="Arial" w:hAnsi="Arial" w:cs="Arial"/>
                      <w:b/>
                      <w:bCs/>
                      <w:szCs w:val="26"/>
                    </w:rPr>
                    <w:t xml:space="preserve"> </w:t>
                  </w: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>CIRCLE  REVERSE</w:t>
                  </w:r>
                  <w:r w:rsidR="00762C78">
                    <w:rPr>
                      <w:rFonts w:ascii="Arial" w:hAnsi="Arial" w:cs="Arial"/>
                      <w:b/>
                      <w:bCs/>
                      <w:szCs w:val="26"/>
                    </w:rPr>
                    <w:t xml:space="preserve">    </w:t>
                  </w: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 xml:space="preserve"> CUTTING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 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D25A2C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1, okrugla igla 75cm 3/8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24mm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D25A2C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0, okrugla igla 75cm 3/8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24mm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D25A2C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1, oštra igla 75cm 3/8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 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30mm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24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D25A2C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0, oštra igla 75cm 3/8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 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30mm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24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D25A2C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2-0, oštra igla 75cm 3/8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24mm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D25A2C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2-0, oštra igla 45cm 3/8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24mm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D25A2C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3-0, oštra igla 45cm 3/8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24mm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480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D25A2C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4-0, oštra igla 45cm 3/8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19mm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480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15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4-0, 75cm okrugla dupla prava 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</w:t>
                  </w:r>
                </w:p>
                <w:p w:rsidR="00762C78" w:rsidRPr="00D25A2C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>
                    <w:rPr>
                      <w:rFonts w:ascii="Arial" w:hAnsi="Arial" w:cs="Arial"/>
                      <w:szCs w:val="26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22mm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15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D25A2C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5-0, oštra igla 75cm 3/8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16mm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27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33141125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>180</w:t>
                  </w:r>
                </w:p>
              </w:tc>
              <w:tc>
                <w:tcPr>
                  <w:tcW w:w="5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2C78" w:rsidRDefault="006F5DB7" w:rsidP="00A77B90">
                  <w:pPr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 xml:space="preserve">Hirurški konac POLYGLACTINE </w:t>
                  </w:r>
                </w:p>
                <w:p w:rsidR="006F5DB7" w:rsidRPr="005A0065" w:rsidRDefault="00A77B90" w:rsidP="00A77B90">
                  <w:pPr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6"/>
                    </w:rPr>
                    <w:t>½ CIRCLE ROUD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 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735807" w:rsidRDefault="00762C78" w:rsidP="009D5F60">
                  <w:pPr>
                    <w:rPr>
                      <w:rFonts w:ascii="Arial" w:hAnsi="Arial" w:cs="Arial"/>
                      <w:b/>
                      <w:i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2, okrugla igla 90cm 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45mm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15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1, okrugla igla 90cm 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48mm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48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0, okrugla igla 90cm 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48mm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24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2-0, okrugla igla 75cm 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 xml:space="preserve">dužina  igle 26mm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3-0, okrugla igla 75cm 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 xml:space="preserve">dužina  igle 22mm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 xml:space="preserve">4-0, okrugla igla 75cm 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22mm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4-0, okrugla igla 75cm 3/8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22mm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8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1, 1/2 okrugla igla 48mm, HR-48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</w:t>
                  </w:r>
                </w:p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>
                    <w:rPr>
                      <w:rFonts w:ascii="Arial" w:hAnsi="Arial" w:cs="Arial"/>
                      <w:szCs w:val="2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48mm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9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0, 1/2 okrugla igla 48mm, HR-48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</w:t>
                  </w:r>
                </w:p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>
                    <w:rPr>
                      <w:rFonts w:ascii="Arial" w:hAnsi="Arial" w:cs="Arial"/>
                      <w:szCs w:val="2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48mm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250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10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2, 1/2 okrugla igla 48mm, HR-48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</w:t>
                  </w:r>
                </w:p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48mm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70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2/0, 1/2 okrugla igla 40mm, HR-40</w:t>
                  </w:r>
                </w:p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>
                    <w:rPr>
                      <w:rFonts w:ascii="Arial" w:hAnsi="Arial" w:cs="Arial"/>
                      <w:szCs w:val="26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40mm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230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60"/>
              </w:trPr>
              <w:tc>
                <w:tcPr>
                  <w:tcW w:w="167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33141125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>181</w:t>
                  </w:r>
                </w:p>
              </w:tc>
              <w:tc>
                <w:tcPr>
                  <w:tcW w:w="5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2C78" w:rsidRDefault="006F5DB7" w:rsidP="00762C78">
                  <w:pPr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>Hirurški konac POLYDIOXANONE</w:t>
                  </w:r>
                  <w:r w:rsidR="00762C78">
                    <w:rPr>
                      <w:rFonts w:ascii="Arial" w:hAnsi="Arial" w:cs="Arial"/>
                      <w:b/>
                      <w:bCs/>
                      <w:szCs w:val="26"/>
                    </w:rPr>
                    <w:t xml:space="preserve">   </w:t>
                  </w:r>
                </w:p>
                <w:p w:rsidR="006F5DB7" w:rsidRPr="005A0065" w:rsidRDefault="00762C78" w:rsidP="00762C78">
                  <w:pPr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6"/>
                    </w:rPr>
                    <w:t>½ CIRCLE ROUD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 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1, okrugla ilga 150cm LOO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40mm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36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1, okrugla ilga 90cm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        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36mm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360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0, okrugla ilga 90cm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        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36mm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2-0, okrugla ilga 75cm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     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26mm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3-0, okrugla ilga 75cm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    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22mm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180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4-0, okrugla ilga 75cm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    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22mm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b/>
                      <w:bCs/>
                      <w:kern w:val="0"/>
                      <w:szCs w:val="26"/>
                      <w:lang w:eastAsia="en-US" w:bidi="ar-SA"/>
                    </w:rPr>
                  </w:pPr>
                </w:p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b/>
                      <w:bCs/>
                      <w:kern w:val="0"/>
                      <w:szCs w:val="26"/>
                      <w:lang w:eastAsia="en-US" w:bidi="ar-SA"/>
                    </w:rPr>
                  </w:pPr>
                </w:p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b/>
                      <w:bCs/>
                      <w:kern w:val="0"/>
                      <w:szCs w:val="26"/>
                      <w:lang w:eastAsia="en-US" w:bidi="ar-SA"/>
                    </w:rPr>
                  </w:pPr>
                </w:p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b/>
                      <w:bCs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33141125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>182</w:t>
                  </w:r>
                </w:p>
              </w:tc>
              <w:tc>
                <w:tcPr>
                  <w:tcW w:w="5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2C78" w:rsidRDefault="006F5DB7" w:rsidP="00A77B90">
                  <w:pPr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 xml:space="preserve">Hirurški konac POLYGLECARPONE </w:t>
                  </w:r>
                </w:p>
                <w:p w:rsidR="006F5DB7" w:rsidRPr="005A0065" w:rsidRDefault="00762C78" w:rsidP="00A77B90">
                  <w:pPr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6"/>
                    </w:rPr>
                    <w:t>½ CIRCLE ROUD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 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D25A2C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1, 25 okrugla igla 90cm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36mm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D25A2C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0, 25 okrugla igla 90cm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36mm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180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D25A2C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2-0, 25 okrugla igla 75cm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30mm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D25A2C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3-0, 25 okrugla igla 75cm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22mm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D25A2C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2-0, 25 dupla okrugla igla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26mm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1, 1/2 okrugla igla 40mm, HR-40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</w:t>
                  </w:r>
                </w:p>
                <w:p w:rsidR="00762C78" w:rsidRPr="00D25A2C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>
                    <w:rPr>
                      <w:rFonts w:ascii="Arial" w:hAnsi="Arial" w:cs="Arial"/>
                      <w:szCs w:val="26"/>
                    </w:rPr>
                    <w:t xml:space="preserve">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40mm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2/0, 1/2 okrugla igla 30mm, HR-30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</w:t>
                  </w:r>
                </w:p>
                <w:p w:rsidR="00762C78" w:rsidRPr="00D25A2C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>
                    <w:rPr>
                      <w:rFonts w:ascii="Arial" w:hAnsi="Arial" w:cs="Arial"/>
                      <w:szCs w:val="26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30mm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9D5F60">
              <w:tblPrEx>
                <w:tblLook w:val="04A0"/>
              </w:tblPrEx>
              <w:trPr>
                <w:gridAfter w:val="17"/>
                <w:wAfter w:w="1933" w:type="dxa"/>
                <w:trHeight w:val="360"/>
              </w:trPr>
              <w:tc>
                <w:tcPr>
                  <w:tcW w:w="13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33141125</w:t>
                  </w:r>
                </w:p>
              </w:tc>
              <w:tc>
                <w:tcPr>
                  <w:tcW w:w="101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Partija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>183</w:t>
                  </w:r>
                </w:p>
              </w:tc>
              <w:tc>
                <w:tcPr>
                  <w:tcW w:w="8984" w:type="dxa"/>
                  <w:gridSpan w:val="9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>Potrošni materijal za aparat Thrombolyzer Compact X - Behnk Elektronik ;   Dostaviti izjavu da su reagensi kompatibilni sa aparatom i sertifikat servisera  izdat  od strane  proizvođača aparata</w:t>
                  </w:r>
                </w:p>
              </w:tc>
              <w:tc>
                <w:tcPr>
                  <w:tcW w:w="2762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F5DB7" w:rsidRPr="005A0065" w:rsidRDefault="006F5DB7" w:rsidP="00A77B90">
                  <w:pPr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 </w:t>
                  </w:r>
                </w:p>
              </w:tc>
            </w:tr>
            <w:tr w:rsidR="009D5F60" w:rsidRPr="005A0065" w:rsidTr="009D5F60">
              <w:tblPrEx>
                <w:tblLook w:val="04A0"/>
              </w:tblPrEx>
              <w:trPr>
                <w:gridAfter w:val="9"/>
                <w:wAfter w:w="524" w:type="dxa"/>
                <w:trHeight w:val="345"/>
              </w:trPr>
              <w:tc>
                <w:tcPr>
                  <w:tcW w:w="13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</w:t>
                  </w:r>
                </w:p>
              </w:tc>
              <w:tc>
                <w:tcPr>
                  <w:tcW w:w="6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Protrombinsko vreme iz venskog uzorka</w:t>
                  </w:r>
                </w:p>
              </w:tc>
              <w:tc>
                <w:tcPr>
                  <w:tcW w:w="7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test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12.060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vAlign w:val="bottom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1174" w:type="dxa"/>
                  <w:gridSpan w:val="6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</w:tr>
            <w:tr w:rsidR="009D5F60" w:rsidRPr="005A0065" w:rsidTr="009D5F60">
              <w:tblPrEx>
                <w:tblLook w:val="04A0"/>
              </w:tblPrEx>
              <w:trPr>
                <w:gridAfter w:val="9"/>
                <w:wAfter w:w="524" w:type="dxa"/>
                <w:trHeight w:val="345"/>
              </w:trPr>
              <w:tc>
                <w:tcPr>
                  <w:tcW w:w="13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</w:t>
                  </w:r>
                </w:p>
              </w:tc>
              <w:tc>
                <w:tcPr>
                  <w:tcW w:w="6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Aktivno parcijalno tromboplastinsko vreme</w:t>
                  </w:r>
                </w:p>
              </w:tc>
              <w:tc>
                <w:tcPr>
                  <w:tcW w:w="7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test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1.280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13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vAlign w:val="bottom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1174" w:type="dxa"/>
                  <w:gridSpan w:val="6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</w:tr>
            <w:tr w:rsidR="009D5F60" w:rsidRPr="005A0065" w:rsidTr="009D5F60">
              <w:tblPrEx>
                <w:tblLook w:val="04A0"/>
              </w:tblPrEx>
              <w:trPr>
                <w:gridAfter w:val="9"/>
                <w:wAfter w:w="524" w:type="dxa"/>
                <w:trHeight w:val="345"/>
              </w:trPr>
              <w:tc>
                <w:tcPr>
                  <w:tcW w:w="13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</w:t>
                  </w:r>
                </w:p>
              </w:tc>
              <w:tc>
                <w:tcPr>
                  <w:tcW w:w="6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D dimer</w:t>
                  </w:r>
                </w:p>
              </w:tc>
              <w:tc>
                <w:tcPr>
                  <w:tcW w:w="7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test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300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vAlign w:val="bottom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1174" w:type="dxa"/>
                  <w:gridSpan w:val="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</w:tr>
            <w:tr w:rsidR="009D5F60" w:rsidRPr="005A0065" w:rsidTr="009D5F60">
              <w:tblPrEx>
                <w:tblLook w:val="04A0"/>
              </w:tblPrEx>
              <w:trPr>
                <w:gridAfter w:val="9"/>
                <w:wAfter w:w="524" w:type="dxa"/>
                <w:trHeight w:val="345"/>
              </w:trPr>
              <w:tc>
                <w:tcPr>
                  <w:tcW w:w="13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</w:t>
                  </w:r>
                </w:p>
              </w:tc>
              <w:tc>
                <w:tcPr>
                  <w:tcW w:w="6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Cleaning solution 16x15ml</w:t>
                  </w:r>
                </w:p>
              </w:tc>
              <w:tc>
                <w:tcPr>
                  <w:tcW w:w="7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pak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vAlign w:val="bottom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1174" w:type="dxa"/>
                  <w:gridSpan w:val="6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</w:tr>
            <w:tr w:rsidR="009D5F60" w:rsidRPr="005A0065" w:rsidTr="009D5F60">
              <w:tblPrEx>
                <w:tblLook w:val="04A0"/>
              </w:tblPrEx>
              <w:trPr>
                <w:gridAfter w:val="6"/>
                <w:wAfter w:w="378" w:type="dxa"/>
                <w:trHeight w:val="345"/>
              </w:trPr>
              <w:tc>
                <w:tcPr>
                  <w:tcW w:w="13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5</w:t>
                  </w:r>
                </w:p>
              </w:tc>
              <w:tc>
                <w:tcPr>
                  <w:tcW w:w="661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Coagulation control A</w:t>
                  </w:r>
                </w:p>
              </w:tc>
              <w:tc>
                <w:tcPr>
                  <w:tcW w:w="7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ml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vAlign w:val="bottom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1085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2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</w:tr>
            <w:tr w:rsidR="009D5F60" w:rsidRPr="005A0065" w:rsidTr="009D5F60">
              <w:tblPrEx>
                <w:tblLook w:val="04A0"/>
              </w:tblPrEx>
              <w:trPr>
                <w:trHeight w:val="345"/>
              </w:trPr>
              <w:tc>
                <w:tcPr>
                  <w:tcW w:w="13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6</w:t>
                  </w:r>
                </w:p>
              </w:tc>
              <w:tc>
                <w:tcPr>
                  <w:tcW w:w="6614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Coagulation control N</w:t>
                  </w:r>
                </w:p>
              </w:tc>
              <w:tc>
                <w:tcPr>
                  <w:tcW w:w="757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ml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15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13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343" w:type="dxa"/>
                  <w:gridSpan w:val="4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000000" w:fill="FFFFFF"/>
                  <w:vAlign w:val="bottom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1109" w:type="dxa"/>
                  <w:gridSpan w:val="5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233" w:type="dxa"/>
                  <w:gridSpan w:val="5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248" w:type="dxa"/>
                  <w:gridSpan w:val="3"/>
                  <w:vAlign w:val="center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</w:tr>
            <w:tr w:rsidR="009D5F60" w:rsidRPr="005A0065" w:rsidTr="009D5F60">
              <w:tblPrEx>
                <w:tblLook w:val="04A0"/>
              </w:tblPrEx>
              <w:trPr>
                <w:gridAfter w:val="2"/>
                <w:wAfter w:w="125" w:type="dxa"/>
                <w:trHeight w:val="345"/>
              </w:trPr>
              <w:tc>
                <w:tcPr>
                  <w:tcW w:w="13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7</w:t>
                  </w:r>
                </w:p>
              </w:tc>
              <w:tc>
                <w:tcPr>
                  <w:tcW w:w="661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Kivete za Thrombolyzer</w:t>
                  </w:r>
                </w:p>
              </w:tc>
              <w:tc>
                <w:tcPr>
                  <w:tcW w:w="7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pak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1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vAlign w:val="bottom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1337" w:type="dxa"/>
                  <w:gridSpan w:val="10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</w:tr>
            <w:tr w:rsidR="009D5F60" w:rsidRPr="005A0065" w:rsidTr="009D5F60">
              <w:tblPrEx>
                <w:tblLook w:val="04A0"/>
              </w:tblPrEx>
              <w:trPr>
                <w:gridAfter w:val="1"/>
                <w:wAfter w:w="115" w:type="dxa"/>
                <w:trHeight w:val="345"/>
              </w:trPr>
              <w:tc>
                <w:tcPr>
                  <w:tcW w:w="13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8</w:t>
                  </w:r>
                </w:p>
              </w:tc>
              <w:tc>
                <w:tcPr>
                  <w:tcW w:w="6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Imidazol pufer</w:t>
                  </w:r>
                </w:p>
              </w:tc>
              <w:tc>
                <w:tcPr>
                  <w:tcW w:w="7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pak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1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2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vAlign w:val="bottom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1337" w:type="dxa"/>
                  <w:gridSpan w:val="10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</w:tr>
            <w:tr w:rsidR="009D5F60" w:rsidRPr="005A0065" w:rsidTr="009D5F60">
              <w:tblPrEx>
                <w:tblLook w:val="04A0"/>
              </w:tblPrEx>
              <w:trPr>
                <w:gridAfter w:val="7"/>
                <w:wAfter w:w="386" w:type="dxa"/>
                <w:trHeight w:val="345"/>
              </w:trPr>
              <w:tc>
                <w:tcPr>
                  <w:tcW w:w="13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9</w:t>
                  </w:r>
                </w:p>
              </w:tc>
              <w:tc>
                <w:tcPr>
                  <w:tcW w:w="6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Kalcijum Hlorid</w:t>
                  </w:r>
                </w:p>
              </w:tc>
              <w:tc>
                <w:tcPr>
                  <w:tcW w:w="7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pak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13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1305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242" w:type="dxa"/>
                  <w:gridSpan w:val="5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</w:tr>
            <w:tr w:rsidR="009D5F60" w:rsidRPr="005A0065" w:rsidTr="009D5F60">
              <w:tblPrEx>
                <w:tblLook w:val="04A0"/>
              </w:tblPrEx>
              <w:trPr>
                <w:gridAfter w:val="7"/>
                <w:wAfter w:w="386" w:type="dxa"/>
                <w:trHeight w:val="345"/>
              </w:trPr>
              <w:tc>
                <w:tcPr>
                  <w:tcW w:w="13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10</w:t>
                  </w:r>
                </w:p>
              </w:tc>
              <w:tc>
                <w:tcPr>
                  <w:tcW w:w="6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Kalibrator coagulation reference</w:t>
                  </w:r>
                </w:p>
              </w:tc>
              <w:tc>
                <w:tcPr>
                  <w:tcW w:w="7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1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131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2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</w:tr>
            <w:tr w:rsidR="009D5F60" w:rsidRPr="005A0065" w:rsidTr="009D5F60">
              <w:tblPrEx>
                <w:tblLook w:val="04A0"/>
              </w:tblPrEx>
              <w:trPr>
                <w:gridAfter w:val="7"/>
                <w:wAfter w:w="386" w:type="dxa"/>
                <w:trHeight w:val="345"/>
              </w:trPr>
              <w:tc>
                <w:tcPr>
                  <w:tcW w:w="13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11</w:t>
                  </w:r>
                </w:p>
              </w:tc>
              <w:tc>
                <w:tcPr>
                  <w:tcW w:w="6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D - Dimer Control High 1ml</w:t>
                  </w:r>
                </w:p>
              </w:tc>
              <w:tc>
                <w:tcPr>
                  <w:tcW w:w="7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1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131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235" w:type="dxa"/>
                  <w:gridSpan w:val="4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</w:tr>
            <w:tr w:rsidR="009D5F60" w:rsidRPr="005A0065" w:rsidTr="009D5F60">
              <w:tblPrEx>
                <w:tblLook w:val="04A0"/>
              </w:tblPrEx>
              <w:trPr>
                <w:gridAfter w:val="15"/>
                <w:wAfter w:w="1698" w:type="dxa"/>
                <w:trHeight w:val="345"/>
              </w:trPr>
              <w:tc>
                <w:tcPr>
                  <w:tcW w:w="13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12</w:t>
                  </w:r>
                </w:p>
              </w:tc>
              <w:tc>
                <w:tcPr>
                  <w:tcW w:w="6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D - Dimer Control Low 1ml</w:t>
                  </w:r>
                </w:p>
              </w:tc>
              <w:tc>
                <w:tcPr>
                  <w:tcW w:w="7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15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5F60" w:rsidRPr="005A0065" w:rsidRDefault="009D5F60" w:rsidP="00A77B90">
                  <w:pPr>
                    <w:rPr>
                      <w:szCs w:val="20"/>
                    </w:rPr>
                  </w:pPr>
                </w:p>
              </w:tc>
            </w:tr>
            <w:tr w:rsidR="006F5DB7" w:rsidRPr="005A0065" w:rsidTr="006F5DB7">
              <w:trPr>
                <w:gridBefore w:val="1"/>
                <w:gridAfter w:val="19"/>
                <w:wBefore w:w="7" w:type="dxa"/>
                <w:wAfter w:w="3779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  <w:p w:rsidR="006F5DB7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  <w:p w:rsidR="009D5F60" w:rsidRDefault="009D5F60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  <w:p w:rsidR="009D5F60" w:rsidRDefault="009D5F60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  <w:p w:rsidR="009D5F60" w:rsidRDefault="009D5F60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  <w:p w:rsidR="009D5F60" w:rsidRPr="005A0065" w:rsidRDefault="009D5F60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lastRenderedPageBreak/>
                    <w:t>33141125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>184</w:t>
                  </w:r>
                </w:p>
              </w:tc>
              <w:tc>
                <w:tcPr>
                  <w:tcW w:w="5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2C78" w:rsidRDefault="006F5DB7" w:rsidP="00A77B90">
                  <w:pPr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>Hirurški konac POLYPROPYLENE</w:t>
                  </w:r>
                </w:p>
                <w:p w:rsidR="006F5DB7" w:rsidRPr="005A0065" w:rsidRDefault="006F5DB7" w:rsidP="00A77B90">
                  <w:pPr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 xml:space="preserve"> </w:t>
                  </w:r>
                  <w:r w:rsidR="00762C78">
                    <w:rPr>
                      <w:rFonts w:ascii="Arial" w:hAnsi="Arial" w:cs="Arial"/>
                      <w:b/>
                      <w:bCs/>
                      <w:szCs w:val="26"/>
                    </w:rPr>
                    <w:t xml:space="preserve"> ½ CIRCLE  ROUD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 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1, 90cm okrugla igla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 xml:space="preserve"> dužina  igle 35mm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84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0, 75cm okrugla igla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30mm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2-0, 75cm okrugla igla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25mm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240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62C78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9D5F60">
                  <w:pPr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2-0, 75cm prava igla</w:t>
                  </w:r>
                  <w:r>
                    <w:rPr>
                      <w:rFonts w:ascii="Arial" w:hAnsi="Arial" w:cs="Arial"/>
                      <w:szCs w:val="26"/>
                    </w:rPr>
                    <w:t xml:space="preserve">      </w:t>
                  </w:r>
                  <w:r>
                    <w:rPr>
                      <w:rFonts w:ascii="Arial" w:hAnsi="Arial" w:cs="Arial"/>
                      <w:b/>
                      <w:i/>
                      <w:szCs w:val="26"/>
                    </w:rPr>
                    <w:t>dužina  igle 75mm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2C78" w:rsidRPr="005A0065" w:rsidRDefault="00762C78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2C78" w:rsidRPr="005A0065" w:rsidRDefault="00762C78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UKUPNO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Cs w:val="26"/>
                      <w:lang w:eastAsia="en-US" w:bidi="ar-SA"/>
                    </w:rPr>
                  </w:pP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33696500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185</w:t>
                  </w:r>
                </w:p>
              </w:tc>
              <w:tc>
                <w:tcPr>
                  <w:tcW w:w="5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Potrošni paterijal za skener aparat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 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color w:val="000000"/>
                      <w:szCs w:val="26"/>
                    </w:rPr>
                    <w:t>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color w:val="000000"/>
                      <w:szCs w:val="26"/>
                    </w:rPr>
                    <w:t xml:space="preserve">Set sa dva šprica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color w:val="000000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color w:val="000000"/>
                      <w:szCs w:val="26"/>
                    </w:rPr>
                    <w:t>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color w:val="000000"/>
                      <w:szCs w:val="26"/>
                    </w:rPr>
                    <w:t xml:space="preserve">Linija za pacijente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color w:val="000000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color w:val="000000"/>
                      <w:szCs w:val="26"/>
                    </w:rPr>
                    <w:t>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color w:val="000000"/>
                      <w:szCs w:val="26"/>
                    </w:rPr>
                    <w:t xml:space="preserve">Transfer set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color w:val="000000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200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9D5F60" w:rsidRPr="005A0065" w:rsidTr="009D5F6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D5F60" w:rsidRPr="005A0065" w:rsidRDefault="009D5F60" w:rsidP="00A77B9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649" w:type="dxa"/>
                  <w:gridSpan w:val="8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D5F60" w:rsidRPr="005A0065" w:rsidRDefault="009D5F60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UKUPNO: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9D5F60" w:rsidRPr="005A0065" w:rsidRDefault="009D5F60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9D5F60" w:rsidRPr="005A0065" w:rsidTr="009D5F6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D5F60" w:rsidRDefault="009D5F60" w:rsidP="00A77B90">
                  <w:pPr>
                    <w:rPr>
                      <w:rFonts w:ascii="Calibri" w:hAnsi="Calibri"/>
                      <w:color w:val="000000"/>
                    </w:rPr>
                  </w:pPr>
                </w:p>
                <w:p w:rsidR="009D5F60" w:rsidRPr="005A0065" w:rsidRDefault="009D5F60" w:rsidP="00A77B9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9D5F60" w:rsidRPr="005A0065" w:rsidRDefault="009D5F60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649" w:type="dxa"/>
                  <w:gridSpan w:val="8"/>
                  <w:vMerge/>
                  <w:tcBorders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5F60" w:rsidRPr="005A0065" w:rsidRDefault="009D5F60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442" w:type="dxa"/>
                  <w:gridSpan w:val="7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5F60" w:rsidRPr="005A0065" w:rsidRDefault="009D5F60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33141125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186</w:t>
                  </w:r>
                </w:p>
              </w:tc>
              <w:tc>
                <w:tcPr>
                  <w:tcW w:w="5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Potrošni materijal za Plazma sterilizator  STERADD NX ALL CLEAR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FFFFFF"/>
                  <w:noWrap/>
                </w:tcPr>
                <w:p w:rsidR="006F5DB7" w:rsidRDefault="006F5DB7" w:rsidP="003748F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Kasete Sterad NX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Pak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Hemijski indikator traka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Pak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Rolna 100 mm x 70 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Pak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Rolna 150 mm x 70 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Pak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Rolna 200 mm x 70 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Pak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Rolna 350 mm x 70 m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Pak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Rolna 500 mm x 70 m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Pak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F5DB7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</w:tcPr>
                <w:p w:rsidR="006F5DB7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UKUPNO: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9D5F60" w:rsidRPr="005A0065" w:rsidTr="009D5F60">
              <w:trPr>
                <w:gridBefore w:val="1"/>
                <w:gridAfter w:val="33"/>
                <w:wBefore w:w="7" w:type="dxa"/>
                <w:wAfter w:w="15157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D5F60" w:rsidRDefault="009D5F60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  <w:p w:rsidR="009D5F60" w:rsidRDefault="009D5F60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  <w:p w:rsidR="009D5F60" w:rsidRPr="005A0065" w:rsidRDefault="009D5F60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45"/>
              </w:trPr>
              <w:tc>
                <w:tcPr>
                  <w:tcW w:w="167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33141125</w:t>
                  </w:r>
                </w:p>
              </w:tc>
              <w:tc>
                <w:tcPr>
                  <w:tcW w:w="114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  <w:t>Partija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>18</w:t>
                  </w:r>
                  <w:r>
                    <w:rPr>
                      <w:rFonts w:ascii="Arial" w:hAnsi="Arial" w:cs="Arial"/>
                      <w:b/>
                      <w:bCs/>
                      <w:szCs w:val="26"/>
                    </w:rPr>
                    <w:t>7</w:t>
                  </w:r>
                </w:p>
              </w:tc>
              <w:tc>
                <w:tcPr>
                  <w:tcW w:w="5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b/>
                      <w:bCs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6"/>
                    </w:rPr>
                    <w:t>Punjenje sa zubcima  za pridržavanje tkiva za endoskopski linearni  stapler  sa nožem  za jednokratnu upotrebu</w:t>
                  </w:r>
                  <w:r w:rsidRPr="005A0065">
                    <w:rPr>
                      <w:rFonts w:ascii="Arial" w:hAnsi="Arial" w:cs="Arial"/>
                      <w:b/>
                      <w:bCs/>
                      <w:szCs w:val="26"/>
                    </w:rPr>
                    <w:t xml:space="preserve"> 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 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Calibri" w:hAnsi="Calibri"/>
                      <w:color w:val="000000"/>
                    </w:rPr>
                  </w:pPr>
                  <w:r w:rsidRPr="005A0065">
                    <w:rPr>
                      <w:rFonts w:ascii="Calibri" w:hAnsi="Calibri"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 </w:t>
                  </w: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1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>
                    <w:rPr>
                      <w:rFonts w:ascii="Arial" w:hAnsi="Arial" w:cs="Arial"/>
                      <w:szCs w:val="26"/>
                    </w:rPr>
                    <w:t>Punjenje 60 mm / 2,6 – 4,2 mm sa  6 redova klanfi ( plavo, zlatno, zeleno , belo)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  <w:szCs w:val="22"/>
                    </w:rPr>
                    <w:t>7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2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rPr>
                      <w:rFonts w:ascii="Arial" w:hAnsi="Arial" w:cs="Arial"/>
                      <w:szCs w:val="26"/>
                    </w:rPr>
                  </w:pPr>
                  <w:r>
                    <w:rPr>
                      <w:rFonts w:ascii="Arial" w:hAnsi="Arial" w:cs="Arial"/>
                      <w:szCs w:val="26"/>
                    </w:rPr>
                    <w:t>Punjenje  45 mm / 2,6 – 4,2 mm sa 6 redova  klanfi ( plavo,  zeleno , belo)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  <w:r w:rsidRPr="005A0065">
                    <w:rPr>
                      <w:rFonts w:ascii="Arial" w:hAnsi="Arial" w:cs="Arial"/>
                      <w:szCs w:val="26"/>
                    </w:rPr>
                    <w:t>Kom</w:t>
                  </w: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BA3674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  <w:szCs w:val="22"/>
                    </w:rPr>
                    <w:t>7</w:t>
                  </w: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3029A9" w:rsidRDefault="006F5DB7" w:rsidP="00A77B90">
                  <w:pPr>
                    <w:rPr>
                      <w:rFonts w:ascii="Arial" w:hAnsi="Arial" w:cs="Arial"/>
                      <w:b/>
                      <w:szCs w:val="26"/>
                    </w:rPr>
                  </w:pPr>
                  <w:proofErr w:type="gramStart"/>
                  <w:r w:rsidRPr="003029A9">
                    <w:rPr>
                      <w:rFonts w:ascii="Arial" w:hAnsi="Arial" w:cs="Arial"/>
                      <w:b/>
                      <w:szCs w:val="26"/>
                    </w:rPr>
                    <w:t>NAPOMENA :</w:t>
                  </w:r>
                  <w:proofErr w:type="gramEnd"/>
                  <w:r w:rsidRPr="003029A9">
                    <w:rPr>
                      <w:rFonts w:ascii="Arial" w:hAnsi="Arial" w:cs="Arial"/>
                      <w:b/>
                      <w:szCs w:val="2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Cs w:val="26"/>
                    </w:rPr>
                    <w:t xml:space="preserve">PONUĐAČ  SE OBAVEZUJE  DA UZ  NAVEDENU KOLIČINU STAPLERA  ISPORUČI </w:t>
                  </w:r>
                  <w:r w:rsidR="00BA18E1">
                    <w:rPr>
                      <w:rFonts w:ascii="Arial" w:hAnsi="Arial" w:cs="Arial"/>
                      <w:b/>
                      <w:szCs w:val="26"/>
                    </w:rPr>
                    <w:t xml:space="preserve">      </w:t>
                  </w:r>
                  <w:r>
                    <w:rPr>
                      <w:rFonts w:ascii="Arial" w:hAnsi="Arial" w:cs="Arial"/>
                      <w:b/>
                      <w:szCs w:val="26"/>
                    </w:rPr>
                    <w:t>GRATIS</w:t>
                  </w:r>
                  <w:r w:rsidR="00BA18E1">
                    <w:rPr>
                      <w:rFonts w:ascii="Arial" w:hAnsi="Arial" w:cs="Arial"/>
                      <w:b/>
                      <w:szCs w:val="26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szCs w:val="26"/>
                    </w:rPr>
                    <w:t xml:space="preserve">  PUŠKU.</w:t>
                  </w:r>
                </w:p>
              </w:tc>
              <w:tc>
                <w:tcPr>
                  <w:tcW w:w="8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szCs w:val="26"/>
                    </w:rPr>
                  </w:pP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7F5D71" w:rsidRPr="005A0065" w:rsidTr="004308CA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F5D71" w:rsidRPr="005A0065" w:rsidRDefault="007F5D71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F5D71" w:rsidRPr="005A0065" w:rsidRDefault="007F5D71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649" w:type="dxa"/>
                  <w:gridSpan w:val="8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D71" w:rsidRPr="005A0065" w:rsidRDefault="007F5D71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585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7F5D71" w:rsidRPr="005A0065" w:rsidRDefault="007F5D71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UKUPNO: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5D71" w:rsidRPr="005A0065" w:rsidRDefault="007F5D71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091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33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091" w:type="dxa"/>
                  <w:gridSpan w:val="1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3029A9">
              <w:trPr>
                <w:gridBefore w:val="1"/>
                <w:gridAfter w:val="16"/>
                <w:wBefore w:w="7" w:type="dxa"/>
                <w:wAfter w:w="1922" w:type="dxa"/>
                <w:trHeight w:val="90"/>
              </w:trPr>
              <w:tc>
                <w:tcPr>
                  <w:tcW w:w="1676" w:type="dxa"/>
                  <w:gridSpan w:val="2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649" w:type="dxa"/>
                  <w:gridSpan w:val="8"/>
                  <w:vMerge w:val="restart"/>
                  <w:tcBorders>
                    <w:top w:val="nil"/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442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A77B90">
              <w:trPr>
                <w:gridBefore w:val="1"/>
                <w:gridAfter w:val="16"/>
                <w:wBefore w:w="7" w:type="dxa"/>
                <w:wAfter w:w="1922" w:type="dxa"/>
                <w:trHeight w:val="225"/>
              </w:trPr>
              <w:tc>
                <w:tcPr>
                  <w:tcW w:w="1676" w:type="dxa"/>
                  <w:gridSpan w:val="2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6"/>
                    </w:rPr>
                  </w:pPr>
                </w:p>
              </w:tc>
              <w:tc>
                <w:tcPr>
                  <w:tcW w:w="1144" w:type="dxa"/>
                  <w:gridSpan w:val="2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649" w:type="dxa"/>
                  <w:gridSpan w:val="8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F5DB7" w:rsidRPr="005A0065" w:rsidRDefault="006F5DB7" w:rsidP="00A77B9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44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right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kern w:val="0"/>
                      <w:szCs w:val="22"/>
                      <w:lang w:eastAsia="en-US" w:bidi="ar-SA"/>
                    </w:rPr>
                    <w:t>UKUPAN  IZNOS   PONUDE</w:t>
                  </w:r>
                </w:p>
              </w:tc>
            </w:tr>
            <w:tr w:rsidR="009D5F60" w:rsidRPr="005A0065" w:rsidTr="00A77B90">
              <w:trPr>
                <w:gridBefore w:val="1"/>
                <w:gridAfter w:val="33"/>
                <w:wBefore w:w="7" w:type="dxa"/>
                <w:wAfter w:w="15157" w:type="dxa"/>
                <w:trHeight w:val="375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D5F60" w:rsidRPr="005A0065" w:rsidRDefault="009D5F60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  <w:tr w:rsidR="006F5DB7" w:rsidRPr="005A0065" w:rsidTr="009D5F60">
              <w:trPr>
                <w:gridBefore w:val="1"/>
                <w:gridAfter w:val="17"/>
                <w:wBefore w:w="7" w:type="dxa"/>
                <w:wAfter w:w="1933" w:type="dxa"/>
                <w:trHeight w:val="315"/>
              </w:trPr>
              <w:tc>
                <w:tcPr>
                  <w:tcW w:w="14900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0"/>
                      <w:lang w:eastAsia="en-US" w:bidi="ar-SA"/>
                    </w:rPr>
                  </w:pPr>
                  <w:r w:rsidRPr="005A006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kern w:val="0"/>
                      <w:lang w:eastAsia="en-US" w:bidi="ar-SA"/>
                    </w:rPr>
                    <w:t>Ponuđač je dužan da uz sva dobra koja nudi, dostavi originalni katolog proizvođača sa tehničkim karakteristikama I kopiju orginalnog upustva za upotrebu iz pakovanja koje je predato ALIMS-u prilikom registracije proizvoda radi dokazivanja zahtevnih tehnickih karakteristika .Ponude ponuđača koje ne ispunjavaju zahtevne tehničke karakteristike biće odbijene kao neprihvatljive. Naručilac zadržava pravo da u toku stručne ocene ponuda zatraži da ponuđač dostavi po 1 uzorak za sva ponuđena dobra u roku od 48 časova od dobijanja pismenog zahteva. Ponuda ponuđača koji ne dostavi uzorke u predviđenom roku, biće odbijenа kao neprihvatljiva.</w:t>
                  </w:r>
                </w:p>
              </w:tc>
            </w:tr>
            <w:tr w:rsidR="006F5DB7" w:rsidRPr="005A0065" w:rsidTr="009D5F60">
              <w:trPr>
                <w:gridBefore w:val="1"/>
                <w:gridAfter w:val="17"/>
                <w:wBefore w:w="7" w:type="dxa"/>
                <w:wAfter w:w="1933" w:type="dxa"/>
                <w:trHeight w:val="300"/>
              </w:trPr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both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2080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5DB7" w:rsidRPr="005A0065" w:rsidRDefault="006F5DB7" w:rsidP="00A77B90">
                  <w:pPr>
                    <w:widowControl/>
                    <w:suppressAutoHyphens w:val="0"/>
                    <w:jc w:val="both"/>
                    <w:rPr>
                      <w:rFonts w:ascii="Calibri" w:eastAsia="Times New Roman" w:hAnsi="Calibri" w:cs="Times New Roman"/>
                      <w:color w:val="000000"/>
                      <w:kern w:val="0"/>
                      <w:lang w:eastAsia="en-US" w:bidi="ar-SA"/>
                    </w:rPr>
                  </w:pPr>
                </w:p>
              </w:tc>
            </w:tr>
          </w:tbl>
          <w:p w:rsidR="006F5DB7" w:rsidRPr="005A0065" w:rsidRDefault="006F5DB7" w:rsidP="00A77B90">
            <w:pPr>
              <w:tabs>
                <w:tab w:val="left" w:pos="3477"/>
              </w:tabs>
              <w:jc w:val="both"/>
            </w:pPr>
          </w:p>
          <w:p w:rsidR="006F5DB7" w:rsidRDefault="006F5DB7" w:rsidP="00A77B9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</w:rPr>
            </w:pPr>
            <w:r w:rsidRPr="005A0065"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</w:rPr>
              <w:t xml:space="preserve">Понуђач је дужан да уз понуду достави доказе </w:t>
            </w:r>
            <w:r w:rsidRPr="005A0065"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</w:rPr>
              <w:br/>
            </w:r>
          </w:p>
          <w:p w:rsidR="006F5DB7" w:rsidRDefault="006F5DB7" w:rsidP="009D5F60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</w:rPr>
            </w:pPr>
          </w:p>
          <w:p w:rsidR="009D5F60" w:rsidRDefault="009D5F60" w:rsidP="009D5F60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</w:rPr>
            </w:pPr>
          </w:p>
          <w:p w:rsidR="009D5F60" w:rsidRDefault="009D5F60" w:rsidP="009D5F60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</w:rPr>
            </w:pPr>
          </w:p>
          <w:p w:rsidR="009D5F60" w:rsidRDefault="009D5F60" w:rsidP="009D5F60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</w:rPr>
            </w:pPr>
          </w:p>
          <w:p w:rsidR="009D5F60" w:rsidRDefault="009D5F60" w:rsidP="009D5F60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</w:rPr>
            </w:pPr>
          </w:p>
          <w:p w:rsidR="009D5F60" w:rsidRDefault="009D5F60" w:rsidP="009D5F60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</w:rPr>
            </w:pPr>
          </w:p>
          <w:p w:rsidR="006F5DB7" w:rsidRDefault="006F5DB7" w:rsidP="00A77B9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</w:rPr>
            </w:pPr>
          </w:p>
          <w:p w:rsidR="006F5DB7" w:rsidRPr="005A0065" w:rsidRDefault="006F5DB7" w:rsidP="00A77B9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</w:rPr>
            </w:pPr>
            <w:r w:rsidRPr="005A0065"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</w:rPr>
              <w:t>ПОНУДЕ СЕ ПОДНОСЕ У РОКУ ОД 40 (</w:t>
            </w:r>
            <w:r w:rsidRPr="005A0065"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  <w:lang w:val="sr-Cyrl-CS"/>
              </w:rPr>
              <w:t>четрдесет</w:t>
            </w:r>
            <w:r w:rsidRPr="005A0065"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</w:rPr>
              <w:t xml:space="preserve">) ДАНА ОД ДАНА ОБЈАВЉИВАЊА </w:t>
            </w:r>
          </w:p>
          <w:p w:rsidR="009D5F60" w:rsidRDefault="006F5DB7" w:rsidP="00A77B90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5A0065">
              <w:rPr>
                <w:rFonts w:ascii="Times New Roman" w:eastAsia="Times New Roman" w:hAnsi="Times New Roman" w:cs="Times New Roman"/>
                <w:b/>
                <w:color w:val="000000"/>
                <w:szCs w:val="28"/>
                <w:u w:val="single"/>
              </w:rPr>
              <w:t>ПОЗИВА ЗА ПОДНОШЕЊЕ ПОНУДА НА ПОРТАЛУ ЈАВНИХ НАБАВКИ</w:t>
            </w:r>
            <w:r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t>.</w:t>
            </w:r>
            <w:r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  <w:t xml:space="preserve">Понуда је </w:t>
            </w:r>
            <w:proofErr w:type="gramStart"/>
            <w:r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t>благовремена  ако</w:t>
            </w:r>
            <w:proofErr w:type="gramEnd"/>
            <w:r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је примљена до 14,оо часова  задњег дана за подношење понуда .</w:t>
            </w:r>
            <w:r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  <w:t xml:space="preserve">Понуде се </w:t>
            </w:r>
            <w:proofErr w:type="gramStart"/>
            <w:r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t>подносе  на</w:t>
            </w:r>
            <w:proofErr w:type="gramEnd"/>
            <w:r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адресу : ЗДРАВСТВЕНИ ЦЕНТАР СУРДУЛИЦА , ОЈ БОЛНИЦА</w:t>
            </w:r>
            <w:r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  <w:t xml:space="preserve">ул. Српских владара бр.111, 17 530 Сурдулица. </w:t>
            </w:r>
            <w:r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  <w:t xml:space="preserve">КРИТЕРИЈУМ ЗА ИЗБОР </w:t>
            </w:r>
            <w:proofErr w:type="gramStart"/>
            <w:r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t>НАЈПОВОЉНИЈЕ  ПОНУДЕ</w:t>
            </w:r>
            <w:proofErr w:type="gramEnd"/>
            <w:r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 ЈЕ НАЈНИЖА ПОНУЂЕНА ЦЕНА.</w:t>
            </w:r>
            <w:r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  <w:t xml:space="preserve">Навести рок плаћања понуђене </w:t>
            </w:r>
            <w:proofErr w:type="gramStart"/>
            <w:r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t>цене(</w:t>
            </w:r>
            <w:proofErr w:type="gramEnd"/>
            <w:r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ДОПУНСКИ КРИТЕРИЈУМ).</w:t>
            </w:r>
            <w:r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  <w:t>Време важења понуде: 60 дана од дана отварања понуде</w:t>
            </w:r>
            <w:r w:rsidRPr="005A0065">
              <w:rPr>
                <w:rFonts w:eastAsia="Times New Roman"/>
                <w:color w:val="000000"/>
                <w:szCs w:val="28"/>
              </w:rPr>
              <w:t>.</w:t>
            </w:r>
            <w:r w:rsidRPr="005A0065">
              <w:rPr>
                <w:rFonts w:eastAsia="Times New Roman"/>
                <w:color w:val="000000"/>
                <w:szCs w:val="28"/>
              </w:rPr>
              <w:br/>
            </w:r>
            <w:r w:rsidRPr="005A0065">
              <w:rPr>
                <w:rFonts w:eastAsia="Times New Roman"/>
                <w:color w:val="000000"/>
                <w:szCs w:val="28"/>
              </w:rPr>
              <w:br/>
            </w:r>
          </w:p>
          <w:p w:rsidR="009D5F60" w:rsidRDefault="009D5F60" w:rsidP="00A77B90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  <w:p w:rsidR="006F5DB7" w:rsidRPr="005A0065" w:rsidRDefault="006F5DB7" w:rsidP="00A77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val="sr-Cyrl-CS"/>
              </w:rPr>
            </w:pPr>
            <w:r w:rsidRPr="005A0065">
              <w:rPr>
                <w:rFonts w:eastAsia="Times New Roman"/>
                <w:color w:val="000000"/>
                <w:szCs w:val="28"/>
              </w:rPr>
              <w:br/>
            </w:r>
            <w:r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t>У___________________________                               М.П.                                Потпис овлашћеног лица</w:t>
            </w:r>
            <w:r w:rsidRPr="005A0065"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  <w:t>Дана________                                                                                                            ______________________</w:t>
            </w:r>
          </w:p>
          <w:p w:rsidR="006F5DB7" w:rsidRPr="005A0065" w:rsidRDefault="006F5DB7" w:rsidP="00A77B9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8"/>
                <w:lang w:eastAsia="en-US" w:bidi="ar-SA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F5DB7" w:rsidRPr="005A0065" w:rsidRDefault="006F5DB7" w:rsidP="00A77B9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8"/>
                <w:lang w:eastAsia="en-US" w:bidi="ar-SA"/>
              </w:rPr>
            </w:pPr>
          </w:p>
        </w:tc>
      </w:tr>
    </w:tbl>
    <w:p w:rsidR="00A54A24" w:rsidRPr="009D5F60" w:rsidRDefault="00A54A24" w:rsidP="009D5F60"/>
    <w:sectPr w:rsidR="00A54A24" w:rsidRPr="009D5F60" w:rsidSect="003748F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6C86979"/>
    <w:multiLevelType w:val="hybridMultilevel"/>
    <w:tmpl w:val="87C28C22"/>
    <w:lvl w:ilvl="0" w:tplc="9D7C0D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drawingGridHorizontalSpacing w:val="110"/>
  <w:displayHorizontalDrawingGridEvery w:val="2"/>
  <w:characterSpacingControl w:val="doNotCompress"/>
  <w:compat/>
  <w:rsids>
    <w:rsidRoot w:val="003748F6"/>
    <w:rsid w:val="000314E3"/>
    <w:rsid w:val="00140B67"/>
    <w:rsid w:val="003029A9"/>
    <w:rsid w:val="003748F6"/>
    <w:rsid w:val="00442809"/>
    <w:rsid w:val="00464097"/>
    <w:rsid w:val="005D3FF1"/>
    <w:rsid w:val="006F5DB7"/>
    <w:rsid w:val="00762C78"/>
    <w:rsid w:val="007F5D71"/>
    <w:rsid w:val="009D5F60"/>
    <w:rsid w:val="00A54A24"/>
    <w:rsid w:val="00A77B90"/>
    <w:rsid w:val="00BA18E1"/>
    <w:rsid w:val="00BA3674"/>
    <w:rsid w:val="00E02F0D"/>
    <w:rsid w:val="00FE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8F6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drajtabele">
    <w:name w:val="Sadržaj tabele"/>
    <w:basedOn w:val="Normal"/>
    <w:rsid w:val="003748F6"/>
    <w:pPr>
      <w:suppressLineNumbers/>
    </w:pPr>
  </w:style>
  <w:style w:type="character" w:styleId="Hyperlink">
    <w:name w:val="Hyperlink"/>
    <w:basedOn w:val="DefaultParagraphFont"/>
    <w:uiPriority w:val="99"/>
    <w:rsid w:val="003748F6"/>
    <w:rPr>
      <w:color w:val="0000FF"/>
      <w:u w:val="single"/>
    </w:rPr>
  </w:style>
  <w:style w:type="paragraph" w:styleId="Footer">
    <w:name w:val="footer"/>
    <w:basedOn w:val="Normal"/>
    <w:link w:val="FooterChar"/>
    <w:rsid w:val="003748F6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rsid w:val="003748F6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styleId="PageNumber">
    <w:name w:val="page number"/>
    <w:basedOn w:val="DefaultParagraphFont"/>
    <w:rsid w:val="003748F6"/>
  </w:style>
  <w:style w:type="paragraph" w:styleId="Header">
    <w:name w:val="header"/>
    <w:basedOn w:val="Normal"/>
    <w:link w:val="HeaderChar"/>
    <w:rsid w:val="003748F6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3748F6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table" w:styleId="TableGrid">
    <w:name w:val="Table Grid"/>
    <w:basedOn w:val="TableNormal"/>
    <w:rsid w:val="00374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3748F6"/>
    <w:rPr>
      <w:color w:val="800080"/>
      <w:u w:val="single"/>
    </w:rPr>
  </w:style>
  <w:style w:type="paragraph" w:customStyle="1" w:styleId="xl107">
    <w:name w:val="xl107"/>
    <w:basedOn w:val="Normal"/>
    <w:rsid w:val="003748F6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0"/>
      <w:szCs w:val="20"/>
      <w:lang w:eastAsia="en-US" w:bidi="ar-SA"/>
    </w:rPr>
  </w:style>
  <w:style w:type="paragraph" w:customStyle="1" w:styleId="xl108">
    <w:name w:val="xl108"/>
    <w:basedOn w:val="Normal"/>
    <w:rsid w:val="003748F6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28"/>
      <w:szCs w:val="28"/>
      <w:lang w:eastAsia="en-US" w:bidi="ar-SA"/>
    </w:rPr>
  </w:style>
  <w:style w:type="paragraph" w:customStyle="1" w:styleId="xl109">
    <w:name w:val="xl109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10">
    <w:name w:val="xl110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11">
    <w:name w:val="xl111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12">
    <w:name w:val="xl112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en-US" w:bidi="ar-SA"/>
    </w:rPr>
  </w:style>
  <w:style w:type="paragraph" w:customStyle="1" w:styleId="xl113">
    <w:name w:val="xl113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14">
    <w:name w:val="xl114"/>
    <w:basedOn w:val="Normal"/>
    <w:rsid w:val="003748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15">
    <w:name w:val="xl115"/>
    <w:basedOn w:val="Normal"/>
    <w:rsid w:val="003748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16">
    <w:name w:val="xl116"/>
    <w:basedOn w:val="Normal"/>
    <w:rsid w:val="003748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17">
    <w:name w:val="xl117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118">
    <w:name w:val="xl118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19">
    <w:name w:val="xl119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20">
    <w:name w:val="xl120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21">
    <w:name w:val="xl121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22">
    <w:name w:val="xl122"/>
    <w:basedOn w:val="Normal"/>
    <w:rsid w:val="003748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23">
    <w:name w:val="xl123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24">
    <w:name w:val="xl124"/>
    <w:basedOn w:val="Normal"/>
    <w:rsid w:val="003748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25">
    <w:name w:val="xl125"/>
    <w:basedOn w:val="Normal"/>
    <w:rsid w:val="003748F6"/>
    <w:pPr>
      <w:widowControl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20"/>
      <w:szCs w:val="20"/>
      <w:lang w:eastAsia="en-US" w:bidi="ar-SA"/>
    </w:rPr>
  </w:style>
  <w:style w:type="paragraph" w:customStyle="1" w:styleId="xl126">
    <w:name w:val="xl126"/>
    <w:basedOn w:val="Normal"/>
    <w:rsid w:val="003748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en-US" w:bidi="ar-SA"/>
    </w:rPr>
  </w:style>
  <w:style w:type="paragraph" w:customStyle="1" w:styleId="xl127">
    <w:name w:val="xl127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en-US" w:bidi="ar-SA"/>
    </w:rPr>
  </w:style>
  <w:style w:type="paragraph" w:customStyle="1" w:styleId="xl128">
    <w:name w:val="xl128"/>
    <w:basedOn w:val="Normal"/>
    <w:rsid w:val="003748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en-US" w:bidi="ar-SA"/>
    </w:rPr>
  </w:style>
  <w:style w:type="paragraph" w:customStyle="1" w:styleId="xl129">
    <w:name w:val="xl129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30">
    <w:name w:val="xl130"/>
    <w:basedOn w:val="Normal"/>
    <w:rsid w:val="003748F6"/>
    <w:pPr>
      <w:widowControl/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31">
    <w:name w:val="xl131"/>
    <w:basedOn w:val="Normal"/>
    <w:rsid w:val="003748F6"/>
    <w:pPr>
      <w:widowControl/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32">
    <w:name w:val="xl132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33">
    <w:name w:val="xl133"/>
    <w:basedOn w:val="Normal"/>
    <w:rsid w:val="003748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34">
    <w:name w:val="xl134"/>
    <w:basedOn w:val="Normal"/>
    <w:rsid w:val="003748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35">
    <w:name w:val="xl135"/>
    <w:basedOn w:val="Normal"/>
    <w:rsid w:val="003748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36">
    <w:name w:val="xl136"/>
    <w:basedOn w:val="Normal"/>
    <w:rsid w:val="003748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37">
    <w:name w:val="xl137"/>
    <w:basedOn w:val="Normal"/>
    <w:rsid w:val="003748F6"/>
    <w:pPr>
      <w:widowControl/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38">
    <w:name w:val="xl138"/>
    <w:basedOn w:val="Normal"/>
    <w:rsid w:val="003748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39">
    <w:name w:val="xl139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40">
    <w:name w:val="xl140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41">
    <w:name w:val="xl141"/>
    <w:basedOn w:val="Normal"/>
    <w:rsid w:val="003748F6"/>
    <w:pPr>
      <w:widowControl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42">
    <w:name w:val="xl142"/>
    <w:basedOn w:val="Normal"/>
    <w:rsid w:val="003748F6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43">
    <w:name w:val="xl143"/>
    <w:basedOn w:val="Normal"/>
    <w:rsid w:val="003748F6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44">
    <w:name w:val="xl144"/>
    <w:basedOn w:val="Normal"/>
    <w:rsid w:val="003748F6"/>
    <w:pPr>
      <w:widowControl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45">
    <w:name w:val="xl145"/>
    <w:basedOn w:val="Normal"/>
    <w:rsid w:val="003748F6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46">
    <w:name w:val="xl146"/>
    <w:basedOn w:val="Normal"/>
    <w:rsid w:val="003748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47">
    <w:name w:val="xl147"/>
    <w:basedOn w:val="Normal"/>
    <w:rsid w:val="003748F6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48">
    <w:name w:val="xl148"/>
    <w:basedOn w:val="Normal"/>
    <w:rsid w:val="003748F6"/>
    <w:pPr>
      <w:widowControl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49">
    <w:name w:val="xl149"/>
    <w:basedOn w:val="Normal"/>
    <w:rsid w:val="003748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50">
    <w:name w:val="xl150"/>
    <w:basedOn w:val="Normal"/>
    <w:rsid w:val="003748F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151">
    <w:name w:val="xl151"/>
    <w:basedOn w:val="Normal"/>
    <w:rsid w:val="003748F6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152">
    <w:name w:val="xl152"/>
    <w:basedOn w:val="Normal"/>
    <w:rsid w:val="003748F6"/>
    <w:pPr>
      <w:widowControl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153">
    <w:name w:val="xl153"/>
    <w:basedOn w:val="Normal"/>
    <w:rsid w:val="003748F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154">
    <w:name w:val="xl154"/>
    <w:basedOn w:val="Normal"/>
    <w:rsid w:val="003748F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156">
    <w:name w:val="xl156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en-US" w:bidi="ar-SA"/>
    </w:rPr>
  </w:style>
  <w:style w:type="paragraph" w:customStyle="1" w:styleId="xl157">
    <w:name w:val="xl157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58">
    <w:name w:val="xl158"/>
    <w:basedOn w:val="Normal"/>
    <w:rsid w:val="003748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59">
    <w:name w:val="xl159"/>
    <w:basedOn w:val="Normal"/>
    <w:rsid w:val="003748F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160">
    <w:name w:val="xl160"/>
    <w:basedOn w:val="Normal"/>
    <w:rsid w:val="003748F6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61">
    <w:name w:val="xl161"/>
    <w:basedOn w:val="Normal"/>
    <w:rsid w:val="003748F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162">
    <w:name w:val="xl162"/>
    <w:basedOn w:val="Normal"/>
    <w:rsid w:val="003748F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163">
    <w:name w:val="xl163"/>
    <w:basedOn w:val="Normal"/>
    <w:rsid w:val="003748F6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164">
    <w:name w:val="xl164"/>
    <w:basedOn w:val="Normal"/>
    <w:rsid w:val="003748F6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lang w:eastAsia="en-US" w:bidi="ar-SA"/>
    </w:rPr>
  </w:style>
  <w:style w:type="paragraph" w:customStyle="1" w:styleId="xl165">
    <w:name w:val="xl165"/>
    <w:basedOn w:val="Normal"/>
    <w:rsid w:val="003748F6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166">
    <w:name w:val="xl166"/>
    <w:basedOn w:val="Normal"/>
    <w:rsid w:val="003748F6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167">
    <w:name w:val="xl167"/>
    <w:basedOn w:val="Normal"/>
    <w:rsid w:val="003748F6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68">
    <w:name w:val="xl168"/>
    <w:basedOn w:val="Normal"/>
    <w:rsid w:val="003748F6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69">
    <w:name w:val="xl169"/>
    <w:basedOn w:val="Normal"/>
    <w:rsid w:val="003748F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170">
    <w:name w:val="xl170"/>
    <w:basedOn w:val="Normal"/>
    <w:rsid w:val="003748F6"/>
    <w:pPr>
      <w:widowControl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172">
    <w:name w:val="xl172"/>
    <w:basedOn w:val="Normal"/>
    <w:rsid w:val="003748F6"/>
    <w:pPr>
      <w:widowControl/>
      <w:shd w:val="clear" w:color="auto" w:fill="FFFFFF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73">
    <w:name w:val="xl173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en-US" w:bidi="ar-SA"/>
    </w:rPr>
  </w:style>
  <w:style w:type="paragraph" w:customStyle="1" w:styleId="xl174">
    <w:name w:val="xl174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en-US" w:bidi="ar-SA"/>
    </w:rPr>
  </w:style>
  <w:style w:type="paragraph" w:customStyle="1" w:styleId="xl175">
    <w:name w:val="xl175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76">
    <w:name w:val="xl176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77">
    <w:name w:val="xl177"/>
    <w:basedOn w:val="Normal"/>
    <w:rsid w:val="003748F6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78">
    <w:name w:val="xl178"/>
    <w:basedOn w:val="Normal"/>
    <w:rsid w:val="003748F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79">
    <w:name w:val="xl179"/>
    <w:basedOn w:val="Normal"/>
    <w:rsid w:val="003748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80">
    <w:name w:val="xl180"/>
    <w:basedOn w:val="Normal"/>
    <w:rsid w:val="003748F6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81">
    <w:name w:val="xl181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82">
    <w:name w:val="xl182"/>
    <w:basedOn w:val="Normal"/>
    <w:rsid w:val="003748F6"/>
    <w:pPr>
      <w:widowControl/>
      <w:suppressAutoHyphens w:val="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83">
    <w:name w:val="xl183"/>
    <w:basedOn w:val="Normal"/>
    <w:rsid w:val="003748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84">
    <w:name w:val="xl184"/>
    <w:basedOn w:val="Normal"/>
    <w:rsid w:val="003748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185">
    <w:name w:val="xl185"/>
    <w:basedOn w:val="Normal"/>
    <w:rsid w:val="003748F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186">
    <w:name w:val="xl186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87">
    <w:name w:val="xl187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188">
    <w:name w:val="xl188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189">
    <w:name w:val="xl189"/>
    <w:basedOn w:val="Normal"/>
    <w:rsid w:val="003748F6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90">
    <w:name w:val="xl190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91">
    <w:name w:val="xl191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192">
    <w:name w:val="xl192"/>
    <w:basedOn w:val="Normal"/>
    <w:rsid w:val="003748F6"/>
    <w:pPr>
      <w:widowControl/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93">
    <w:name w:val="xl193"/>
    <w:basedOn w:val="Normal"/>
    <w:rsid w:val="003748F6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94">
    <w:name w:val="xl194"/>
    <w:basedOn w:val="Normal"/>
    <w:rsid w:val="003748F6"/>
    <w:pPr>
      <w:widowControl/>
      <w:pBdr>
        <w:lef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95">
    <w:name w:val="xl195"/>
    <w:basedOn w:val="Normal"/>
    <w:rsid w:val="003748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96">
    <w:name w:val="xl196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97">
    <w:name w:val="xl197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198">
    <w:name w:val="xl198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99">
    <w:name w:val="xl199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200">
    <w:name w:val="xl200"/>
    <w:basedOn w:val="Normal"/>
    <w:rsid w:val="003748F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en-US" w:bidi="ar-SA"/>
    </w:rPr>
  </w:style>
  <w:style w:type="paragraph" w:customStyle="1" w:styleId="xl201">
    <w:name w:val="xl201"/>
    <w:basedOn w:val="Normal"/>
    <w:rsid w:val="003748F6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202">
    <w:name w:val="xl202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203">
    <w:name w:val="xl203"/>
    <w:basedOn w:val="Normal"/>
    <w:rsid w:val="003748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204">
    <w:name w:val="xl204"/>
    <w:basedOn w:val="Normal"/>
    <w:rsid w:val="003748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205">
    <w:name w:val="xl205"/>
    <w:basedOn w:val="Normal"/>
    <w:rsid w:val="003748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206">
    <w:name w:val="xl206"/>
    <w:basedOn w:val="Normal"/>
    <w:rsid w:val="003748F6"/>
    <w:pPr>
      <w:widowControl/>
      <w:pBdr>
        <w:lef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207">
    <w:name w:val="xl207"/>
    <w:basedOn w:val="Normal"/>
    <w:rsid w:val="003748F6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208">
    <w:name w:val="xl208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209">
    <w:name w:val="xl209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210">
    <w:name w:val="xl210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211">
    <w:name w:val="xl211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212">
    <w:name w:val="xl212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213">
    <w:name w:val="xl213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214">
    <w:name w:val="xl214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215">
    <w:name w:val="xl215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216">
    <w:name w:val="xl216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217">
    <w:name w:val="xl217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218">
    <w:name w:val="xl218"/>
    <w:basedOn w:val="Normal"/>
    <w:rsid w:val="003748F6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219">
    <w:name w:val="xl219"/>
    <w:basedOn w:val="Normal"/>
    <w:rsid w:val="003748F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220">
    <w:name w:val="xl220"/>
    <w:basedOn w:val="Normal"/>
    <w:rsid w:val="003748F6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221">
    <w:name w:val="xl221"/>
    <w:basedOn w:val="Normal"/>
    <w:rsid w:val="003748F6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222">
    <w:name w:val="xl222"/>
    <w:basedOn w:val="Normal"/>
    <w:rsid w:val="003748F6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223">
    <w:name w:val="xl223"/>
    <w:basedOn w:val="Normal"/>
    <w:rsid w:val="003748F6"/>
    <w:pPr>
      <w:widowControl/>
      <w:pBdr>
        <w:top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224">
    <w:name w:val="xl224"/>
    <w:basedOn w:val="Normal"/>
    <w:rsid w:val="003748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225">
    <w:name w:val="xl225"/>
    <w:basedOn w:val="Normal"/>
    <w:rsid w:val="003748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226">
    <w:name w:val="xl226"/>
    <w:basedOn w:val="Normal"/>
    <w:rsid w:val="003748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227">
    <w:name w:val="xl227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228">
    <w:name w:val="xl228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229">
    <w:name w:val="xl229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230">
    <w:name w:val="xl230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231">
    <w:name w:val="xl231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lang w:eastAsia="en-US" w:bidi="ar-SA"/>
    </w:rPr>
  </w:style>
  <w:style w:type="paragraph" w:customStyle="1" w:styleId="xl232">
    <w:name w:val="xl232"/>
    <w:basedOn w:val="Normal"/>
    <w:rsid w:val="003748F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233">
    <w:name w:val="xl233"/>
    <w:basedOn w:val="Normal"/>
    <w:rsid w:val="003748F6"/>
    <w:pPr>
      <w:widowControl/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234">
    <w:name w:val="xl234"/>
    <w:basedOn w:val="Normal"/>
    <w:rsid w:val="003748F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paragraph" w:customStyle="1" w:styleId="xl235">
    <w:name w:val="xl235"/>
    <w:basedOn w:val="Normal"/>
    <w:rsid w:val="003748F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en-US" w:bidi="ar-SA"/>
    </w:rPr>
  </w:style>
  <w:style w:type="paragraph" w:customStyle="1" w:styleId="xl236">
    <w:name w:val="xl236"/>
    <w:basedOn w:val="Normal"/>
    <w:rsid w:val="003748F6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en-US" w:bidi="ar-SA"/>
    </w:rPr>
  </w:style>
  <w:style w:type="paragraph" w:customStyle="1" w:styleId="xl237">
    <w:name w:val="xl237"/>
    <w:basedOn w:val="Normal"/>
    <w:rsid w:val="003748F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en-US" w:bidi="ar-SA"/>
    </w:rPr>
  </w:style>
  <w:style w:type="paragraph" w:customStyle="1" w:styleId="xl238">
    <w:name w:val="xl238"/>
    <w:basedOn w:val="Normal"/>
    <w:rsid w:val="003748F6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en-US" w:bidi="ar-SA"/>
    </w:rPr>
  </w:style>
  <w:style w:type="paragraph" w:customStyle="1" w:styleId="xl239">
    <w:name w:val="xl239"/>
    <w:basedOn w:val="Normal"/>
    <w:rsid w:val="003748F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en-US" w:bidi="ar-SA"/>
    </w:rPr>
  </w:style>
  <w:style w:type="paragraph" w:customStyle="1" w:styleId="xl240">
    <w:name w:val="xl240"/>
    <w:basedOn w:val="Normal"/>
    <w:rsid w:val="003748F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241">
    <w:name w:val="xl241"/>
    <w:basedOn w:val="Normal"/>
    <w:rsid w:val="003748F6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242">
    <w:name w:val="xl242"/>
    <w:basedOn w:val="Normal"/>
    <w:rsid w:val="003748F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243">
    <w:name w:val="xl243"/>
    <w:basedOn w:val="Normal"/>
    <w:rsid w:val="003748F6"/>
    <w:pPr>
      <w:widowControl/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paragraph" w:customStyle="1" w:styleId="xl244">
    <w:name w:val="xl244"/>
    <w:basedOn w:val="Normal"/>
    <w:rsid w:val="003748F6"/>
    <w:pPr>
      <w:widowControl/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paragraph" w:customStyle="1" w:styleId="xl245">
    <w:name w:val="xl245"/>
    <w:basedOn w:val="Normal"/>
    <w:rsid w:val="003748F6"/>
    <w:pPr>
      <w:widowControl/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paragraph" w:customStyle="1" w:styleId="xl246">
    <w:name w:val="xl246"/>
    <w:basedOn w:val="Normal"/>
    <w:rsid w:val="003748F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paragraph" w:customStyle="1" w:styleId="xl247">
    <w:name w:val="xl247"/>
    <w:basedOn w:val="Normal"/>
    <w:rsid w:val="003748F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paragraph" w:customStyle="1" w:styleId="xl248">
    <w:name w:val="xl248"/>
    <w:basedOn w:val="Normal"/>
    <w:rsid w:val="003748F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paragraph" w:customStyle="1" w:styleId="xl249">
    <w:name w:val="xl249"/>
    <w:basedOn w:val="Normal"/>
    <w:rsid w:val="003748F6"/>
    <w:pPr>
      <w:widowControl/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paragraph" w:customStyle="1" w:styleId="xl250">
    <w:name w:val="xl250"/>
    <w:basedOn w:val="Normal"/>
    <w:rsid w:val="003748F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paragraph" w:customStyle="1" w:styleId="xl251">
    <w:name w:val="xl251"/>
    <w:basedOn w:val="Normal"/>
    <w:rsid w:val="003748F6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paragraph" w:customStyle="1" w:styleId="xl155">
    <w:name w:val="xl155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171">
    <w:name w:val="xl171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252">
    <w:name w:val="xl252"/>
    <w:basedOn w:val="Normal"/>
    <w:rsid w:val="003748F6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6"/>
      <w:szCs w:val="26"/>
      <w:lang w:eastAsia="en-US" w:bidi="ar-SA"/>
    </w:rPr>
  </w:style>
  <w:style w:type="paragraph" w:customStyle="1" w:styleId="xl253">
    <w:name w:val="xl253"/>
    <w:basedOn w:val="Normal"/>
    <w:rsid w:val="003748F6"/>
    <w:pPr>
      <w:widowControl/>
      <w:pBdr>
        <w:lef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254">
    <w:name w:val="xl254"/>
    <w:basedOn w:val="Normal"/>
    <w:rsid w:val="003748F6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en-US" w:bidi="ar-SA"/>
    </w:rPr>
  </w:style>
  <w:style w:type="paragraph" w:customStyle="1" w:styleId="xl255">
    <w:name w:val="xl255"/>
    <w:basedOn w:val="Normal"/>
    <w:rsid w:val="003748F6"/>
    <w:pPr>
      <w:widowControl/>
      <w:suppressAutoHyphens w:val="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l256">
    <w:name w:val="xl256"/>
    <w:basedOn w:val="Normal"/>
    <w:rsid w:val="003748F6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paragraph" w:customStyle="1" w:styleId="xl257">
    <w:name w:val="xl257"/>
    <w:basedOn w:val="Normal"/>
    <w:rsid w:val="003748F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258">
    <w:name w:val="xl258"/>
    <w:basedOn w:val="Normal"/>
    <w:rsid w:val="003748F6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259">
    <w:name w:val="xl259"/>
    <w:basedOn w:val="Normal"/>
    <w:rsid w:val="003748F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260">
    <w:name w:val="xl260"/>
    <w:basedOn w:val="Normal"/>
    <w:rsid w:val="003748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261">
    <w:name w:val="xl261"/>
    <w:basedOn w:val="Normal"/>
    <w:rsid w:val="003748F6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  <w:style w:type="paragraph" w:customStyle="1" w:styleId="xl262">
    <w:name w:val="xl262"/>
    <w:basedOn w:val="Normal"/>
    <w:rsid w:val="003748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9BBF0-E7A2-4FE1-8FB9-B694FC91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17</Pages>
  <Words>2935</Words>
  <Characters>16734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8</cp:revision>
  <dcterms:created xsi:type="dcterms:W3CDTF">2020-07-14T12:19:00Z</dcterms:created>
  <dcterms:modified xsi:type="dcterms:W3CDTF">2020-07-15T13:03:00Z</dcterms:modified>
</cp:coreProperties>
</file>