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5046" w:type="dxa"/>
        <w:tblInd w:w="-1512" w:type="dxa"/>
        <w:tblLook w:val="0000"/>
      </w:tblPr>
      <w:tblGrid>
        <w:gridCol w:w="900"/>
        <w:gridCol w:w="1923"/>
        <w:gridCol w:w="1478"/>
        <w:gridCol w:w="613"/>
        <w:gridCol w:w="911"/>
        <w:gridCol w:w="1248"/>
        <w:gridCol w:w="797"/>
        <w:gridCol w:w="9097"/>
        <w:gridCol w:w="1230"/>
        <w:gridCol w:w="459"/>
        <w:gridCol w:w="1168"/>
        <w:gridCol w:w="884"/>
        <w:gridCol w:w="606"/>
        <w:gridCol w:w="189"/>
        <w:gridCol w:w="56"/>
        <w:gridCol w:w="583"/>
        <w:gridCol w:w="2904"/>
      </w:tblGrid>
      <w:tr w:rsidR="003748F6" w:rsidRPr="00156ED1" w:rsidTr="00BA6A40">
        <w:trPr>
          <w:trHeight w:val="300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42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748F6" w:rsidRPr="00156ED1" w:rsidTr="00BA6A40">
        <w:trPr>
          <w:gridBefore w:val="1"/>
          <w:gridAfter w:val="1"/>
          <w:wBefore w:w="900" w:type="dxa"/>
          <w:wAfter w:w="2904" w:type="dxa"/>
          <w:trHeight w:val="315"/>
        </w:trPr>
        <w:tc>
          <w:tcPr>
            <w:tcW w:w="212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48F6" w:rsidRPr="00156ED1" w:rsidRDefault="003748F6" w:rsidP="00BA6A40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 xml:space="preserve">IZMENJEN I DOPUNJEN  </w:t>
            </w:r>
            <w:r w:rsidRPr="00156ED1">
              <w:rPr>
                <w:rFonts w:ascii="Calibri" w:eastAsia="Times New Roman" w:hAnsi="Calibri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>OBRAZAC PONUDE</w:t>
            </w:r>
            <w:r w:rsidR="00BA6A40">
              <w:rPr>
                <w:rFonts w:ascii="Calibri" w:eastAsia="Times New Roman" w:hAnsi="Calibri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 xml:space="preserve"> 2</w:t>
            </w:r>
          </w:p>
        </w:tc>
      </w:tr>
      <w:tr w:rsidR="003748F6" w:rsidRPr="00156ED1" w:rsidTr="00BA6A40">
        <w:trPr>
          <w:gridBefore w:val="1"/>
          <w:gridAfter w:val="1"/>
          <w:wBefore w:w="900" w:type="dxa"/>
          <w:wAfter w:w="2904" w:type="dxa"/>
          <w:trHeight w:val="315"/>
        </w:trPr>
        <w:tc>
          <w:tcPr>
            <w:tcW w:w="212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48F6" w:rsidRPr="00156ED1" w:rsidRDefault="003748F6" w:rsidP="00BA6A4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156ED1"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  <w:t>Ponuda za javnu nabavku sanitetskog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I medicinskog</w:t>
            </w:r>
            <w:r w:rsidRPr="00156ED1"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materijala u otvorenom postupku po partijama</w:t>
            </w:r>
          </w:p>
        </w:tc>
      </w:tr>
      <w:tr w:rsidR="003748F6" w:rsidRPr="00156ED1" w:rsidTr="00BA6A40">
        <w:trPr>
          <w:gridBefore w:val="1"/>
          <w:gridAfter w:val="1"/>
          <w:wBefore w:w="900" w:type="dxa"/>
          <w:wAfter w:w="2904" w:type="dxa"/>
          <w:trHeight w:val="315"/>
        </w:trPr>
        <w:tc>
          <w:tcPr>
            <w:tcW w:w="212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48F6" w:rsidRPr="009C2FF0" w:rsidRDefault="003748F6" w:rsidP="0060159C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9C2FF0">
              <w:rPr>
                <w:rFonts w:ascii="Calibri" w:eastAsia="Times New Roman" w:hAnsi="Calibri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>Javna nabavka br.JN 01/2020</w:t>
            </w:r>
          </w:p>
        </w:tc>
      </w:tr>
      <w:tr w:rsidR="003748F6" w:rsidRPr="00156ED1" w:rsidTr="00BA6A40">
        <w:trPr>
          <w:gridBefore w:val="1"/>
          <w:gridAfter w:val="1"/>
          <w:wBefore w:w="900" w:type="dxa"/>
          <w:wAfter w:w="2904" w:type="dxa"/>
          <w:trHeight w:val="315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748F6" w:rsidRPr="00685C8E" w:rsidTr="00BA6A40">
        <w:trPr>
          <w:gridBefore w:val="1"/>
          <w:gridAfter w:val="1"/>
          <w:wBefore w:w="900" w:type="dxa"/>
          <w:wAfter w:w="2904" w:type="dxa"/>
          <w:trHeight w:val="375"/>
        </w:trPr>
        <w:tc>
          <w:tcPr>
            <w:tcW w:w="212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85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Naziv ponuđača:_____________________________________________________________________________________________</w:t>
            </w:r>
          </w:p>
        </w:tc>
      </w:tr>
      <w:tr w:rsidR="003748F6" w:rsidRPr="00685C8E" w:rsidTr="00BA6A40">
        <w:trPr>
          <w:gridBefore w:val="1"/>
          <w:gridAfter w:val="1"/>
          <w:wBefore w:w="900" w:type="dxa"/>
          <w:wAfter w:w="2904" w:type="dxa"/>
          <w:trHeight w:val="375"/>
        </w:trPr>
        <w:tc>
          <w:tcPr>
            <w:tcW w:w="212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85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Adresa ponuđača:____________________________________________________________________________________________</w:t>
            </w:r>
          </w:p>
        </w:tc>
      </w:tr>
      <w:tr w:rsidR="003748F6" w:rsidRPr="00685C8E" w:rsidTr="00BA6A40">
        <w:trPr>
          <w:gridBefore w:val="1"/>
          <w:gridAfter w:val="1"/>
          <w:wBefore w:w="900" w:type="dxa"/>
          <w:wAfter w:w="2904" w:type="dxa"/>
          <w:trHeight w:val="375"/>
        </w:trPr>
        <w:tc>
          <w:tcPr>
            <w:tcW w:w="212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85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Matični broj ponuđača:________________________________________________________________________________________</w:t>
            </w:r>
          </w:p>
        </w:tc>
      </w:tr>
      <w:tr w:rsidR="003748F6" w:rsidRPr="00685C8E" w:rsidTr="00BA6A40">
        <w:trPr>
          <w:gridBefore w:val="1"/>
          <w:gridAfter w:val="1"/>
          <w:wBefore w:w="900" w:type="dxa"/>
          <w:wAfter w:w="2904" w:type="dxa"/>
          <w:trHeight w:val="375"/>
        </w:trPr>
        <w:tc>
          <w:tcPr>
            <w:tcW w:w="212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85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Poreski identifikacioni broj  ponuđača (PIB):_______________________________________________________________________</w:t>
            </w:r>
          </w:p>
        </w:tc>
      </w:tr>
      <w:tr w:rsidR="003748F6" w:rsidRPr="00685C8E" w:rsidTr="00BA6A40">
        <w:trPr>
          <w:gridBefore w:val="1"/>
          <w:gridAfter w:val="1"/>
          <w:wBefore w:w="900" w:type="dxa"/>
          <w:wAfter w:w="2904" w:type="dxa"/>
          <w:trHeight w:val="360"/>
        </w:trPr>
        <w:tc>
          <w:tcPr>
            <w:tcW w:w="212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85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Šifra delatnosti za predmetnu javnu nabavku:______________________________________________________________________</w:t>
            </w:r>
          </w:p>
        </w:tc>
      </w:tr>
      <w:tr w:rsidR="003748F6" w:rsidRPr="00685C8E" w:rsidTr="00BA6A40">
        <w:trPr>
          <w:gridBefore w:val="1"/>
          <w:gridAfter w:val="1"/>
          <w:wBefore w:w="900" w:type="dxa"/>
          <w:wAfter w:w="2904" w:type="dxa"/>
          <w:trHeight w:val="360"/>
        </w:trPr>
        <w:tc>
          <w:tcPr>
            <w:tcW w:w="212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85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Ime osobe za kontakt: ________________________________________________________________________________________</w:t>
            </w:r>
          </w:p>
        </w:tc>
      </w:tr>
      <w:tr w:rsidR="003748F6" w:rsidRPr="00685C8E" w:rsidTr="00BA6A40">
        <w:trPr>
          <w:gridBefore w:val="1"/>
          <w:gridAfter w:val="1"/>
          <w:wBefore w:w="900" w:type="dxa"/>
          <w:wAfter w:w="2904" w:type="dxa"/>
          <w:trHeight w:val="360"/>
        </w:trPr>
        <w:tc>
          <w:tcPr>
            <w:tcW w:w="212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85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Elektronska adresa ponuđača (E-MAIL):___________________________________________________________________________</w:t>
            </w:r>
          </w:p>
        </w:tc>
      </w:tr>
      <w:tr w:rsidR="003748F6" w:rsidRPr="00685C8E" w:rsidTr="00BA6A40">
        <w:trPr>
          <w:gridBefore w:val="1"/>
          <w:gridAfter w:val="1"/>
          <w:wBefore w:w="900" w:type="dxa"/>
          <w:wAfter w:w="2904" w:type="dxa"/>
          <w:trHeight w:val="360"/>
        </w:trPr>
        <w:tc>
          <w:tcPr>
            <w:tcW w:w="212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tabs>
                <w:tab w:val="left" w:pos="12762"/>
                <w:tab w:val="left" w:pos="12852"/>
              </w:tabs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85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Telefon: ____________________________________________________________________________________________________</w:t>
            </w:r>
          </w:p>
        </w:tc>
      </w:tr>
      <w:tr w:rsidR="003748F6" w:rsidRPr="00685C8E" w:rsidTr="00BA6A40">
        <w:trPr>
          <w:gridBefore w:val="1"/>
          <w:gridAfter w:val="1"/>
          <w:wBefore w:w="900" w:type="dxa"/>
          <w:wAfter w:w="2904" w:type="dxa"/>
          <w:trHeight w:val="360"/>
        </w:trPr>
        <w:tc>
          <w:tcPr>
            <w:tcW w:w="212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85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Broj računa ponuđača i naziv banke: _____________________________________________________________________________</w:t>
            </w:r>
          </w:p>
        </w:tc>
      </w:tr>
      <w:tr w:rsidR="003748F6" w:rsidRPr="00685C8E" w:rsidTr="00BA6A40">
        <w:trPr>
          <w:gridBefore w:val="1"/>
          <w:gridAfter w:val="1"/>
          <w:wBefore w:w="900" w:type="dxa"/>
          <w:wAfter w:w="2904" w:type="dxa"/>
          <w:trHeight w:val="360"/>
        </w:trPr>
        <w:tc>
          <w:tcPr>
            <w:tcW w:w="212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85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Lice odgovorno za potpisivanje ugovora: __________________________________________________________________________</w:t>
            </w:r>
          </w:p>
        </w:tc>
      </w:tr>
      <w:tr w:rsidR="003748F6" w:rsidRPr="00A1570B" w:rsidTr="00BA6A40">
        <w:trPr>
          <w:gridBefore w:val="1"/>
          <w:gridAfter w:val="5"/>
          <w:wBefore w:w="900" w:type="dxa"/>
          <w:wAfter w:w="4338" w:type="dxa"/>
          <w:trHeight w:val="360"/>
        </w:trPr>
        <w:tc>
          <w:tcPr>
            <w:tcW w:w="198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A1570B" w:rsidRDefault="003748F6" w:rsidP="0060159C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</w:pPr>
            <w:r w:rsidRPr="00A1570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  <w:t>ZDRAVSTVENI CENTAR SURDULICA</w:t>
            </w:r>
          </w:p>
        </w:tc>
      </w:tr>
      <w:tr w:rsidR="003748F6" w:rsidRPr="00A1570B" w:rsidTr="00BA6A40">
        <w:trPr>
          <w:gridBefore w:val="1"/>
          <w:gridAfter w:val="5"/>
          <w:wBefore w:w="900" w:type="dxa"/>
          <w:wAfter w:w="4338" w:type="dxa"/>
          <w:trHeight w:val="360"/>
        </w:trPr>
        <w:tc>
          <w:tcPr>
            <w:tcW w:w="198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A1570B" w:rsidRDefault="003748F6" w:rsidP="0060159C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</w:pPr>
            <w:r w:rsidRPr="00A1570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  <w:t>ОЈ.   BOLNICA</w:t>
            </w:r>
          </w:p>
        </w:tc>
      </w:tr>
      <w:tr w:rsidR="003748F6" w:rsidRPr="00A1570B" w:rsidTr="00BA6A40">
        <w:trPr>
          <w:gridBefore w:val="1"/>
          <w:gridAfter w:val="5"/>
          <w:wBefore w:w="900" w:type="dxa"/>
          <w:wAfter w:w="4338" w:type="dxa"/>
          <w:trHeight w:val="360"/>
        </w:trPr>
        <w:tc>
          <w:tcPr>
            <w:tcW w:w="198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A1570B" w:rsidRDefault="003748F6" w:rsidP="0060159C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sr-Latn-C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  <w:t>JAVN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sr-Cyrl-CS" w:eastAsia="en-US" w:bidi="ar-SA"/>
              </w:rPr>
              <w:t xml:space="preserve">А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  <w:t xml:space="preserve"> NABAVK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sr-Cyrl-CS" w:eastAsia="en-US" w:bidi="ar-SA"/>
              </w:rPr>
              <w:t xml:space="preserve">А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  <w:t xml:space="preserve"> ZA SANITETSKI I MEDICINSKI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  <w:t>MATERIJAL  2020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sr-Cyrl-CS"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sr-Latn-CS" w:eastAsia="en-US" w:bidi="ar-SA"/>
              </w:rPr>
              <w:t>god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sr-Latn-CS" w:eastAsia="en-US" w:bidi="ar-SA"/>
              </w:rPr>
              <w:t>.</w:t>
            </w:r>
          </w:p>
        </w:tc>
      </w:tr>
      <w:tr w:rsidR="003748F6" w:rsidRPr="00A1570B" w:rsidTr="00BA6A40">
        <w:trPr>
          <w:gridBefore w:val="1"/>
          <w:gridAfter w:val="5"/>
          <w:wBefore w:w="900" w:type="dxa"/>
          <w:wAfter w:w="4338" w:type="dxa"/>
          <w:trHeight w:val="360"/>
        </w:trPr>
        <w:tc>
          <w:tcPr>
            <w:tcW w:w="198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Default="003748F6" w:rsidP="0060159C">
            <w:pPr>
              <w:widowControl/>
              <w:suppressAutoHyphens w:val="0"/>
              <w:ind w:left="-288" w:firstLine="288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</w:pPr>
            <w:r w:rsidRPr="00A1570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  <w:t xml:space="preserve">        JN 01/20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  <w:t>20</w:t>
            </w:r>
          </w:p>
          <w:p w:rsidR="003748F6" w:rsidRDefault="003748F6" w:rsidP="0060159C">
            <w:pPr>
              <w:widowControl/>
              <w:suppressAutoHyphens w:val="0"/>
              <w:ind w:left="-288" w:firstLine="288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</w:pPr>
          </w:p>
          <w:p w:rsidR="003748F6" w:rsidRPr="003748F6" w:rsidRDefault="003748F6" w:rsidP="0060159C">
            <w:pPr>
              <w:widowControl/>
              <w:suppressAutoHyphens w:val="0"/>
              <w:ind w:left="-288" w:firstLine="288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  <w:t xml:space="preserve">IZMENJEN I DOPUNJEN OBRAZAC PONUDE </w:t>
            </w:r>
            <w:r w:rsidR="00BA6A4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  <w:t>2</w:t>
            </w:r>
          </w:p>
        </w:tc>
      </w:tr>
      <w:tr w:rsidR="006F5DB7" w:rsidRPr="005A0065" w:rsidTr="00BA6A40">
        <w:trPr>
          <w:gridBefore w:val="1"/>
          <w:gridAfter w:val="5"/>
          <w:wBefore w:w="900" w:type="dxa"/>
          <w:wAfter w:w="4338" w:type="dxa"/>
          <w:trHeight w:val="8580"/>
        </w:trPr>
        <w:tc>
          <w:tcPr>
            <w:tcW w:w="177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DB7" w:rsidRPr="005A0065" w:rsidRDefault="006F5DB7" w:rsidP="00A77B90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val="sr-Cyrl-CS"/>
              </w:rPr>
            </w:pPr>
            <w:r w:rsidRPr="005A0065">
              <w:rPr>
                <w:rFonts w:eastAsia="Times New Roman"/>
                <w:color w:val="000000"/>
                <w:szCs w:val="28"/>
                <w:lang w:val="sr-Cyrl-CS"/>
              </w:rPr>
              <w:lastRenderedPageBreak/>
              <w:t xml:space="preserve">      </w:t>
            </w:r>
          </w:p>
          <w:tbl>
            <w:tblPr>
              <w:tblW w:w="16840" w:type="dxa"/>
              <w:tblLook w:val="0000"/>
            </w:tblPr>
            <w:tblGrid>
              <w:gridCol w:w="7"/>
              <w:gridCol w:w="1352"/>
              <w:gridCol w:w="324"/>
              <w:gridCol w:w="687"/>
              <w:gridCol w:w="457"/>
              <w:gridCol w:w="334"/>
              <w:gridCol w:w="936"/>
              <w:gridCol w:w="5420"/>
              <w:gridCol w:w="258"/>
              <w:gridCol w:w="494"/>
              <w:gridCol w:w="57"/>
              <w:gridCol w:w="206"/>
              <w:gridCol w:w="707"/>
              <w:gridCol w:w="237"/>
              <w:gridCol w:w="95"/>
              <w:gridCol w:w="574"/>
              <w:gridCol w:w="632"/>
              <w:gridCol w:w="284"/>
              <w:gridCol w:w="312"/>
              <w:gridCol w:w="1534"/>
              <w:gridCol w:w="235"/>
              <w:gridCol w:w="10"/>
              <w:gridCol w:w="85"/>
              <w:gridCol w:w="803"/>
              <w:gridCol w:w="7"/>
              <w:gridCol w:w="8"/>
              <w:gridCol w:w="132"/>
              <w:gridCol w:w="120"/>
              <w:gridCol w:w="10"/>
              <w:gridCol w:w="101"/>
              <w:gridCol w:w="422"/>
            </w:tblGrid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5A0065">
                    <w:rPr>
                      <w:rFonts w:ascii="Calibri" w:hAnsi="Calibri"/>
                      <w:b/>
                      <w:bCs/>
                      <w:color w:val="000000"/>
                      <w:szCs w:val="22"/>
                    </w:rPr>
                    <w:t>Šifra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5A0065">
                    <w:rPr>
                      <w:rFonts w:ascii="Calibri" w:hAnsi="Calibri"/>
                      <w:b/>
                      <w:bCs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szCs w:val="18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18"/>
                    </w:rPr>
                    <w:t>Br.Partije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</w:rPr>
                    <w:t>NAZIV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</w:rPr>
                    <w:t>J.M.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</w:rPr>
                    <w:t>Količina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en-US" w:bidi="ar-SA"/>
                    </w:rPr>
                    <w:t>Cena</w:t>
                  </w:r>
                </w:p>
              </w:tc>
              <w:tc>
                <w:tcPr>
                  <w:tcW w:w="20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en-US" w:bidi="ar-SA"/>
                    </w:rPr>
                    <w:t>Ukupna cena</w:t>
                  </w: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750"/>
              </w:trPr>
              <w:tc>
                <w:tcPr>
                  <w:tcW w:w="16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33141640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Abdominalni dren 26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33141640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Abdominalni dren 28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33141640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Abdominalni dren 30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33141640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Abdominalni dren 32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33680000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Acidi borici pulvis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kg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Alkohol 70 %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33696300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Amonijum sulfat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gr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Anus kese pr. 60mm</w:t>
                  </w:r>
                  <w:r w:rsidR="005D3FF1">
                    <w:rPr>
                      <w:rFonts w:ascii="Arial" w:hAnsi="Arial" w:cs="Arial"/>
                      <w:szCs w:val="26"/>
                    </w:rPr>
                    <w:t xml:space="preserve"> za kolostomu  sa  mehanizmom za  zaključavanje</w:t>
                  </w:r>
                </w:p>
                <w:p w:rsidR="005D3FF1" w:rsidRPr="005D3FF1" w:rsidRDefault="005D3FF1" w:rsidP="00A77B90">
                  <w:pPr>
                    <w:rPr>
                      <w:rFonts w:ascii="Arial" w:hAnsi="Arial" w:cs="Arial"/>
                      <w:b/>
                      <w:szCs w:val="26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5D3FF1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5D3FF1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Apsolutni alkohol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Armirani tubus sa balonom 7, 7.5, 8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Aspiracioni kateter No 8,14,16,18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38000003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Automatske pipeta 1 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38000001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Automatske pipeta 10 </w:t>
                  </w:r>
                  <w:r w:rsidRPr="005A0065">
                    <w:rPr>
                      <w:rFonts w:ascii="Calibri" w:hAnsi="Calibri" w:cs="Arial"/>
                      <w:szCs w:val="26"/>
                    </w:rPr>
                    <w:t>µml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38000002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Automatske pipeta 100 µml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33692200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Bebi sistem za uzimanje krvi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Bebi štapići za uši x100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11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33141615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Bebi urin kese sterilne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Benzin medicinski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lit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Bolesničke guske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Bolesničke lopate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Centralni venski kateter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Cervix set - 1/2 circle, 50mm 2xHRN-50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33141127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Clipsevi za laparaskopiju L, 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1.200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Covidien polipropilentna kompoz. Mrežica 12 cm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CTG trake (Bristos BT 350 150x90x160)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26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Dermatom Bazic a 1L pr. 60mm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27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5D3FF1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Diskovi za kolostomu x 5  </w:t>
                  </w:r>
                  <w:r w:rsidR="005D3FF1">
                    <w:rPr>
                      <w:rFonts w:ascii="Arial" w:hAnsi="Arial" w:cs="Arial"/>
                      <w:szCs w:val="26"/>
                    </w:rPr>
                    <w:t>( 20 pakovanja ili kutija)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5D3FF1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Drvene špatule x 50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kut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ECG papir N.K.  (210x140x214)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EKG elektrode sa želeom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8.000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24224000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Eozin (zuti prah)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gr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Epruvete ne graduisane 12x75 5ml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16.000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Etanol 96% a 1L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lit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700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Foley kateter No 16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Foley kateter No 18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1.300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Foley kateter No 20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Folijev katetar sa slilikonom 16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Folijev katetar sa slilikonom 18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Formaldehid 37%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Formalinske tablete 1000 kom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Pak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33141641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Gastrična sonda No 18,20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Gel za ultra zvuk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kg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24224000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Gimza 100ml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Fl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24224000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Hematoksilin po Harisu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33141114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Hidro gaza 100x80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400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33141117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Hidro vata 1kg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400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Hidrogen 30 % a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lit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33141111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Hipoalergenik flaster 5cm x 10m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33141420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Hiru. Sterilne rukavice 6; 6,5; 7; 7,5; 8; 8,5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par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Hirurške kape od flisa-bereta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8.000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Hirurške maske od flisa-troslojna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33141411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Hirurški skalpel nožići'' No 10,11,15,20,21,22,23,24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4.000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Hiruške kaljače od flisa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8.000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Hlorni granulat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kg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Igle penfine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33141320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56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Igle za špric 0.45;0.7;0.8;0.9;1.2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24224000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57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Kanada balzam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Katetar nelaton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Kateter - Jan Cauer set No 28,30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Kateter Foliev 12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Kateter po Timanu 12,14,16,18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Kateter po Timanu sa balonom 12, 14, 16 i 18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33141613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Kese za uzimanje krvi dvostruke a 350ml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Komplet za bris sterilan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Ksilol a 1lit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Kutije za skladiranje parafinskih kalupa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33141111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Leukoplast 5x5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33171110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L-gel laringealna maska 3,4,5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Linija za perfuzor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Lugolov rastvor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8040C9" w:rsidP="00A77B90">
                  <w:pPr>
                    <w:rPr>
                      <w:rFonts w:ascii="Calibri" w:hAnsi="Calibri"/>
                      <w:color w:val="000000"/>
                    </w:rPr>
                  </w:pPr>
                  <w:r w:rsidRPr="008040C9">
                    <w:rPr>
                      <w:rFonts w:ascii="Calibri" w:hAnsi="Calibri"/>
                      <w:color w:val="000000"/>
                      <w:szCs w:val="22"/>
                    </w:rPr>
                    <w:pict>
                      <v:shapetype id="_x0000_t201" coordsize="21600,21600" o:spt="201" path="m,l,21600r21600,l21600,xe">
                        <v:stroke joinstyle="miter"/>
                        <v:path shadowok="f" o:extrusionok="f" strokeok="f" fillok="f" o:connecttype="rect"/>
                        <o:lock v:ext="edit" shapetype="t"/>
                      </v:shapetype>
                      <v:shape id="_x0000_s1027" type="#_x0000_t201" style="position:absolute;margin-left:0;margin-top:0;width:20.25pt;height:21pt;z-index:251660288;mso-position-horizontal-relative:text;mso-position-vertical-relative:text" strokecolor="windowText" o:insetmode="auto">
                        <v:imagedata r:id="rId6" o:title=""/>
                      </v:shape>
                    </w:pic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60"/>
                  </w:tblGrid>
                  <w:tr w:rsidR="006F5DB7" w:rsidRPr="005A0065" w:rsidTr="00A77B90">
                    <w:trPr>
                      <w:trHeight w:val="360"/>
                      <w:tblCellSpacing w:w="0" w:type="dxa"/>
                    </w:trPr>
                    <w:tc>
                      <w:tcPr>
                        <w:tcW w:w="12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F5DB7" w:rsidRPr="005A0065" w:rsidRDefault="006F5DB7" w:rsidP="00A77B90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 w:rsidRPr="005A0065">
                          <w:rPr>
                            <w:rFonts w:ascii="Calibri" w:hAnsi="Calibri"/>
                            <w:color w:val="000000"/>
                            <w:szCs w:val="22"/>
                          </w:rPr>
                          <w:t>33631600</w:t>
                        </w:r>
                      </w:p>
                    </w:tc>
                  </w:tr>
                </w:tbl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Manorapied a 1 lit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Materijal za hemostazu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24224000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May-Grinvald 100ml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Fl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24322000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Metanol 1L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lit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33141411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Mikrotomski nožići (Leica db 80 I)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Narukvice za bebe i majke sa numeracijom od 1 - 300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33696300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Natrijum Hidroxid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gr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33696300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Natrijum hlorid pulvis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gr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Neonatalni senzor (trake za pulsni oksimetar)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Oktanisept a 1 50 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Boca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Oktanisept a 1 lit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Fl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24964000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Oleum gliceroli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kg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33141210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Oralni tubus  sa balonom 3,5; 4; 5; 5,5; 6; 6,5; 7; 7,5; 8; 8,5; 9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33694000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Papanicolau III a 100ml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boc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33141117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Papirna vata 1kg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33141111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Papirni flaster 5x2.5 antialergik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Parafin u granulama tt 56C-58C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kg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Parafinski kalupi za patologiju (plasticni)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33680000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Parafinum liqvidum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kg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33680000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Parafinum solidum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kg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Parietene kompozitna mesh 15x10 cm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Parietene kompozitna mesh 25x20 cm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Parietene kompozitna mesh 30x20 cm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Pokrovna stakalca 18x18/100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Pokrovna stakalca 22x22/100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Pokrovna stakalca 24x50/100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Polimer klips "M" uz endoklip APL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Polimer klips "XL" uz endoklip APL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180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Polipropilenska mrežica 10x15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Polipropilenske mrežice 15x15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Polipropilenske mrežice 30x30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Polipropilenske mrežice 6x11 55g 360mm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Polipropilenske mrežice 7.5x15 55g 360mm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Posuda za urin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Predmetna stakla - brušena 76x26/50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140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Predmetna stakla - obična 76x26/50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Pregledne rukavice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240.000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33680000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Procain chidrohlorid pulis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kg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Prost. Kateter trokraki No 22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33140000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PVC Kivete ependorf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4.000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PVC nastavci beli 5ml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PVC Plavi nastavci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20.300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33141310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PVC Špric 10ml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28.000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33141310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PVC Špric 20ml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16.000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33141310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PVC Špric 2ml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23.000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33141310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PVC Špric 5ml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25.000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33141310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PVC špric sa ins. Iglom 1 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33141310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PVC Špric trodelni a 50ml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PVC Zuti nastavci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33141640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Redon dren No 16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Rektalni kateter No 26,28,30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Ro film Dristar DT 2B 35x43/100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kut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Ro film Drystar DT 2B 20.3x25.4/100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kut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RO film DT2B mamo 10/12/100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kut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RO film DT2B mamo 20/25/100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kut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Rukavice gumene sa postavom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par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Set za epiduralnu anesteziju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Set za laparoskopiju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7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Signalni sat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33692200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Sistem za infuziju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15.000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33692200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Sistem za infuzionu pumpu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33692200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Sistem za transfuziju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Skin - Des obojeni a 1 lit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Soda lajm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kg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33141641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Sonda za ishranu No 6,8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33141321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Spinalne igle 22,24,25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Sredstvo za dezinfekciju hir.instrumenata - koncentrat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Sredstvo za dezinfekciju radnih površina i podova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Sredstvo za dezinfekciju ruku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Sredstvo za dezinfekciju vode i posuđa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kg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Sredstvo za kupanje bolesnika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Staklene pipete graduisane 10ml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Staklene pipete graduisane 1ml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Staklene pipete graduisane 5ml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40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Stapleri CEEA 28mm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Stapleri CEEA 31mm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Stapleri cirkularni DS 5CN - 33c-33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Stapleri Covidien cirkularni 25x4.8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Stapleri Covidien cirkularni 30x4.8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Stapleri linearni E GIA 45 punjač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Stapleri linearni E GIA 60 punjač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33141114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Sterilna Gaza 1m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Stetoskop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45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Štipaljka za pupčanu vrpcu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Svingo manometar za odrasle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Taker za fiksaciju mrežice prom. 5mm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Test trake za biološku kontrolu suve sterilizacije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1.200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Toplomeri humani-digitalni, baždaren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80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Traka za suvu sterilizaciju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Traka za vlažnu sterilizaciju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Trake za merenje šećera u krvi x 50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kut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Trokanalni dren br.28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Trokrake slavine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Tubus za neonatus 0-3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Ugradna mrežica 8x15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33141615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Urin kese sa ispustom 2l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4.000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33680000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Vazelinum album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kg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33141220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Venflon kanila - I.V.Kanile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18.000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Elastična graduisana komprasivna ortoza pritiska od 30-40mmhg sa pamučnom osnovom. Pakovanje od dve čarape otvorenih prstiju sa lfeksibilnim pozicionerom dostupne u 5 veličina. Periva na 60 stepeni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33141113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170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Zavoj 10x5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33141113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171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Zavoj 12x5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33141113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172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Zavoj 15x5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1.300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33141113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173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Zavoj 5x5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1.500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33141113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174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Zavoj 6x5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900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33141113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175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Zavoj 8x5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A0065">
                    <w:rPr>
                      <w:rFonts w:ascii="Arial" w:hAnsi="Arial" w:cs="Arial"/>
                      <w:color w:val="000000"/>
                      <w:szCs w:val="22"/>
                    </w:rPr>
                    <w:t>1.500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67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  <w:t>33696100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  <w:t>176</w:t>
                  </w:r>
                </w:p>
              </w:tc>
              <w:tc>
                <w:tcPr>
                  <w:tcW w:w="5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  <w:t>Test anti-serumi - svi testovi  moraju biti od   istog proizvođača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2081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ANTI - 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ANTI - B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ANTI - AB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ANTI - D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ANTI - C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ANTI - c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ANTI - E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ANTI - e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Coombs-ob-serum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Liss - reagens (6x10ml)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1005"/>
              </w:trPr>
              <w:tc>
                <w:tcPr>
                  <w:tcW w:w="16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  <w:t>177</w:t>
                  </w:r>
                </w:p>
              </w:tc>
              <w:tc>
                <w:tcPr>
                  <w:tcW w:w="5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  <w:t xml:space="preserve">Potrošni materijal za aparat Diagon coag 4D.Sve stavke iz partije moraju biti  od istog proizvođača 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2081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Kivete bez valjaka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1.800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Tromboplastin (tehnoplastin) 6x10mm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Kivete Coag D cuvetes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1.800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5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  <w:t xml:space="preserve"> 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  <w:t>178</w:t>
                  </w:r>
                </w:p>
              </w:tc>
              <w:tc>
                <w:tcPr>
                  <w:tcW w:w="6172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  <w:t>Laboratorijski potrošni materijal za uzorkovanje krvi</w:t>
                  </w: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  <w:t xml:space="preserve">Sve stavke iz partije moraju biti  od istog proizvođača  </w:t>
                  </w:r>
                </w:p>
              </w:tc>
              <w:tc>
                <w:tcPr>
                  <w:tcW w:w="1207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3666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Vakutajner za biohemiju clot activator 6 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38000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Vakutajner za hematologiju sa EDTAK2 ( 2-3 ml)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34000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Vakutajner za sedimentaciju 5 ml, 0,105M Na Citrat, sa čitanjem na sata vremena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9000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Vakutajner za koagulaciju sa duplim zidom 2,7 ml (13x75mm)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34000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both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Bebi sistem sa indikatorom protoka, zaštitnim mehanizmom (koji se aktivira u veni) za automatsku zaštitu igle tankih zidova i povećanog protoka 23G spoljni promer 0,6mm, unutrašnji promer 0,533mm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 xml:space="preserve">Multi igla 0.8,0.9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50000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Poveska za odrasle sa manžetnom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Mikrotajner za biohemiju, gel-clot, sa inkorporiranim levkom,0,6 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10000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 xml:space="preserve">Mikrotajner za hematologiju EDTA K2 0.5 ml sa </w:t>
                  </w:r>
                  <w:r w:rsidRPr="005A0065">
                    <w:rPr>
                      <w:rFonts w:ascii="Arial" w:hAnsi="Arial" w:cs="Arial"/>
                      <w:szCs w:val="22"/>
                    </w:rPr>
                    <w:lastRenderedPageBreak/>
                    <w:t>inkorporiranim levkom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lastRenderedPageBreak/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5000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10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Kontakt aktivirajuce lancete sa sečivom dimenzije 1,5x2 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11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Holder za vakutajner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200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1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33141125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179</w:t>
                  </w:r>
                </w:p>
              </w:tc>
              <w:tc>
                <w:tcPr>
                  <w:tcW w:w="5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Hirurški konac NYLON </w:t>
                  </w:r>
                  <w:r w:rsidR="00762C78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   </w:t>
                  </w: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3/8 </w:t>
                  </w:r>
                  <w:r w:rsidR="00762C78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 </w:t>
                  </w: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CIRCLE  REVERSE</w:t>
                  </w:r>
                  <w:r w:rsidR="00762C78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    </w:t>
                  </w: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 CUTTING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 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1, okrugla igla 75cm 3/8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24mm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0, okrugla igla 75cm 3/8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24mm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1, oštra igla 75cm 3/8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30mm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0, oštra igla 75cm 3/8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30mm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2-0, oštra igla 75cm 3/8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24mm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2-0, oštra igla 45cm 3/8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24mm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3-0, oštra igla 45cm 3/8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24mm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480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4-0, oštra igla 45cm 3/8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19mm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480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1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4-0, 75cm okrugla dupla prava 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</w:t>
                  </w:r>
                </w:p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22mm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1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5-0, oštra igla 75cm 3/8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16mm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27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33141125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180</w:t>
                  </w:r>
                </w:p>
              </w:tc>
              <w:tc>
                <w:tcPr>
                  <w:tcW w:w="5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2C78" w:rsidRDefault="006F5DB7" w:rsidP="00A77B90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Hirurški konac POLYGLACTINE </w:t>
                  </w:r>
                </w:p>
                <w:p w:rsidR="006F5DB7" w:rsidRPr="005A0065" w:rsidRDefault="00A77B90" w:rsidP="00A77B90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6"/>
                    </w:rPr>
                    <w:t>½ CIRCLE ROUD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 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2081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735807" w:rsidRDefault="00762C78" w:rsidP="009D5F60">
                  <w:pPr>
                    <w:rPr>
                      <w:rFonts w:ascii="Arial" w:hAnsi="Arial" w:cs="Arial"/>
                      <w:b/>
                      <w:i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2, okrugla igla 90cm 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45mm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1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1, okrugla igla 90cm 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48mm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48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0, okrugla igla 90cm 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48mm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2-0, okrugla igla 75cm 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 xml:space="preserve">dužina  igle 26mm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3-0, okrugla igla 75cm 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 xml:space="preserve">dužina  igle 22mm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4-0, okrugla igla 75cm 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22mm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4-0, okrugla igla 75cm 3/8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22mm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1, 1/2 okrugla igla 48mm, HR-48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</w:t>
                  </w:r>
                </w:p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szCs w:val="2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48mm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0, 1/2 okrugla igla 48mm, HR-48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</w:t>
                  </w:r>
                </w:p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szCs w:val="2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48mm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2, 1/2 okrugla igla 48mm, HR-48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</w:p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48mm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70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2/0, 1/2 okrugla igla 40mm, HR-40</w:t>
                  </w:r>
                </w:p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40mm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230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60"/>
              </w:trPr>
              <w:tc>
                <w:tcPr>
                  <w:tcW w:w="16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33141125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181</w:t>
                  </w:r>
                </w:p>
              </w:tc>
              <w:tc>
                <w:tcPr>
                  <w:tcW w:w="5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2C78" w:rsidRDefault="006F5DB7" w:rsidP="00762C78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Hirurški konac POLYDIOXANONE</w:t>
                  </w:r>
                  <w:r w:rsidR="00762C78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   </w:t>
                  </w:r>
                </w:p>
                <w:p w:rsidR="006F5DB7" w:rsidRPr="005A0065" w:rsidRDefault="00762C78" w:rsidP="00762C78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6"/>
                    </w:rPr>
                    <w:t>½ CIRCLE ROUD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 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2081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1, okrugla ilga 150cm LOO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40mm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36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1, okrugla ilga 90cm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36mm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360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0, okrugla ilga 90cm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36mm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2-0, okrugla ilga 75cm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 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26mm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3-0, okrugla ilga 75cm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22mm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180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4-0, okrugla ilga 75cm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22mm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33141125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182</w:t>
                  </w:r>
                </w:p>
              </w:tc>
              <w:tc>
                <w:tcPr>
                  <w:tcW w:w="5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2C78" w:rsidRDefault="006F5DB7" w:rsidP="00A77B90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Hirurški konac POLYGLECARPONE </w:t>
                  </w:r>
                </w:p>
                <w:p w:rsidR="006F5DB7" w:rsidRPr="005A0065" w:rsidRDefault="00762C78" w:rsidP="00A77B90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6"/>
                    </w:rPr>
                    <w:t>½ CIRCLE ROUD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 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2081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1, 25 okrugla igla 90cm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36mm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0, 25 okrugla igla 90cm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36mm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180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2-0, 25 okrugla igla 75cm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30mm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3-0, 25 okrugla igla 75cm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22mm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2-0, 25 dupla okrugla igla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26mm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1, 1/2 okrugla igla 40mm, HR-40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</w:t>
                  </w:r>
                </w:p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szCs w:val="26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40mm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2/0, 1/2 okrugla igla 30mm, HR-30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</w:t>
                  </w:r>
                </w:p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30mm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BA6A40" w:rsidRDefault="00BA6A40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BA6A40" w:rsidRDefault="00BA6A40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BA6A40" w:rsidRPr="005A0065" w:rsidRDefault="00BA6A40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9D5F60">
              <w:tblPrEx>
                <w:tblLook w:val="04A0"/>
              </w:tblPrEx>
              <w:trPr>
                <w:gridAfter w:val="11"/>
                <w:wAfter w:w="1933" w:type="dxa"/>
                <w:trHeight w:val="360"/>
              </w:trPr>
              <w:tc>
                <w:tcPr>
                  <w:tcW w:w="13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33141125</w:t>
                  </w:r>
                </w:p>
              </w:tc>
              <w:tc>
                <w:tcPr>
                  <w:tcW w:w="101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Partija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183</w:t>
                  </w:r>
                </w:p>
              </w:tc>
              <w:tc>
                <w:tcPr>
                  <w:tcW w:w="8984" w:type="dxa"/>
                  <w:gridSpan w:val="10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Potrošni materijal za aparat Thrombolyzer Compact X - Behnk Elektronik ;   Dostaviti izjavu da su reagensi kompatibilni sa aparatom i sertifikat servisera  izdat  od strane  proizvođača aparata</w:t>
                  </w:r>
                </w:p>
              </w:tc>
              <w:tc>
                <w:tcPr>
                  <w:tcW w:w="2762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 </w:t>
                  </w:r>
                </w:p>
              </w:tc>
            </w:tr>
            <w:tr w:rsidR="009D5F60" w:rsidRPr="005A0065" w:rsidTr="004C6A2B">
              <w:tblPrEx>
                <w:tblLook w:val="04A0"/>
              </w:tblPrEx>
              <w:trPr>
                <w:gridAfter w:val="4"/>
                <w:wAfter w:w="653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Protrombinsko vreme iz venskog uzorka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test</w:t>
                  </w:r>
                </w:p>
              </w:tc>
              <w:tc>
                <w:tcPr>
                  <w:tcW w:w="10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12.060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045" w:type="dxa"/>
                  <w:gridSpan w:val="6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4C6A2B">
              <w:tblPrEx>
                <w:tblLook w:val="04A0"/>
              </w:tblPrEx>
              <w:trPr>
                <w:gridAfter w:val="4"/>
                <w:wAfter w:w="653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Aktivno parcijalno tromboplastinsko vreme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test</w:t>
                  </w:r>
                </w:p>
              </w:tc>
              <w:tc>
                <w:tcPr>
                  <w:tcW w:w="10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1.280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045" w:type="dxa"/>
                  <w:gridSpan w:val="6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4C6A2B">
              <w:tblPrEx>
                <w:tblLook w:val="04A0"/>
              </w:tblPrEx>
              <w:trPr>
                <w:gridAfter w:val="4"/>
                <w:wAfter w:w="653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D dimer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test</w:t>
                  </w:r>
                </w:p>
              </w:tc>
              <w:tc>
                <w:tcPr>
                  <w:tcW w:w="10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300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045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4C6A2B">
              <w:tblPrEx>
                <w:tblLook w:val="04A0"/>
              </w:tblPrEx>
              <w:trPr>
                <w:gridAfter w:val="4"/>
                <w:wAfter w:w="653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Cleaning solution 16x15ml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0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045" w:type="dxa"/>
                  <w:gridSpan w:val="6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4C6A2B">
              <w:tblPrEx>
                <w:tblLook w:val="04A0"/>
              </w:tblPrEx>
              <w:trPr>
                <w:gridAfter w:val="3"/>
                <w:wAfter w:w="533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Coagulation control A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03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913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4C6A2B">
              <w:tblPrEx>
                <w:tblLook w:val="04A0"/>
              </w:tblPrEx>
              <w:trPr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Coagulation control N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03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330" w:type="dxa"/>
                  <w:gridSpan w:val="3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950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1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4C6A2B">
              <w:tblPrEx>
                <w:tblLook w:val="04A0"/>
              </w:tblPrEx>
              <w:trPr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Kivete za Thrombolyzer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03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165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4C6A2B">
              <w:tblPrEx>
                <w:tblLook w:val="04A0"/>
              </w:tblPrEx>
              <w:trPr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Imidazol pufer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0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165" w:type="dxa"/>
                  <w:gridSpan w:val="7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5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4C6A2B">
              <w:tblPrEx>
                <w:tblLook w:val="04A0"/>
              </w:tblPrEx>
              <w:trPr>
                <w:gridAfter w:val="3"/>
                <w:wAfter w:w="533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Kalcijum Hlorid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0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133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67" w:type="dxa"/>
                  <w:gridSpan w:val="4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4C6A2B">
              <w:tblPrEx>
                <w:tblLook w:val="04A0"/>
              </w:tblPrEx>
              <w:trPr>
                <w:gridAfter w:val="3"/>
                <w:wAfter w:w="533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Kalibrator coagulation reference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0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4C6A2B">
              <w:tblPrEx>
                <w:tblLook w:val="04A0"/>
              </w:tblPrEx>
              <w:trPr>
                <w:gridAfter w:val="3"/>
                <w:wAfter w:w="533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D - Dimer Control High 1ml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0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60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9D5F60">
              <w:tblPrEx>
                <w:tblLook w:val="04A0"/>
              </w:tblPrEx>
              <w:trPr>
                <w:gridAfter w:val="10"/>
                <w:wAfter w:w="1698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D - Dimer Control Low 1ml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0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5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6F5DB7" w:rsidRPr="005A0065" w:rsidTr="006F5DB7">
              <w:trPr>
                <w:gridBefore w:val="1"/>
                <w:gridAfter w:val="13"/>
                <w:wBefore w:w="7" w:type="dxa"/>
                <w:wAfter w:w="3779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D5F60" w:rsidRDefault="009D5F60" w:rsidP="00BA6A4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9D5F60" w:rsidRDefault="009D5F60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9D5F60" w:rsidRPr="005A0065" w:rsidRDefault="009D5F60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lastRenderedPageBreak/>
                    <w:t>33141125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184</w:t>
                  </w:r>
                </w:p>
              </w:tc>
              <w:tc>
                <w:tcPr>
                  <w:tcW w:w="5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2C78" w:rsidRDefault="006F5DB7" w:rsidP="00A77B90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Hirurški konac POLYPROPYLENE</w:t>
                  </w:r>
                </w:p>
                <w:p w:rsidR="006F5DB7" w:rsidRPr="005A0065" w:rsidRDefault="006F5DB7" w:rsidP="00A77B90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 </w:t>
                  </w:r>
                  <w:r w:rsidR="00762C78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 ½ CIRCLE  ROUD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 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2081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1, 90cm okrugla igla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 xml:space="preserve"> dužina  igle 35mm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84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0, 75cm okrugla igla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30mm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2-0, 75cm okrugla igla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25mm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2-0, 75cm prava igla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75mm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UKUPNO</w:t>
                  </w: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33696500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185</w:t>
                  </w:r>
                </w:p>
              </w:tc>
              <w:tc>
                <w:tcPr>
                  <w:tcW w:w="5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Potrošni paterijal za skener aparat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 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color w:val="000000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color w:val="000000"/>
                      <w:szCs w:val="26"/>
                    </w:rPr>
                    <w:t xml:space="preserve">Set sa dva šprica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color w:val="000000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color w:val="000000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color w:val="000000"/>
                      <w:szCs w:val="26"/>
                    </w:rPr>
                    <w:t xml:space="preserve">Linija za pacijente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color w:val="000000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color w:val="000000"/>
                      <w:szCs w:val="26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color w:val="000000"/>
                      <w:szCs w:val="26"/>
                    </w:rPr>
                    <w:t xml:space="preserve">Transfer set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color w:val="000000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9D5F60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D5F60" w:rsidRPr="005A0065" w:rsidRDefault="009D5F60" w:rsidP="00A77B9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649" w:type="dxa"/>
                  <w:gridSpan w:val="9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D5F60" w:rsidRPr="005A0065" w:rsidRDefault="009D5F60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UKUPNO:</w:t>
                  </w: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9D5F60" w:rsidRPr="005A0065" w:rsidRDefault="009D5F60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9D5F60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D5F60" w:rsidRDefault="009D5F60" w:rsidP="00A77B90">
                  <w:pPr>
                    <w:rPr>
                      <w:rFonts w:ascii="Calibri" w:hAnsi="Calibri"/>
                      <w:color w:val="000000"/>
                    </w:rPr>
                  </w:pPr>
                </w:p>
                <w:p w:rsidR="009D5F60" w:rsidRPr="005A0065" w:rsidRDefault="009D5F60" w:rsidP="00A77B9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649" w:type="dxa"/>
                  <w:gridSpan w:val="9"/>
                  <w:vMerge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666" w:type="dxa"/>
                  <w:gridSpan w:val="7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5F60" w:rsidRPr="005A0065" w:rsidRDefault="009D5F60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33141125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186</w:t>
                  </w:r>
                </w:p>
              </w:tc>
              <w:tc>
                <w:tcPr>
                  <w:tcW w:w="5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Potrošni materijal za Plazma sterilizator  STERADD NX ALL CLEAR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noWrap/>
                </w:tcPr>
                <w:p w:rsidR="006F5DB7" w:rsidRDefault="006F5DB7" w:rsidP="003748F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Kasete Sterad NX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Hemijski indikator traka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Rolna 100 mm x 70 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Rolna 150 mm x 70 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Rolna 200 mm x 70 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Rolna 350 mm x 70 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Rolna 500 mm x 70 m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C6A2B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11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UKUPNO:</w:t>
                  </w: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9D5F60" w:rsidRPr="005A0065" w:rsidTr="009D5F60">
              <w:trPr>
                <w:gridBefore w:val="1"/>
                <w:gridAfter w:val="28"/>
                <w:wBefore w:w="7" w:type="dxa"/>
                <w:wAfter w:w="15157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</w:tr>
            <w:tr w:rsidR="006F5DB7" w:rsidRPr="005A0065" w:rsidTr="004057BF">
              <w:trPr>
                <w:gridBefore w:val="1"/>
                <w:gridAfter w:val="10"/>
                <w:wBefore w:w="7" w:type="dxa"/>
                <w:wAfter w:w="1698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33141125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18</w:t>
                  </w:r>
                  <w:r>
                    <w:rPr>
                      <w:rFonts w:ascii="Arial" w:hAnsi="Arial" w:cs="Arial"/>
                      <w:b/>
                      <w:bCs/>
                      <w:szCs w:val="26"/>
                    </w:rPr>
                    <w:t>7</w:t>
                  </w:r>
                </w:p>
              </w:tc>
              <w:tc>
                <w:tcPr>
                  <w:tcW w:w="5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6"/>
                    </w:rPr>
                    <w:t>Punjenje sa zubcima  za pridržavanje tkiva za endoskopski linearni  stapler  sa nožem  za jednokratnu upotrebu</w:t>
                  </w: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 </w:t>
                  </w:r>
                </w:p>
              </w:tc>
              <w:tc>
                <w:tcPr>
                  <w:tcW w:w="91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822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2081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4057BF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szCs w:val="26"/>
                    </w:rPr>
                    <w:t>Punjenje 60 mm / 2,6 – 4,2 mm sa  6 redova klanfi ( plavo, zlatno, zeleno , belo)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9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Cs w:val="22"/>
                    </w:rPr>
                    <w:t>7</w:t>
                  </w:r>
                </w:p>
              </w:tc>
              <w:tc>
                <w:tcPr>
                  <w:tcW w:w="182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057BF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szCs w:val="26"/>
                    </w:rPr>
                    <w:t>Punjenje  45 mm / 2,6 – 4,2 mm sa 6 redova  klanfi ( plavo,  zeleno , belo)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9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BA3674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Cs w:val="22"/>
                    </w:rPr>
                    <w:t>7</w:t>
                  </w:r>
                </w:p>
              </w:tc>
              <w:tc>
                <w:tcPr>
                  <w:tcW w:w="182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4057BF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3029A9" w:rsidRDefault="006F5DB7" w:rsidP="00A77B90">
                  <w:pPr>
                    <w:rPr>
                      <w:rFonts w:ascii="Arial" w:hAnsi="Arial" w:cs="Arial"/>
                      <w:b/>
                      <w:szCs w:val="26"/>
                    </w:rPr>
                  </w:pPr>
                  <w:proofErr w:type="gramStart"/>
                  <w:r w:rsidRPr="003029A9">
                    <w:rPr>
                      <w:rFonts w:ascii="Arial" w:hAnsi="Arial" w:cs="Arial"/>
                      <w:b/>
                      <w:szCs w:val="26"/>
                    </w:rPr>
                    <w:t>NAPOMENA :</w:t>
                  </w:r>
                  <w:proofErr w:type="gramEnd"/>
                  <w:r w:rsidRPr="003029A9">
                    <w:rPr>
                      <w:rFonts w:ascii="Arial" w:hAnsi="Arial" w:cs="Arial"/>
                      <w:b/>
                      <w:szCs w:val="2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Cs w:val="26"/>
                    </w:rPr>
                    <w:t xml:space="preserve">PONUĐAČ  SE OBAVEZUJE  DA UZ  NAVEDENU KOLIČINU STAPLERA  ISPORUČI </w:t>
                  </w:r>
                  <w:r w:rsidR="00BA18E1">
                    <w:rPr>
                      <w:rFonts w:ascii="Arial" w:hAnsi="Arial" w:cs="Arial"/>
                      <w:b/>
                      <w:szCs w:val="26"/>
                    </w:rPr>
                    <w:t xml:space="preserve">      </w:t>
                  </w:r>
                  <w:r>
                    <w:rPr>
                      <w:rFonts w:ascii="Arial" w:hAnsi="Arial" w:cs="Arial"/>
                      <w:b/>
                      <w:szCs w:val="26"/>
                    </w:rPr>
                    <w:t>GRATIS</w:t>
                  </w:r>
                  <w:r w:rsidR="00BA18E1">
                    <w:rPr>
                      <w:rFonts w:ascii="Arial" w:hAnsi="Arial" w:cs="Arial"/>
                      <w:b/>
                      <w:szCs w:val="26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szCs w:val="26"/>
                    </w:rPr>
                    <w:t xml:space="preserve">  PUŠKU.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9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82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4057BF">
                  <w:pPr>
                    <w:widowControl/>
                    <w:suppressAutoHyphens w:val="0"/>
                    <w:ind w:hanging="371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E39A2" w:rsidRPr="005A0065" w:rsidTr="004057BF">
              <w:trPr>
                <w:gridBefore w:val="1"/>
                <w:gridAfter w:val="10"/>
                <w:wBefore w:w="7" w:type="dxa"/>
                <w:wAfter w:w="1698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39A2" w:rsidRPr="005A0065" w:rsidRDefault="007E39A2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9556" w:type="dxa"/>
                  <w:gridSpan w:val="10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39A2" w:rsidRPr="005A0065" w:rsidRDefault="007E39A2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82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E39A2" w:rsidRPr="005A0065" w:rsidRDefault="007E39A2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UKUPNO:</w:t>
                  </w:r>
                </w:p>
              </w:tc>
              <w:tc>
                <w:tcPr>
                  <w:tcW w:w="2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39A2" w:rsidRPr="005A0065" w:rsidRDefault="007E39A2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</w:tbl>
          <w:p w:rsidR="009D5F60" w:rsidRDefault="009D5F60" w:rsidP="009D5F60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</w:pPr>
          </w:p>
          <w:tbl>
            <w:tblPr>
              <w:tblW w:w="17520" w:type="dxa"/>
              <w:tblLook w:val="04A0"/>
            </w:tblPr>
            <w:tblGrid>
              <w:gridCol w:w="10"/>
              <w:gridCol w:w="1200"/>
              <w:gridCol w:w="467"/>
              <w:gridCol w:w="544"/>
              <w:gridCol w:w="600"/>
              <w:gridCol w:w="360"/>
              <w:gridCol w:w="6362"/>
              <w:gridCol w:w="850"/>
              <w:gridCol w:w="32"/>
              <w:gridCol w:w="688"/>
              <w:gridCol w:w="63"/>
              <w:gridCol w:w="12"/>
              <w:gridCol w:w="60"/>
              <w:gridCol w:w="15"/>
              <w:gridCol w:w="15"/>
              <w:gridCol w:w="30"/>
              <w:gridCol w:w="1515"/>
              <w:gridCol w:w="33"/>
              <w:gridCol w:w="15"/>
              <w:gridCol w:w="2129"/>
              <w:gridCol w:w="480"/>
              <w:gridCol w:w="400"/>
              <w:gridCol w:w="960"/>
              <w:gridCol w:w="680"/>
            </w:tblGrid>
            <w:tr w:rsidR="004057BF" w:rsidRPr="004057BF" w:rsidTr="00BA6A40">
              <w:trPr>
                <w:gridBefore w:val="1"/>
                <w:wBefore w:w="10" w:type="dxa"/>
                <w:trHeight w:val="345"/>
              </w:trPr>
              <w:tc>
                <w:tcPr>
                  <w:tcW w:w="12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01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  <w:t>Partija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b/>
                      <w:bCs/>
                      <w:kern w:val="0"/>
                      <w:sz w:val="26"/>
                      <w:szCs w:val="26"/>
                      <w:lang w:eastAsia="en-US" w:bidi="ar-SA"/>
                    </w:rPr>
                    <w:t>188</w:t>
                  </w:r>
                </w:p>
              </w:tc>
              <w:tc>
                <w:tcPr>
                  <w:tcW w:w="12699" w:type="dxa"/>
                  <w:gridSpan w:val="16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en-US" w:bidi="ar-SA"/>
                    </w:rPr>
                    <w:t>Mepore (samplepljiva,upijajuća obloga propusna  za vazduh i isparenja sa vodenim adhezivom)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4057BF" w:rsidRPr="004057BF" w:rsidTr="00BA6A40">
              <w:trPr>
                <w:gridBefore w:val="1"/>
                <w:wBefore w:w="10" w:type="dxa"/>
                <w:trHeight w:val="33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  <w:t>1</w:t>
                  </w:r>
                </w:p>
              </w:tc>
              <w:tc>
                <w:tcPr>
                  <w:tcW w:w="6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  <w:t xml:space="preserve">6x7 cm </w:t>
                  </w:r>
                  <w:proofErr w:type="gramStart"/>
                  <w:r w:rsidRPr="004057B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  <w:t>( kut</w:t>
                  </w:r>
                  <w:proofErr w:type="gramEnd"/>
                  <w:r w:rsidRPr="004057B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  <w:t>. 60 kom.)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  <w:t>kut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91277B" w:rsidP="004057BF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15</w:t>
                  </w:r>
                </w:p>
              </w:tc>
              <w:tc>
                <w:tcPr>
                  <w:tcW w:w="168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7BF" w:rsidRPr="004057BF" w:rsidRDefault="004057BF" w:rsidP="004057BF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62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7BF" w:rsidRPr="004057BF" w:rsidRDefault="004057BF" w:rsidP="004057BF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4057BF" w:rsidRPr="004057BF" w:rsidTr="00BA6A40">
              <w:trPr>
                <w:gridBefore w:val="1"/>
                <w:wBefore w:w="10" w:type="dxa"/>
                <w:trHeight w:val="33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  <w:t>2</w:t>
                  </w:r>
                </w:p>
              </w:tc>
              <w:tc>
                <w:tcPr>
                  <w:tcW w:w="6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  <w:t xml:space="preserve">9x20 cm </w:t>
                  </w:r>
                  <w:proofErr w:type="gramStart"/>
                  <w:r w:rsidRPr="004057B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  <w:t>( kut</w:t>
                  </w:r>
                  <w:proofErr w:type="gramEnd"/>
                  <w:r w:rsidRPr="004057B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  <w:t>. 30 kom.)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  <w:t>kut</w:t>
                  </w:r>
                </w:p>
              </w:tc>
              <w:tc>
                <w:tcPr>
                  <w:tcW w:w="79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91277B" w:rsidP="004057BF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10</w:t>
                  </w:r>
                </w:p>
              </w:tc>
              <w:tc>
                <w:tcPr>
                  <w:tcW w:w="163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7BF" w:rsidRPr="004057BF" w:rsidRDefault="004057BF" w:rsidP="004057BF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6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7BF" w:rsidRPr="004057BF" w:rsidRDefault="004057BF" w:rsidP="004057BF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10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4057BF" w:rsidRPr="004057BF" w:rsidTr="00BA6A40">
              <w:trPr>
                <w:gridBefore w:val="1"/>
                <w:wBefore w:w="10" w:type="dxa"/>
                <w:trHeight w:val="34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  <w:t>3</w:t>
                  </w:r>
                </w:p>
              </w:tc>
              <w:tc>
                <w:tcPr>
                  <w:tcW w:w="6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  <w:t xml:space="preserve">9x10 cm </w:t>
                  </w:r>
                  <w:proofErr w:type="gramStart"/>
                  <w:r w:rsidRPr="004057B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  <w:t>( kut</w:t>
                  </w:r>
                  <w:proofErr w:type="gramEnd"/>
                  <w:r w:rsidRPr="004057B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  <w:t>. 50 kom.)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  <w:t>kut</w:t>
                  </w:r>
                </w:p>
              </w:tc>
              <w:tc>
                <w:tcPr>
                  <w:tcW w:w="79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91277B" w:rsidP="004057BF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2</w:t>
                  </w:r>
                </w:p>
              </w:tc>
              <w:tc>
                <w:tcPr>
                  <w:tcW w:w="163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7BF" w:rsidRPr="004057BF" w:rsidRDefault="004057BF" w:rsidP="004057BF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6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7BF" w:rsidRPr="004057BF" w:rsidRDefault="004057BF" w:rsidP="004057BF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91277B" w:rsidRPr="004057BF" w:rsidTr="00BA6A40">
              <w:trPr>
                <w:gridBefore w:val="1"/>
                <w:wBefore w:w="10" w:type="dxa"/>
                <w:trHeight w:val="34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6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79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77B" w:rsidRDefault="0091277B" w:rsidP="004057BF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63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1277B" w:rsidRPr="004057BF" w:rsidRDefault="00BA6A40" w:rsidP="004057BF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UKUPNO</w:t>
                  </w:r>
                </w:p>
              </w:tc>
              <w:tc>
                <w:tcPr>
                  <w:tcW w:w="26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1277B" w:rsidRPr="004057BF" w:rsidRDefault="0091277B" w:rsidP="004057BF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4057BF" w:rsidRPr="004057BF" w:rsidTr="00BA6A40">
              <w:trPr>
                <w:gridBefore w:val="1"/>
                <w:wBefore w:w="10" w:type="dxa"/>
                <w:trHeight w:val="615"/>
              </w:trPr>
              <w:tc>
                <w:tcPr>
                  <w:tcW w:w="12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01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  <w:t>Partija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b/>
                      <w:bCs/>
                      <w:kern w:val="0"/>
                      <w:sz w:val="26"/>
                      <w:szCs w:val="26"/>
                      <w:lang w:eastAsia="en-US" w:bidi="ar-SA"/>
                    </w:rPr>
                    <w:t>189</w:t>
                  </w:r>
                </w:p>
              </w:tc>
              <w:tc>
                <w:tcPr>
                  <w:tcW w:w="9642" w:type="dxa"/>
                  <w:gridSpan w:val="11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en-US" w:bidi="ar-SA"/>
                    </w:rPr>
                    <w:t>Mepore Pro ( samolepljiva ,vodonepropusna, upijajuća  obloga propusna za vazduh i isparenja,sa vodenim adhezivom</w:t>
                  </w:r>
                </w:p>
              </w:tc>
              <w:tc>
                <w:tcPr>
                  <w:tcW w:w="3057" w:type="dxa"/>
                  <w:gridSpan w:val="5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164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sz w:val="16"/>
                      <w:szCs w:val="16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16"/>
                      <w:szCs w:val="16"/>
                      <w:lang w:eastAsia="en-US" w:bidi="ar-SA"/>
                    </w:rPr>
                    <w:t> </w:t>
                  </w:r>
                </w:p>
              </w:tc>
            </w:tr>
            <w:tr w:rsidR="004057BF" w:rsidRPr="004057BF" w:rsidTr="00BA6A40">
              <w:trPr>
                <w:gridBefore w:val="1"/>
                <w:wBefore w:w="10" w:type="dxa"/>
                <w:trHeight w:val="33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  <w:t>1</w:t>
                  </w:r>
                </w:p>
              </w:tc>
              <w:tc>
                <w:tcPr>
                  <w:tcW w:w="6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  <w:t xml:space="preserve">6x7cm </w:t>
                  </w:r>
                  <w:proofErr w:type="gramStart"/>
                  <w:r w:rsidRPr="004057B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  <w:t>( kut</w:t>
                  </w:r>
                  <w:proofErr w:type="gramEnd"/>
                  <w:r w:rsidRPr="004057B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  <w:t>. 60 kom.)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</w:pPr>
                  <w:proofErr w:type="gramStart"/>
                  <w:r w:rsidRPr="004057B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  <w:t>kut</w:t>
                  </w:r>
                  <w:proofErr w:type="gramEnd"/>
                  <w:r w:rsidRPr="004057B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  <w:t>.</w:t>
                  </w:r>
                </w:p>
              </w:tc>
              <w:tc>
                <w:tcPr>
                  <w:tcW w:w="79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91277B" w:rsidP="004057BF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10</w:t>
                  </w:r>
                </w:p>
              </w:tc>
              <w:tc>
                <w:tcPr>
                  <w:tcW w:w="163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7BF" w:rsidRPr="004057BF" w:rsidRDefault="004057BF" w:rsidP="004057BF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6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7BF" w:rsidRPr="004057BF" w:rsidRDefault="004057BF" w:rsidP="004057BF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10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BA6A40" w:rsidRPr="004057BF" w:rsidTr="00BA6A40">
              <w:trPr>
                <w:gridBefore w:val="1"/>
                <w:wBefore w:w="10" w:type="dxa"/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6A40" w:rsidRPr="004057BF" w:rsidRDefault="00BA6A40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011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6A40" w:rsidRPr="004057BF" w:rsidRDefault="00BA6A40" w:rsidP="004057BF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6A40" w:rsidRPr="004057BF" w:rsidRDefault="00BA6A40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  <w:t>2</w:t>
                  </w:r>
                </w:p>
              </w:tc>
              <w:tc>
                <w:tcPr>
                  <w:tcW w:w="6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6A40" w:rsidRPr="004057BF" w:rsidRDefault="00BA6A40" w:rsidP="004057BF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  <w:t xml:space="preserve">9x20cm </w:t>
                  </w:r>
                  <w:proofErr w:type="gramStart"/>
                  <w:r w:rsidRPr="004057B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  <w:t>( kut</w:t>
                  </w:r>
                  <w:proofErr w:type="gramEnd"/>
                  <w:r w:rsidRPr="004057B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  <w:t>. 30 kom.)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6A40" w:rsidRPr="004057BF" w:rsidRDefault="00BA6A40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</w:pPr>
                  <w:proofErr w:type="gramStart"/>
                  <w:r w:rsidRPr="004057B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  <w:t>kut</w:t>
                  </w:r>
                  <w:proofErr w:type="gramEnd"/>
                  <w:r w:rsidRPr="004057B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  <w:t>.</w:t>
                  </w:r>
                </w:p>
              </w:tc>
              <w:tc>
                <w:tcPr>
                  <w:tcW w:w="79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6A40" w:rsidRPr="004057BF" w:rsidRDefault="00BA6A40" w:rsidP="004057BF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5</w:t>
                  </w:r>
                </w:p>
              </w:tc>
              <w:tc>
                <w:tcPr>
                  <w:tcW w:w="163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6A40" w:rsidRPr="004057BF" w:rsidRDefault="00BA6A40" w:rsidP="004057BF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6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6A40" w:rsidRPr="004057BF" w:rsidRDefault="00BA6A40" w:rsidP="004057BF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5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6A40" w:rsidRPr="004057BF" w:rsidRDefault="00BA6A40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64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A6A40" w:rsidRPr="004057BF" w:rsidRDefault="00BA6A40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BA6A40" w:rsidRPr="004057BF" w:rsidTr="00BA6A40">
              <w:trPr>
                <w:gridBefore w:val="1"/>
                <w:wBefore w:w="10" w:type="dxa"/>
                <w:trHeight w:val="15"/>
              </w:trPr>
              <w:tc>
                <w:tcPr>
                  <w:tcW w:w="1200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6A40" w:rsidRPr="004057BF" w:rsidRDefault="00BA6A40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011" w:type="dxa"/>
                  <w:gridSpan w:val="2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6A40" w:rsidRPr="004057BF" w:rsidRDefault="00BA6A40" w:rsidP="004057BF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6A40" w:rsidRPr="004057BF" w:rsidRDefault="00BA6A40" w:rsidP="004057BF">
                  <w:pPr>
                    <w:jc w:val="center"/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6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6A40" w:rsidRPr="004057BF" w:rsidRDefault="00BA6A40" w:rsidP="004057BF">
                  <w:pPr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6A40" w:rsidRPr="004057BF" w:rsidRDefault="00BA6A40" w:rsidP="004057BF">
                  <w:pPr>
                    <w:jc w:val="center"/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79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6A40" w:rsidRDefault="00BA6A40" w:rsidP="004057BF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63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6A40" w:rsidRPr="004057BF" w:rsidRDefault="00BA6A40" w:rsidP="004057BF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UKUPNO</w:t>
                  </w:r>
                </w:p>
              </w:tc>
              <w:tc>
                <w:tcPr>
                  <w:tcW w:w="26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6A40" w:rsidRPr="004057BF" w:rsidRDefault="00BA6A40" w:rsidP="004057BF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6A40" w:rsidRPr="004057BF" w:rsidRDefault="00BA6A40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64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A6A40" w:rsidRPr="004057BF" w:rsidRDefault="00BA6A40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4057BF" w:rsidRPr="004057BF" w:rsidTr="00BA6A40">
              <w:trPr>
                <w:gridBefore w:val="1"/>
                <w:wBefore w:w="10" w:type="dxa"/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6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430" w:type="dxa"/>
                  <w:gridSpan w:val="9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657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4057BF" w:rsidRPr="004057BF" w:rsidTr="00BA6A40">
              <w:trPr>
                <w:gridBefore w:val="1"/>
                <w:wBefore w:w="10" w:type="dxa"/>
                <w:trHeight w:val="345"/>
              </w:trPr>
              <w:tc>
                <w:tcPr>
                  <w:tcW w:w="12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01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  <w:t>Partija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b/>
                      <w:bCs/>
                      <w:kern w:val="0"/>
                      <w:sz w:val="26"/>
                      <w:szCs w:val="26"/>
                      <w:lang w:eastAsia="en-US" w:bidi="ar-SA"/>
                    </w:rPr>
                    <w:t>190</w:t>
                  </w:r>
                </w:p>
              </w:tc>
              <w:tc>
                <w:tcPr>
                  <w:tcW w:w="12699" w:type="dxa"/>
                  <w:gridSpan w:val="16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en-US" w:bidi="ar-SA"/>
                    </w:rPr>
                    <w:t>Mepore IV (ssamolepljiva</w:t>
                  </w:r>
                  <w:proofErr w:type="gramStart"/>
                  <w:r w:rsidRPr="004057B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en-US" w:bidi="ar-SA"/>
                    </w:rPr>
                    <w:t>,transparentna,vodonepropusna</w:t>
                  </w:r>
                  <w:proofErr w:type="gramEnd"/>
                  <w:r w:rsidRPr="004057B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en-US" w:bidi="ar-SA"/>
                    </w:rPr>
                    <w:t xml:space="preserve"> prekrivka za fiksaciju i.v.  Kanila  i katetera )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sz w:val="18"/>
                      <w:szCs w:val="18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18"/>
                      <w:szCs w:val="18"/>
                      <w:lang w:eastAsia="en-US" w:bidi="ar-SA"/>
                    </w:rPr>
                    <w:t> </w:t>
                  </w:r>
                </w:p>
              </w:tc>
            </w:tr>
            <w:tr w:rsidR="004057BF" w:rsidRPr="004057BF" w:rsidTr="00BA6A40">
              <w:trPr>
                <w:gridBefore w:val="1"/>
                <w:wBefore w:w="10" w:type="dxa"/>
                <w:trHeight w:val="33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  <w:t>1</w:t>
                  </w:r>
                </w:p>
              </w:tc>
              <w:tc>
                <w:tcPr>
                  <w:tcW w:w="6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  <w:t xml:space="preserve">5,5 x 5 cm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kern w:val="0"/>
                      <w:sz w:val="26"/>
                      <w:szCs w:val="26"/>
                      <w:lang w:eastAsia="en-US" w:bidi="ar-SA"/>
                    </w:rPr>
                    <w:t>kom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91277B" w:rsidP="004057BF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100</w:t>
                  </w:r>
                </w:p>
              </w:tc>
              <w:tc>
                <w:tcPr>
                  <w:tcW w:w="171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7BF" w:rsidRPr="004057BF" w:rsidRDefault="004057BF" w:rsidP="004057BF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6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7BF" w:rsidRPr="004057BF" w:rsidRDefault="004057BF" w:rsidP="004057BF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100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4057BF" w:rsidRPr="004057BF" w:rsidTr="00BA6A40">
              <w:trPr>
                <w:gridBefore w:val="1"/>
                <w:wBefore w:w="10" w:type="dxa"/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  <w:p w:rsidR="00BA6A40" w:rsidRPr="004057BF" w:rsidRDefault="00BA6A40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6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430" w:type="dxa"/>
                  <w:gridSpan w:val="9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BA6A40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            UKUPNO</w:t>
                  </w:r>
                </w:p>
              </w:tc>
              <w:tc>
                <w:tcPr>
                  <w:tcW w:w="2657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91277B" w:rsidRPr="004057BF" w:rsidTr="00BA6A40">
              <w:trPr>
                <w:gridBefore w:val="1"/>
                <w:wBefore w:w="10" w:type="dxa"/>
                <w:trHeight w:val="345"/>
              </w:trPr>
              <w:tc>
                <w:tcPr>
                  <w:tcW w:w="12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01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  <w:t>Partija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  <w:t>191</w:t>
                  </w:r>
                </w:p>
              </w:tc>
              <w:tc>
                <w:tcPr>
                  <w:tcW w:w="12699" w:type="dxa"/>
                  <w:gridSpan w:val="16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 w:bidi="ar-SA"/>
                    </w:rPr>
                    <w:t>Mefix (samolepljivi , hipoalergijski  i fiksacioni fkaster</w:t>
                  </w:r>
                </w:p>
                <w:p w:rsidR="0091277B" w:rsidRPr="004057BF" w:rsidRDefault="0091277B" w:rsidP="004057BF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 w:bidi="ar-SA"/>
                    </w:rPr>
                    <w:t>flaster od netkanog materijala sa lepkom na  vodenoj bazi)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4057BF" w:rsidRPr="004057BF" w:rsidTr="00BA6A40">
              <w:trPr>
                <w:gridBefore w:val="1"/>
                <w:wBefore w:w="10" w:type="dxa"/>
                <w:trHeight w:val="33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  <w:t>1</w:t>
                  </w:r>
                </w:p>
              </w:tc>
              <w:tc>
                <w:tcPr>
                  <w:tcW w:w="6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  <w:t xml:space="preserve">5,0x 1000 cm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  <w:t>Kom</w:t>
                  </w:r>
                </w:p>
              </w:tc>
              <w:tc>
                <w:tcPr>
                  <w:tcW w:w="91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91277B" w:rsidP="004057BF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20</w:t>
                  </w:r>
                </w:p>
              </w:tc>
              <w:tc>
                <w:tcPr>
                  <w:tcW w:w="156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7BF" w:rsidRPr="004057BF" w:rsidRDefault="004057BF" w:rsidP="004057BF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6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7BF" w:rsidRPr="004057BF" w:rsidRDefault="004057BF" w:rsidP="004057BF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4057BF" w:rsidRPr="004057BF" w:rsidTr="00BA6A40">
              <w:trPr>
                <w:gridBefore w:val="1"/>
                <w:wBefore w:w="10" w:type="dxa"/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6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478" w:type="dxa"/>
                  <w:gridSpan w:val="11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BA6A40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            UKUPNO</w:t>
                  </w:r>
                </w:p>
              </w:tc>
              <w:tc>
                <w:tcPr>
                  <w:tcW w:w="260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4057BF" w:rsidRPr="004057BF" w:rsidTr="00BA6A40">
              <w:trPr>
                <w:gridBefore w:val="1"/>
                <w:wBefore w:w="10" w:type="dxa"/>
                <w:trHeight w:val="345"/>
              </w:trPr>
              <w:tc>
                <w:tcPr>
                  <w:tcW w:w="12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01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  <w:t>Partija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  <w:t>192</w:t>
                  </w:r>
                </w:p>
              </w:tc>
              <w:tc>
                <w:tcPr>
                  <w:tcW w:w="12299" w:type="dxa"/>
                  <w:gridSpan w:val="15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 w:bidi="ar-SA"/>
                    </w:rPr>
                    <w:t>NEXITEMP Ultra ( klinički toplomeri za jednokratnu upotrebu)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4057BF" w:rsidRPr="004057BF" w:rsidTr="00BA6A40">
              <w:trPr>
                <w:gridBefore w:val="1"/>
                <w:wBefore w:w="10" w:type="dxa"/>
                <w:trHeight w:val="33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  <w:t>1</w:t>
                  </w:r>
                </w:p>
              </w:tc>
              <w:tc>
                <w:tcPr>
                  <w:tcW w:w="6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  <w:t xml:space="preserve"> kutija  ( 100 komada)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  <w:t xml:space="preserve">kut </w:t>
                  </w:r>
                </w:p>
              </w:tc>
              <w:tc>
                <w:tcPr>
                  <w:tcW w:w="8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91277B" w:rsidP="004057BF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5</w:t>
                  </w:r>
                </w:p>
              </w:tc>
              <w:tc>
                <w:tcPr>
                  <w:tcW w:w="16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7BF" w:rsidRPr="004057BF" w:rsidRDefault="004057BF" w:rsidP="004057BF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6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7BF" w:rsidRPr="004057BF" w:rsidRDefault="004057BF" w:rsidP="004057BF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4057BF" w:rsidRPr="004057BF" w:rsidTr="00BA6A40">
              <w:trPr>
                <w:gridBefore w:val="1"/>
                <w:wBefore w:w="10" w:type="dxa"/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6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478" w:type="dxa"/>
                  <w:gridSpan w:val="11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BA6A40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               UKUPNO</w:t>
                  </w:r>
                </w:p>
              </w:tc>
              <w:tc>
                <w:tcPr>
                  <w:tcW w:w="260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91277B" w:rsidRPr="004057BF" w:rsidTr="00BA6A40">
              <w:trPr>
                <w:gridBefore w:val="1"/>
                <w:wBefore w:w="10" w:type="dxa"/>
                <w:trHeight w:val="345"/>
              </w:trPr>
              <w:tc>
                <w:tcPr>
                  <w:tcW w:w="12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01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  <w:t>Partija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b/>
                      <w:bCs/>
                      <w:kern w:val="0"/>
                      <w:sz w:val="26"/>
                      <w:szCs w:val="26"/>
                      <w:lang w:eastAsia="en-US" w:bidi="ar-SA"/>
                    </w:rPr>
                    <w:t>193</w:t>
                  </w:r>
                </w:p>
              </w:tc>
              <w:tc>
                <w:tcPr>
                  <w:tcW w:w="63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en-US" w:bidi="ar-SA"/>
                    </w:rPr>
                    <w:t>Mepilex ( meka silikonska  upijajuća obloga)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n-US" w:bidi="ar-SA"/>
                    </w:rPr>
                    <w:t> </w:t>
                  </w:r>
                </w:p>
              </w:tc>
              <w:tc>
                <w:tcPr>
                  <w:tcW w:w="5087" w:type="dxa"/>
                  <w:gridSpan w:val="13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sz w:val="18"/>
                      <w:szCs w:val="18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18"/>
                      <w:szCs w:val="18"/>
                      <w:lang w:eastAsia="en-US" w:bidi="ar-SA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sz w:val="18"/>
                      <w:szCs w:val="18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18"/>
                      <w:szCs w:val="18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sz w:val="18"/>
                      <w:szCs w:val="18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18"/>
                      <w:szCs w:val="18"/>
                      <w:lang w:eastAsia="en-US" w:bidi="ar-SA"/>
                    </w:rPr>
                    <w:t> </w:t>
                  </w:r>
                </w:p>
              </w:tc>
            </w:tr>
            <w:tr w:rsidR="004057BF" w:rsidRPr="004057BF" w:rsidTr="00BA6A40">
              <w:trPr>
                <w:gridBefore w:val="1"/>
                <w:wBefore w:w="10" w:type="dxa"/>
                <w:trHeight w:val="33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  <w:t>1</w:t>
                  </w:r>
                </w:p>
              </w:tc>
              <w:tc>
                <w:tcPr>
                  <w:tcW w:w="6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  <w:t>12,5 x 12,5 cm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  <w:t>kom</w:t>
                  </w:r>
                </w:p>
              </w:tc>
              <w:tc>
                <w:tcPr>
                  <w:tcW w:w="85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91277B" w:rsidP="004057BF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10</w:t>
                  </w:r>
                </w:p>
              </w:tc>
              <w:tc>
                <w:tcPr>
                  <w:tcW w:w="162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7BF" w:rsidRPr="004057BF" w:rsidRDefault="004057BF" w:rsidP="004057BF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6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7BF" w:rsidRPr="004057BF" w:rsidRDefault="004057BF" w:rsidP="004057BF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10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91277B" w:rsidRPr="004057BF" w:rsidTr="00BA6A40">
              <w:trPr>
                <w:gridBefore w:val="1"/>
                <w:wBefore w:w="10" w:type="dxa"/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6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478" w:type="dxa"/>
                  <w:gridSpan w:val="11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77B" w:rsidRPr="004057BF" w:rsidRDefault="00BA6A40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                ULUPNO</w:t>
                  </w:r>
                </w:p>
              </w:tc>
              <w:tc>
                <w:tcPr>
                  <w:tcW w:w="260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1277B" w:rsidRPr="004057BF" w:rsidRDefault="0091277B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91277B" w:rsidRPr="004057BF" w:rsidTr="00BA6A40">
              <w:trPr>
                <w:gridBefore w:val="1"/>
                <w:wBefore w:w="10" w:type="dxa"/>
                <w:trHeight w:val="345"/>
              </w:trPr>
              <w:tc>
                <w:tcPr>
                  <w:tcW w:w="12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01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  <w:t>Partija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b/>
                      <w:bCs/>
                      <w:kern w:val="0"/>
                      <w:sz w:val="26"/>
                      <w:szCs w:val="26"/>
                      <w:lang w:eastAsia="en-US" w:bidi="ar-SA"/>
                    </w:rPr>
                    <w:t>194</w:t>
                  </w:r>
                </w:p>
              </w:tc>
              <w:tc>
                <w:tcPr>
                  <w:tcW w:w="12299" w:type="dxa"/>
                  <w:gridSpan w:val="15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en-US" w:bidi="ar-SA"/>
                    </w:rPr>
                    <w:t>Mepilex Border( samolepljiva,petoslojna, silikonska, upijajuća obloga)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sz w:val="18"/>
                      <w:szCs w:val="18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18"/>
                      <w:szCs w:val="18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sz w:val="18"/>
                      <w:szCs w:val="18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18"/>
                      <w:szCs w:val="18"/>
                      <w:lang w:eastAsia="en-US" w:bidi="ar-SA"/>
                    </w:rPr>
                    <w:t> </w:t>
                  </w:r>
                </w:p>
              </w:tc>
            </w:tr>
            <w:tr w:rsidR="004057BF" w:rsidRPr="004057BF" w:rsidTr="00BA6A40">
              <w:trPr>
                <w:gridBefore w:val="1"/>
                <w:wBefore w:w="10" w:type="dxa"/>
                <w:trHeight w:val="33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  <w:t>1</w:t>
                  </w:r>
                </w:p>
              </w:tc>
              <w:tc>
                <w:tcPr>
                  <w:tcW w:w="6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  <w:t>12,5 x 12,5 cm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  <w:r w:rsidRPr="004057BF">
                    <w:rPr>
                      <w:rFonts w:ascii="Arial" w:eastAsia="Times New Roman" w:hAnsi="Arial" w:cs="Arial"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  <w:t>kom</w:t>
                  </w:r>
                </w:p>
              </w:tc>
              <w:tc>
                <w:tcPr>
                  <w:tcW w:w="88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91277B" w:rsidP="004057BF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10</w:t>
                  </w:r>
                </w:p>
              </w:tc>
              <w:tc>
                <w:tcPr>
                  <w:tcW w:w="15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7BF" w:rsidRPr="004057BF" w:rsidRDefault="004057BF" w:rsidP="004057BF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6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7BF" w:rsidRPr="004057BF" w:rsidRDefault="004057BF" w:rsidP="004057BF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10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57BF" w:rsidRPr="004057BF" w:rsidRDefault="004057BF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4057BF"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91277B" w:rsidRPr="004057BF" w:rsidTr="00BA6A40">
              <w:trPr>
                <w:gridBefore w:val="1"/>
                <w:wBefore w:w="10" w:type="dxa"/>
                <w:trHeight w:val="33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6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6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88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277B" w:rsidRDefault="0091277B" w:rsidP="004057BF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59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1277B" w:rsidRPr="004057BF" w:rsidRDefault="00BA6A40" w:rsidP="004057BF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UKUPNO</w:t>
                  </w:r>
                </w:p>
              </w:tc>
              <w:tc>
                <w:tcPr>
                  <w:tcW w:w="26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1277B" w:rsidRPr="004057BF" w:rsidRDefault="0091277B" w:rsidP="004057BF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1277B" w:rsidRPr="004057BF" w:rsidRDefault="0091277B" w:rsidP="004057BF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BA6A40" w:rsidTr="00BA6A4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Before w:val="9"/>
                <w:gridAfter w:val="4"/>
                <w:wBefore w:w="10425" w:type="dxa"/>
                <w:wAfter w:w="2520" w:type="dxa"/>
                <w:trHeight w:val="720"/>
              </w:trPr>
              <w:tc>
                <w:tcPr>
                  <w:tcW w:w="4575" w:type="dxa"/>
                  <w:gridSpan w:val="11"/>
                </w:tcPr>
                <w:p w:rsidR="00BA6A40" w:rsidRDefault="00BA6A40" w:rsidP="00BA6A40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8"/>
                      <w:u w:val="single"/>
                    </w:rPr>
                  </w:pPr>
                </w:p>
                <w:p w:rsidR="00BA6A40" w:rsidRDefault="00BA6A40" w:rsidP="00BA6A40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8"/>
                      <w:u w:val="single"/>
                    </w:rPr>
                  </w:pPr>
                </w:p>
                <w:p w:rsidR="00BA6A40" w:rsidRDefault="00BA6A40" w:rsidP="00BA6A40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8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8"/>
                      <w:u w:val="single"/>
                    </w:rPr>
                    <w:t xml:space="preserve">UKUPAN IZNOS </w:t>
                  </w:r>
                </w:p>
                <w:p w:rsidR="00BA6A40" w:rsidRDefault="00BA6A40" w:rsidP="00BA6A40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8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8"/>
                      <w:u w:val="single"/>
                    </w:rPr>
                    <w:t xml:space="preserve"> PONUDE</w:t>
                  </w:r>
                </w:p>
              </w:tc>
            </w:tr>
            <w:tr w:rsidR="0091277B" w:rsidRPr="005A0065" w:rsidTr="00BA6A40">
              <w:tblPrEx>
                <w:tblLook w:val="0000"/>
              </w:tblPrEx>
              <w:trPr>
                <w:gridAfter w:val="21"/>
                <w:wAfter w:w="15843" w:type="dxa"/>
                <w:trHeight w:val="375"/>
              </w:trPr>
              <w:tc>
                <w:tcPr>
                  <w:tcW w:w="1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1277B" w:rsidRPr="005A0065" w:rsidRDefault="0091277B" w:rsidP="00BA6A4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91277B" w:rsidRPr="005A0065" w:rsidTr="00BA6A40">
              <w:tblPrEx>
                <w:tblLook w:val="0000"/>
              </w:tblPrEx>
              <w:trPr>
                <w:gridAfter w:val="1"/>
                <w:wAfter w:w="680" w:type="dxa"/>
                <w:trHeight w:val="315"/>
              </w:trPr>
              <w:tc>
                <w:tcPr>
                  <w:tcW w:w="16840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1277B" w:rsidRDefault="0091277B" w:rsidP="00BA6A40">
                  <w:pPr>
                    <w:widowControl/>
                    <w:suppressAutoHyphens w:val="0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0"/>
                      <w:lang w:eastAsia="en-US" w:bidi="ar-SA"/>
                    </w:rPr>
                    <w:t>Ponuđač je dužan da uz sva dobra koja nudi, dostavi originalni katolog proizvođača sa tehničkim karakteristikama I kopiju orginalnog upustva za</w:t>
                  </w:r>
                </w:p>
                <w:p w:rsidR="0091277B" w:rsidRDefault="0091277B" w:rsidP="00BA6A40">
                  <w:pPr>
                    <w:widowControl/>
                    <w:suppressAutoHyphens w:val="0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0"/>
                      <w:lang w:eastAsia="en-US" w:bidi="ar-SA"/>
                    </w:rPr>
                    <w:t xml:space="preserve"> upotrebu iz pakovanja koje je predato ALIMS-u prilikom registracije proizvoda radi dokazivanja zahtevnih tehnickih karakteristika .Ponude</w:t>
                  </w:r>
                </w:p>
                <w:p w:rsidR="0091277B" w:rsidRDefault="0091277B" w:rsidP="00BA6A40">
                  <w:pPr>
                    <w:widowControl/>
                    <w:suppressAutoHyphens w:val="0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0"/>
                      <w:lang w:eastAsia="en-US" w:bidi="ar-SA"/>
                    </w:rPr>
                    <w:t xml:space="preserve"> </w:t>
                  </w:r>
                  <w:proofErr w:type="gramStart"/>
                  <w:r w:rsidRPr="005A006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0"/>
                      <w:lang w:eastAsia="en-US" w:bidi="ar-SA"/>
                    </w:rPr>
                    <w:t>ponuđača</w:t>
                  </w:r>
                  <w:proofErr w:type="gramEnd"/>
                  <w:r w:rsidRPr="005A006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0"/>
                      <w:lang w:eastAsia="en-US" w:bidi="ar-SA"/>
                    </w:rPr>
                    <w:t xml:space="preserve"> koje ne ispunjavaju zahtevne tehničke karakteristike biće odbijene kao neprihvatljive. Naručilac zadržava pravo da u toku stručne</w:t>
                  </w:r>
                </w:p>
                <w:p w:rsidR="0091277B" w:rsidRDefault="0091277B" w:rsidP="00BA6A40">
                  <w:pPr>
                    <w:widowControl/>
                    <w:suppressAutoHyphens w:val="0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0"/>
                      <w:lang w:eastAsia="en-US" w:bidi="ar-SA"/>
                    </w:rPr>
                    <w:t xml:space="preserve"> </w:t>
                  </w:r>
                  <w:proofErr w:type="gramStart"/>
                  <w:r w:rsidRPr="005A006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0"/>
                      <w:lang w:eastAsia="en-US" w:bidi="ar-SA"/>
                    </w:rPr>
                    <w:t>ocene</w:t>
                  </w:r>
                  <w:proofErr w:type="gramEnd"/>
                  <w:r w:rsidRPr="005A006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0"/>
                      <w:lang w:eastAsia="en-US" w:bidi="ar-SA"/>
                    </w:rPr>
                    <w:t xml:space="preserve"> ponuda zatraži da ponuđač dostavi po 1 uzorak za sva ponuđena dobra u roku od 48 časova od dobijanja pismenog zahteva. Ponuda</w:t>
                  </w:r>
                </w:p>
                <w:p w:rsidR="0091277B" w:rsidRPr="005A0065" w:rsidRDefault="0091277B" w:rsidP="00BA6A40">
                  <w:pPr>
                    <w:widowControl/>
                    <w:suppressAutoHyphens w:val="0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0"/>
                      <w:lang w:eastAsia="en-US" w:bidi="ar-SA"/>
                    </w:rPr>
                    <w:t xml:space="preserve"> </w:t>
                  </w:r>
                  <w:proofErr w:type="gramStart"/>
                  <w:r w:rsidRPr="005A006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0"/>
                      <w:lang w:eastAsia="en-US" w:bidi="ar-SA"/>
                    </w:rPr>
                    <w:t>ponuđača</w:t>
                  </w:r>
                  <w:proofErr w:type="gramEnd"/>
                  <w:r w:rsidRPr="005A006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0"/>
                      <w:lang w:eastAsia="en-US" w:bidi="ar-SA"/>
                    </w:rPr>
                    <w:t xml:space="preserve"> koji ne dostavi uzorke u predviđenom roku, biće odbijenа kao neprihvatljiva.</w:t>
                  </w:r>
                </w:p>
              </w:tc>
            </w:tr>
            <w:tr w:rsidR="0091277B" w:rsidRPr="005A0065" w:rsidTr="00BA6A40">
              <w:tblPrEx>
                <w:tblLook w:val="0000"/>
              </w:tblPrEx>
              <w:trPr>
                <w:gridAfter w:val="1"/>
                <w:wAfter w:w="680" w:type="dxa"/>
                <w:trHeight w:val="300"/>
              </w:trPr>
              <w:tc>
                <w:tcPr>
                  <w:tcW w:w="1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1277B" w:rsidRPr="005A0065" w:rsidRDefault="0091277B" w:rsidP="00BA6A4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1277B" w:rsidRPr="005A0065" w:rsidRDefault="0091277B" w:rsidP="00BA6A40">
                  <w:pPr>
                    <w:widowControl/>
                    <w:suppressAutoHyphens w:val="0"/>
                    <w:jc w:val="both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4019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1277B" w:rsidRPr="005A0065" w:rsidRDefault="0091277B" w:rsidP="00BA6A40">
                  <w:pPr>
                    <w:widowControl/>
                    <w:suppressAutoHyphens w:val="0"/>
                    <w:jc w:val="both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</w:tbl>
          <w:p w:rsidR="0091277B" w:rsidRPr="005A0065" w:rsidRDefault="0091277B" w:rsidP="0091277B">
            <w:pPr>
              <w:tabs>
                <w:tab w:val="left" w:pos="3477"/>
              </w:tabs>
              <w:jc w:val="both"/>
            </w:pPr>
          </w:p>
          <w:p w:rsidR="0091277B" w:rsidRDefault="0091277B" w:rsidP="00BA6A40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</w:pPr>
            <w:r w:rsidRPr="005A0065"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  <w:t xml:space="preserve">Понуђач је дужан да уз понуду достави доказе </w:t>
            </w:r>
            <w:r w:rsidRPr="005A0065"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  <w:br/>
            </w:r>
          </w:p>
          <w:p w:rsidR="009D5F60" w:rsidRPr="00BA6A40" w:rsidRDefault="00BA6A40" w:rsidP="00BA6A40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  <w:t xml:space="preserve">  </w:t>
            </w:r>
            <w:r w:rsidR="006F5DB7" w:rsidRPr="005A0065"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  <w:t>ПОНУДЕ СЕ ПОДНОСЕ У РОКУ ОД 40 (</w:t>
            </w:r>
            <w:r w:rsidR="006F5DB7" w:rsidRPr="005A0065"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  <w:lang w:val="sr-Cyrl-CS"/>
              </w:rPr>
              <w:t>четрдесет</w:t>
            </w:r>
            <w:r w:rsidR="006F5DB7" w:rsidRPr="005A0065"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  <w:t>) ДАНА ОД ДАНА ОБЈАВЉИВПОЗИВА ЗА ПОДНОШЕЊЕ ПОНУДА НА ПОРТАЛУ ЈАВНИХ НАБАВКИ</w:t>
            </w:r>
            <w:r w:rsidR="006F5DB7"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t>.</w:t>
            </w:r>
            <w:r w:rsidR="006F5DB7"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 xml:space="preserve">Понуда је </w:t>
            </w:r>
            <w:proofErr w:type="gramStart"/>
            <w:r w:rsidR="006F5DB7"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благовремена  ако</w:t>
            </w:r>
            <w:proofErr w:type="gramEnd"/>
            <w:r w:rsidR="006F5DB7"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је примљена до 14,оо часова  задњег дана за подношење понуда .</w:t>
            </w:r>
            <w:r w:rsidR="006F5DB7"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 xml:space="preserve">Понуде се </w:t>
            </w:r>
            <w:proofErr w:type="gramStart"/>
            <w:r w:rsidR="006F5DB7"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подносе  на</w:t>
            </w:r>
            <w:proofErr w:type="gramEnd"/>
            <w:r w:rsidR="006F5DB7"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адресу : ЗДРАВСТВЕНИ ЦЕНТАР СУРДУЛИЦА , ОЈ БОЛНИЦА</w:t>
            </w:r>
            <w:r w:rsidR="006F5DB7"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 xml:space="preserve">ул. Српских владара бр.111, 17 530 Сурдулица. </w:t>
            </w:r>
            <w:r w:rsidR="006F5DB7"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 xml:space="preserve">КРИТЕРИЈУМ ЗА ИЗБОР </w:t>
            </w:r>
            <w:proofErr w:type="gramStart"/>
            <w:r w:rsidR="006F5DB7"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НАЈПОВОЉНИЈЕ  ПОНУДЕ</w:t>
            </w:r>
            <w:proofErr w:type="gramEnd"/>
            <w:r w:rsidR="006F5DB7"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 ЈЕ НАЈНИЖА ПОНУЂЕНА ЦЕНА.</w:t>
            </w:r>
            <w:r w:rsidR="006F5DB7"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</w:r>
            <w:r w:rsidR="006F5DB7"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lastRenderedPageBreak/>
              <w:t xml:space="preserve">Навести рок плаћања понуђене </w:t>
            </w:r>
            <w:proofErr w:type="gramStart"/>
            <w:r w:rsidR="006F5DB7"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t>цене(</w:t>
            </w:r>
            <w:proofErr w:type="gramEnd"/>
            <w:r w:rsidR="006F5DB7"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ДОПУНСКИ КРИТЕРИЈУМ).</w:t>
            </w:r>
            <w:r w:rsidR="006F5DB7"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>Време важења понуде: 60 дана од дана отварања понуде</w:t>
            </w:r>
            <w:r w:rsidR="006F5DB7" w:rsidRPr="005A0065">
              <w:rPr>
                <w:rFonts w:eastAsia="Times New Roman"/>
                <w:color w:val="000000"/>
                <w:szCs w:val="28"/>
              </w:rPr>
              <w:t>.</w:t>
            </w:r>
            <w:r w:rsidR="006F5DB7" w:rsidRPr="005A0065">
              <w:rPr>
                <w:rFonts w:eastAsia="Times New Roman"/>
                <w:color w:val="000000"/>
                <w:szCs w:val="28"/>
              </w:rPr>
              <w:br/>
            </w:r>
            <w:r w:rsidR="006F5DB7" w:rsidRPr="005A0065">
              <w:rPr>
                <w:rFonts w:eastAsia="Times New Roman"/>
                <w:color w:val="000000"/>
                <w:szCs w:val="28"/>
              </w:rPr>
              <w:br/>
            </w:r>
          </w:p>
          <w:p w:rsidR="009D5F60" w:rsidRDefault="009D5F60" w:rsidP="00A77B90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  <w:p w:rsidR="006F5DB7" w:rsidRPr="005A0065" w:rsidRDefault="006F5DB7" w:rsidP="00BA6A40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val="sr-Cyrl-CS"/>
              </w:rPr>
            </w:pPr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t>У___________________________                               М.П.                                Потпис овлашћеног лица</w:t>
            </w:r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>Дана________                                                                                                            ______________________</w:t>
            </w:r>
          </w:p>
          <w:p w:rsidR="006F5DB7" w:rsidRPr="005A0065" w:rsidRDefault="006F5DB7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8"/>
                <w:lang w:eastAsia="en-US" w:bidi="ar-SA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5DB7" w:rsidRPr="005A0065" w:rsidRDefault="006F5DB7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8"/>
                <w:lang w:eastAsia="en-US" w:bidi="ar-SA"/>
              </w:rPr>
            </w:pPr>
          </w:p>
        </w:tc>
      </w:tr>
    </w:tbl>
    <w:p w:rsidR="00A54A24" w:rsidRPr="009D5F60" w:rsidRDefault="00A54A24" w:rsidP="009D5F60"/>
    <w:sectPr w:rsidR="00A54A24" w:rsidRPr="009D5F60" w:rsidSect="003748F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C86979"/>
    <w:multiLevelType w:val="hybridMultilevel"/>
    <w:tmpl w:val="87C28C22"/>
    <w:lvl w:ilvl="0" w:tplc="9D7C0D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3748F6"/>
    <w:rsid w:val="000314E3"/>
    <w:rsid w:val="00140B67"/>
    <w:rsid w:val="003029A9"/>
    <w:rsid w:val="003748F6"/>
    <w:rsid w:val="004057BF"/>
    <w:rsid w:val="00442809"/>
    <w:rsid w:val="004563F1"/>
    <w:rsid w:val="00464097"/>
    <w:rsid w:val="004C6A2B"/>
    <w:rsid w:val="00541A5A"/>
    <w:rsid w:val="005D3FF1"/>
    <w:rsid w:val="0060159C"/>
    <w:rsid w:val="006F5DB7"/>
    <w:rsid w:val="00762C78"/>
    <w:rsid w:val="007E39A2"/>
    <w:rsid w:val="007F5D71"/>
    <w:rsid w:val="008040C9"/>
    <w:rsid w:val="0091277B"/>
    <w:rsid w:val="009C2FF0"/>
    <w:rsid w:val="009D5F60"/>
    <w:rsid w:val="00A54A24"/>
    <w:rsid w:val="00A77B90"/>
    <w:rsid w:val="00BA18E1"/>
    <w:rsid w:val="00BA3674"/>
    <w:rsid w:val="00BA6A40"/>
    <w:rsid w:val="00D16EA5"/>
    <w:rsid w:val="00E02F0D"/>
    <w:rsid w:val="00FE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8F6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drajtabele">
    <w:name w:val="Sadržaj tabele"/>
    <w:basedOn w:val="Normal"/>
    <w:rsid w:val="003748F6"/>
    <w:pPr>
      <w:suppressLineNumbers/>
    </w:pPr>
  </w:style>
  <w:style w:type="character" w:styleId="Hyperlink">
    <w:name w:val="Hyperlink"/>
    <w:basedOn w:val="DefaultParagraphFont"/>
    <w:uiPriority w:val="99"/>
    <w:rsid w:val="003748F6"/>
    <w:rPr>
      <w:color w:val="0000FF"/>
      <w:u w:val="single"/>
    </w:rPr>
  </w:style>
  <w:style w:type="paragraph" w:styleId="Footer">
    <w:name w:val="footer"/>
    <w:basedOn w:val="Normal"/>
    <w:link w:val="FooterChar"/>
    <w:rsid w:val="003748F6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3748F6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styleId="PageNumber">
    <w:name w:val="page number"/>
    <w:basedOn w:val="DefaultParagraphFont"/>
    <w:rsid w:val="003748F6"/>
  </w:style>
  <w:style w:type="paragraph" w:styleId="Header">
    <w:name w:val="header"/>
    <w:basedOn w:val="Normal"/>
    <w:link w:val="HeaderChar"/>
    <w:rsid w:val="003748F6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748F6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table" w:styleId="TableGrid">
    <w:name w:val="Table Grid"/>
    <w:basedOn w:val="TableNormal"/>
    <w:rsid w:val="00374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3748F6"/>
    <w:rPr>
      <w:color w:val="800080"/>
      <w:u w:val="single"/>
    </w:rPr>
  </w:style>
  <w:style w:type="paragraph" w:customStyle="1" w:styleId="xl107">
    <w:name w:val="xl107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0"/>
      <w:szCs w:val="20"/>
      <w:lang w:eastAsia="en-US" w:bidi="ar-SA"/>
    </w:rPr>
  </w:style>
  <w:style w:type="paragraph" w:customStyle="1" w:styleId="xl108">
    <w:name w:val="xl108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28"/>
      <w:szCs w:val="28"/>
      <w:lang w:eastAsia="en-US" w:bidi="ar-SA"/>
    </w:rPr>
  </w:style>
  <w:style w:type="paragraph" w:customStyle="1" w:styleId="xl109">
    <w:name w:val="xl109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10">
    <w:name w:val="xl110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11">
    <w:name w:val="xl111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12">
    <w:name w:val="xl112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en-US" w:bidi="ar-SA"/>
    </w:rPr>
  </w:style>
  <w:style w:type="paragraph" w:customStyle="1" w:styleId="xl113">
    <w:name w:val="xl113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14">
    <w:name w:val="xl114"/>
    <w:basedOn w:val="Normal"/>
    <w:rsid w:val="003748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15">
    <w:name w:val="xl115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16">
    <w:name w:val="xl116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17">
    <w:name w:val="xl117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118">
    <w:name w:val="xl118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19">
    <w:name w:val="xl119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20">
    <w:name w:val="xl120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21">
    <w:name w:val="xl121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22">
    <w:name w:val="xl122"/>
    <w:basedOn w:val="Normal"/>
    <w:rsid w:val="003748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23">
    <w:name w:val="xl123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24">
    <w:name w:val="xl124"/>
    <w:basedOn w:val="Normal"/>
    <w:rsid w:val="003748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25">
    <w:name w:val="xl125"/>
    <w:basedOn w:val="Normal"/>
    <w:rsid w:val="003748F6"/>
    <w:pPr>
      <w:widowControl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0"/>
      <w:szCs w:val="20"/>
      <w:lang w:eastAsia="en-US" w:bidi="ar-SA"/>
    </w:rPr>
  </w:style>
  <w:style w:type="paragraph" w:customStyle="1" w:styleId="xl126">
    <w:name w:val="xl126"/>
    <w:basedOn w:val="Normal"/>
    <w:rsid w:val="003748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en-US" w:bidi="ar-SA"/>
    </w:rPr>
  </w:style>
  <w:style w:type="paragraph" w:customStyle="1" w:styleId="xl127">
    <w:name w:val="xl127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paragraph" w:customStyle="1" w:styleId="xl128">
    <w:name w:val="xl128"/>
    <w:basedOn w:val="Normal"/>
    <w:rsid w:val="003748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paragraph" w:customStyle="1" w:styleId="xl129">
    <w:name w:val="xl129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30">
    <w:name w:val="xl130"/>
    <w:basedOn w:val="Normal"/>
    <w:rsid w:val="003748F6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31">
    <w:name w:val="xl131"/>
    <w:basedOn w:val="Normal"/>
    <w:rsid w:val="003748F6"/>
    <w:pPr>
      <w:widowControl/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32">
    <w:name w:val="xl132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33">
    <w:name w:val="xl133"/>
    <w:basedOn w:val="Normal"/>
    <w:rsid w:val="003748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34">
    <w:name w:val="xl134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35">
    <w:name w:val="xl135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36">
    <w:name w:val="xl136"/>
    <w:basedOn w:val="Normal"/>
    <w:rsid w:val="003748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37">
    <w:name w:val="xl137"/>
    <w:basedOn w:val="Normal"/>
    <w:rsid w:val="003748F6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38">
    <w:name w:val="xl138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39">
    <w:name w:val="xl139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40">
    <w:name w:val="xl140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41">
    <w:name w:val="xl141"/>
    <w:basedOn w:val="Normal"/>
    <w:rsid w:val="003748F6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42">
    <w:name w:val="xl142"/>
    <w:basedOn w:val="Normal"/>
    <w:rsid w:val="003748F6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43">
    <w:name w:val="xl143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44">
    <w:name w:val="xl144"/>
    <w:basedOn w:val="Normal"/>
    <w:rsid w:val="003748F6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45">
    <w:name w:val="xl145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46">
    <w:name w:val="xl146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47">
    <w:name w:val="xl147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48">
    <w:name w:val="xl148"/>
    <w:basedOn w:val="Normal"/>
    <w:rsid w:val="003748F6"/>
    <w:pPr>
      <w:widowControl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49">
    <w:name w:val="xl149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50">
    <w:name w:val="xl150"/>
    <w:basedOn w:val="Normal"/>
    <w:rsid w:val="003748F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51">
    <w:name w:val="xl151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52">
    <w:name w:val="xl152"/>
    <w:basedOn w:val="Normal"/>
    <w:rsid w:val="003748F6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53">
    <w:name w:val="xl153"/>
    <w:basedOn w:val="Normal"/>
    <w:rsid w:val="003748F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54">
    <w:name w:val="xl154"/>
    <w:basedOn w:val="Normal"/>
    <w:rsid w:val="003748F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56">
    <w:name w:val="xl156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en-US" w:bidi="ar-SA"/>
    </w:rPr>
  </w:style>
  <w:style w:type="paragraph" w:customStyle="1" w:styleId="xl157">
    <w:name w:val="xl157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58">
    <w:name w:val="xl158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59">
    <w:name w:val="xl159"/>
    <w:basedOn w:val="Normal"/>
    <w:rsid w:val="003748F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60">
    <w:name w:val="xl160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61">
    <w:name w:val="xl161"/>
    <w:basedOn w:val="Normal"/>
    <w:rsid w:val="003748F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62">
    <w:name w:val="xl162"/>
    <w:basedOn w:val="Normal"/>
    <w:rsid w:val="003748F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63">
    <w:name w:val="xl163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64">
    <w:name w:val="xl164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paragraph" w:customStyle="1" w:styleId="xl165">
    <w:name w:val="xl165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66">
    <w:name w:val="xl166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67">
    <w:name w:val="xl167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68">
    <w:name w:val="xl168"/>
    <w:basedOn w:val="Normal"/>
    <w:rsid w:val="003748F6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69">
    <w:name w:val="xl169"/>
    <w:basedOn w:val="Normal"/>
    <w:rsid w:val="003748F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70">
    <w:name w:val="xl170"/>
    <w:basedOn w:val="Normal"/>
    <w:rsid w:val="003748F6"/>
    <w:pPr>
      <w:widowControl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72">
    <w:name w:val="xl172"/>
    <w:basedOn w:val="Normal"/>
    <w:rsid w:val="003748F6"/>
    <w:pPr>
      <w:widowControl/>
      <w:shd w:val="clear" w:color="auto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73">
    <w:name w:val="xl173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en-US" w:bidi="ar-SA"/>
    </w:rPr>
  </w:style>
  <w:style w:type="paragraph" w:customStyle="1" w:styleId="xl174">
    <w:name w:val="xl174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en-US" w:bidi="ar-SA"/>
    </w:rPr>
  </w:style>
  <w:style w:type="paragraph" w:customStyle="1" w:styleId="xl175">
    <w:name w:val="xl175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76">
    <w:name w:val="xl176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77">
    <w:name w:val="xl177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78">
    <w:name w:val="xl178"/>
    <w:basedOn w:val="Normal"/>
    <w:rsid w:val="003748F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79">
    <w:name w:val="xl179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80">
    <w:name w:val="xl180"/>
    <w:basedOn w:val="Normal"/>
    <w:rsid w:val="003748F6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81">
    <w:name w:val="xl181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82">
    <w:name w:val="xl182"/>
    <w:basedOn w:val="Normal"/>
    <w:rsid w:val="003748F6"/>
    <w:pPr>
      <w:widowControl/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83">
    <w:name w:val="xl183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84">
    <w:name w:val="xl184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185">
    <w:name w:val="xl185"/>
    <w:basedOn w:val="Normal"/>
    <w:rsid w:val="003748F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86">
    <w:name w:val="xl186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87">
    <w:name w:val="xl187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188">
    <w:name w:val="xl188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189">
    <w:name w:val="xl189"/>
    <w:basedOn w:val="Normal"/>
    <w:rsid w:val="003748F6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90">
    <w:name w:val="xl190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91">
    <w:name w:val="xl191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192">
    <w:name w:val="xl192"/>
    <w:basedOn w:val="Normal"/>
    <w:rsid w:val="003748F6"/>
    <w:pPr>
      <w:widowControl/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93">
    <w:name w:val="xl193"/>
    <w:basedOn w:val="Normal"/>
    <w:rsid w:val="003748F6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94">
    <w:name w:val="xl194"/>
    <w:basedOn w:val="Normal"/>
    <w:rsid w:val="003748F6"/>
    <w:pPr>
      <w:widowControl/>
      <w:pBdr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95">
    <w:name w:val="xl195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96">
    <w:name w:val="xl196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97">
    <w:name w:val="xl197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98">
    <w:name w:val="xl198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99">
    <w:name w:val="xl199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00">
    <w:name w:val="xl200"/>
    <w:basedOn w:val="Normal"/>
    <w:rsid w:val="003748F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en-US" w:bidi="ar-SA"/>
    </w:rPr>
  </w:style>
  <w:style w:type="paragraph" w:customStyle="1" w:styleId="xl201">
    <w:name w:val="xl201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02">
    <w:name w:val="xl202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03">
    <w:name w:val="xl203"/>
    <w:basedOn w:val="Normal"/>
    <w:rsid w:val="003748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04">
    <w:name w:val="xl204"/>
    <w:basedOn w:val="Normal"/>
    <w:rsid w:val="003748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205">
    <w:name w:val="xl205"/>
    <w:basedOn w:val="Normal"/>
    <w:rsid w:val="003748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06">
    <w:name w:val="xl206"/>
    <w:basedOn w:val="Normal"/>
    <w:rsid w:val="003748F6"/>
    <w:pPr>
      <w:widowControl/>
      <w:pBdr>
        <w:lef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07">
    <w:name w:val="xl207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208">
    <w:name w:val="xl208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09">
    <w:name w:val="xl209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10">
    <w:name w:val="xl210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11">
    <w:name w:val="xl211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12">
    <w:name w:val="xl212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13">
    <w:name w:val="xl213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14">
    <w:name w:val="xl214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15">
    <w:name w:val="xl215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16">
    <w:name w:val="xl216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17">
    <w:name w:val="xl217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218">
    <w:name w:val="xl218"/>
    <w:basedOn w:val="Normal"/>
    <w:rsid w:val="003748F6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19">
    <w:name w:val="xl219"/>
    <w:basedOn w:val="Normal"/>
    <w:rsid w:val="003748F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20">
    <w:name w:val="xl220"/>
    <w:basedOn w:val="Normal"/>
    <w:rsid w:val="003748F6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21">
    <w:name w:val="xl221"/>
    <w:basedOn w:val="Normal"/>
    <w:rsid w:val="003748F6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22">
    <w:name w:val="xl222"/>
    <w:basedOn w:val="Normal"/>
    <w:rsid w:val="003748F6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23">
    <w:name w:val="xl223"/>
    <w:basedOn w:val="Normal"/>
    <w:rsid w:val="003748F6"/>
    <w:pPr>
      <w:widowControl/>
      <w:pBdr>
        <w:top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24">
    <w:name w:val="xl224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225">
    <w:name w:val="xl225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26">
    <w:name w:val="xl226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27">
    <w:name w:val="xl227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28">
    <w:name w:val="xl228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29">
    <w:name w:val="xl229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30">
    <w:name w:val="xl230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31">
    <w:name w:val="xl231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32">
    <w:name w:val="xl232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33">
    <w:name w:val="xl233"/>
    <w:basedOn w:val="Normal"/>
    <w:rsid w:val="003748F6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34">
    <w:name w:val="xl234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235">
    <w:name w:val="xl235"/>
    <w:basedOn w:val="Normal"/>
    <w:rsid w:val="003748F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en-US" w:bidi="ar-SA"/>
    </w:rPr>
  </w:style>
  <w:style w:type="paragraph" w:customStyle="1" w:styleId="xl236">
    <w:name w:val="xl236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en-US" w:bidi="ar-SA"/>
    </w:rPr>
  </w:style>
  <w:style w:type="paragraph" w:customStyle="1" w:styleId="xl237">
    <w:name w:val="xl237"/>
    <w:basedOn w:val="Normal"/>
    <w:rsid w:val="003748F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en-US" w:bidi="ar-SA"/>
    </w:rPr>
  </w:style>
  <w:style w:type="paragraph" w:customStyle="1" w:styleId="xl238">
    <w:name w:val="xl238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en-US" w:bidi="ar-SA"/>
    </w:rPr>
  </w:style>
  <w:style w:type="paragraph" w:customStyle="1" w:styleId="xl239">
    <w:name w:val="xl239"/>
    <w:basedOn w:val="Normal"/>
    <w:rsid w:val="003748F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en-US" w:bidi="ar-SA"/>
    </w:rPr>
  </w:style>
  <w:style w:type="paragraph" w:customStyle="1" w:styleId="xl240">
    <w:name w:val="xl240"/>
    <w:basedOn w:val="Normal"/>
    <w:rsid w:val="003748F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41">
    <w:name w:val="xl241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42">
    <w:name w:val="xl242"/>
    <w:basedOn w:val="Normal"/>
    <w:rsid w:val="003748F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43">
    <w:name w:val="xl243"/>
    <w:basedOn w:val="Normal"/>
    <w:rsid w:val="003748F6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244">
    <w:name w:val="xl244"/>
    <w:basedOn w:val="Normal"/>
    <w:rsid w:val="003748F6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245">
    <w:name w:val="xl245"/>
    <w:basedOn w:val="Normal"/>
    <w:rsid w:val="003748F6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246">
    <w:name w:val="xl246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247">
    <w:name w:val="xl247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248">
    <w:name w:val="xl248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249">
    <w:name w:val="xl249"/>
    <w:basedOn w:val="Normal"/>
    <w:rsid w:val="003748F6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250">
    <w:name w:val="xl250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251">
    <w:name w:val="xl251"/>
    <w:basedOn w:val="Normal"/>
    <w:rsid w:val="003748F6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155">
    <w:name w:val="xl155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71">
    <w:name w:val="xl171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52">
    <w:name w:val="xl252"/>
    <w:basedOn w:val="Normal"/>
    <w:rsid w:val="003748F6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253">
    <w:name w:val="xl253"/>
    <w:basedOn w:val="Normal"/>
    <w:rsid w:val="003748F6"/>
    <w:pPr>
      <w:widowControl/>
      <w:pBdr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54">
    <w:name w:val="xl254"/>
    <w:basedOn w:val="Normal"/>
    <w:rsid w:val="003748F6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paragraph" w:customStyle="1" w:styleId="xl255">
    <w:name w:val="xl255"/>
    <w:basedOn w:val="Normal"/>
    <w:rsid w:val="003748F6"/>
    <w:pPr>
      <w:widowControl/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56">
    <w:name w:val="xl256"/>
    <w:basedOn w:val="Normal"/>
    <w:rsid w:val="003748F6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257">
    <w:name w:val="xl257"/>
    <w:basedOn w:val="Normal"/>
    <w:rsid w:val="003748F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58">
    <w:name w:val="xl258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59">
    <w:name w:val="xl259"/>
    <w:basedOn w:val="Normal"/>
    <w:rsid w:val="003748F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60">
    <w:name w:val="xl260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61">
    <w:name w:val="xl261"/>
    <w:basedOn w:val="Normal"/>
    <w:rsid w:val="003748F6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62">
    <w:name w:val="xl262"/>
    <w:basedOn w:val="Normal"/>
    <w:rsid w:val="003748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F753-9B66-4752-8DE2-8619BBD4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3112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4</cp:revision>
  <dcterms:created xsi:type="dcterms:W3CDTF">2020-07-27T06:53:00Z</dcterms:created>
  <dcterms:modified xsi:type="dcterms:W3CDTF">2020-07-27T08:34:00Z</dcterms:modified>
</cp:coreProperties>
</file>